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9D5F" w14:textId="77777777" w:rsidR="00505879" w:rsidRDefault="004F334B">
      <w:pPr>
        <w:pStyle w:val="Title"/>
        <w:rPr>
          <w:szCs w:val="32"/>
        </w:rPr>
      </w:pPr>
      <w:r w:rsidRPr="0031119A">
        <w:rPr>
          <w:szCs w:val="32"/>
        </w:rPr>
        <w:t xml:space="preserve">Ottawa Directory of </w:t>
      </w:r>
      <w:r w:rsidR="00505879">
        <w:rPr>
          <w:szCs w:val="32"/>
        </w:rPr>
        <w:t xml:space="preserve">ASD </w:t>
      </w:r>
      <w:r w:rsidRPr="0031119A">
        <w:rPr>
          <w:szCs w:val="32"/>
        </w:rPr>
        <w:t>Services</w:t>
      </w:r>
      <w:r w:rsidR="00505879">
        <w:rPr>
          <w:szCs w:val="32"/>
        </w:rPr>
        <w:t>:</w:t>
      </w:r>
    </w:p>
    <w:p w14:paraId="52D530BC" w14:textId="77777777" w:rsidR="004F334B" w:rsidRPr="0031119A" w:rsidRDefault="00505879">
      <w:pPr>
        <w:pStyle w:val="Title"/>
        <w:rPr>
          <w:szCs w:val="32"/>
        </w:rPr>
      </w:pPr>
      <w:r>
        <w:rPr>
          <w:szCs w:val="32"/>
        </w:rPr>
        <w:t>F</w:t>
      </w:r>
      <w:r w:rsidR="004F334B" w:rsidRPr="0031119A">
        <w:rPr>
          <w:szCs w:val="32"/>
        </w:rPr>
        <w:t>or Children and Adults with Autism Spectrum Disorder</w:t>
      </w:r>
    </w:p>
    <w:p w14:paraId="57BB735D" w14:textId="77777777" w:rsidR="009435CD" w:rsidRPr="0031119A" w:rsidRDefault="009435CD">
      <w:pPr>
        <w:pStyle w:val="Title"/>
        <w:rPr>
          <w:szCs w:val="32"/>
        </w:rPr>
      </w:pPr>
    </w:p>
    <w:p w14:paraId="68116945" w14:textId="638A64D4" w:rsidR="00845C28" w:rsidRPr="00B24282" w:rsidRDefault="007B501C" w:rsidP="00B24282">
      <w:pPr>
        <w:pStyle w:val="Title"/>
        <w:rPr>
          <w:sz w:val="24"/>
          <w:szCs w:val="24"/>
        </w:rPr>
      </w:pPr>
      <w:r>
        <w:rPr>
          <w:sz w:val="24"/>
          <w:szCs w:val="24"/>
        </w:rPr>
        <w:t>December</w:t>
      </w:r>
      <w:r w:rsidR="00E170E2">
        <w:rPr>
          <w:sz w:val="24"/>
          <w:szCs w:val="24"/>
        </w:rPr>
        <w:t xml:space="preserve"> </w:t>
      </w:r>
      <w:r w:rsidR="007F3AF7">
        <w:rPr>
          <w:sz w:val="24"/>
          <w:szCs w:val="24"/>
        </w:rPr>
        <w:t>202</w:t>
      </w:r>
      <w:r w:rsidR="007A19BF">
        <w:rPr>
          <w:sz w:val="24"/>
          <w:szCs w:val="24"/>
        </w:rPr>
        <w:t>4</w:t>
      </w:r>
    </w:p>
    <w:p w14:paraId="012BD767" w14:textId="77777777" w:rsidR="009435CD" w:rsidRDefault="009435CD">
      <w:pPr>
        <w:pStyle w:val="Title"/>
        <w:rPr>
          <w:szCs w:val="32"/>
        </w:rPr>
      </w:pPr>
    </w:p>
    <w:p w14:paraId="5588B59F" w14:textId="696659C7" w:rsidR="004F334B" w:rsidRPr="0031119A" w:rsidRDefault="004F334B" w:rsidP="00B24282">
      <w:pPr>
        <w:jc w:val="center"/>
        <w:rPr>
          <w:szCs w:val="20"/>
        </w:rPr>
      </w:pPr>
      <w:r w:rsidRPr="0031119A">
        <w:rPr>
          <w:szCs w:val="20"/>
        </w:rPr>
        <w:t xml:space="preserve">*Please e-mail Debbie </w:t>
      </w:r>
      <w:proofErr w:type="spellStart"/>
      <w:r w:rsidRPr="0031119A">
        <w:rPr>
          <w:szCs w:val="20"/>
        </w:rPr>
        <w:t>Barbesin</w:t>
      </w:r>
      <w:proofErr w:type="spellEnd"/>
      <w:r w:rsidRPr="0031119A">
        <w:rPr>
          <w:szCs w:val="20"/>
        </w:rPr>
        <w:t xml:space="preserve"> at </w:t>
      </w:r>
      <w:hyperlink r:id="rId8" w:history="1">
        <w:r w:rsidR="00E06CF8" w:rsidRPr="00345817">
          <w:rPr>
            <w:rStyle w:val="Hyperlink"/>
            <w:szCs w:val="20"/>
          </w:rPr>
          <w:t>Debbie.barbesin@gmail.com</w:t>
        </w:r>
      </w:hyperlink>
      <w:r w:rsidR="00E06CF8">
        <w:rPr>
          <w:szCs w:val="20"/>
        </w:rPr>
        <w:t xml:space="preserve"> </w:t>
      </w:r>
      <w:hyperlink r:id="rId9" w:history="1"/>
      <w:r w:rsidR="00650282" w:rsidRPr="0031119A">
        <w:rPr>
          <w:szCs w:val="20"/>
        </w:rPr>
        <w:t xml:space="preserve"> </w:t>
      </w:r>
      <w:r w:rsidRPr="0031119A">
        <w:rPr>
          <w:szCs w:val="20"/>
        </w:rPr>
        <w:t>with any updates</w:t>
      </w:r>
      <w:r w:rsidR="00195B98">
        <w:rPr>
          <w:szCs w:val="20"/>
        </w:rPr>
        <w:t>.</w:t>
      </w:r>
      <w:r w:rsidR="00D720D7">
        <w:rPr>
          <w:szCs w:val="20"/>
        </w:rPr>
        <w:t xml:space="preserve">  When requesting an addition, please provide a suggestion of the section(s) the information should be added to.  </w:t>
      </w:r>
    </w:p>
    <w:p w14:paraId="78AC675E" w14:textId="77777777" w:rsidR="009435CD" w:rsidRPr="0031119A" w:rsidRDefault="009435CD">
      <w:pPr>
        <w:rPr>
          <w:szCs w:val="20"/>
        </w:rPr>
      </w:pPr>
    </w:p>
    <w:p w14:paraId="09067823" w14:textId="41835E08" w:rsidR="004F334B" w:rsidRPr="0031119A" w:rsidRDefault="004F334B">
      <w:pPr>
        <w:rPr>
          <w:color w:val="FF0000"/>
          <w:szCs w:val="20"/>
        </w:rPr>
      </w:pPr>
      <w:r w:rsidRPr="0031119A">
        <w:rPr>
          <w:color w:val="FF0000"/>
          <w:szCs w:val="20"/>
        </w:rPr>
        <w:t xml:space="preserve">Note:  The following information is </w:t>
      </w:r>
      <w:r w:rsidRPr="0031119A">
        <w:rPr>
          <w:b/>
          <w:color w:val="FF0000"/>
          <w:szCs w:val="20"/>
        </w:rPr>
        <w:t>not</w:t>
      </w:r>
      <w:r w:rsidRPr="0031119A">
        <w:rPr>
          <w:color w:val="FF0000"/>
          <w:szCs w:val="20"/>
        </w:rPr>
        <w:t xml:space="preserve"> an endorsement of a particular treatment, agency, service or specific professional</w:t>
      </w:r>
      <w:r w:rsidRPr="0034355D">
        <w:rPr>
          <w:b/>
          <w:bCs/>
          <w:color w:val="FF0000"/>
          <w:szCs w:val="20"/>
        </w:rPr>
        <w:t xml:space="preserve">.  </w:t>
      </w:r>
      <w:r w:rsidR="0034355D" w:rsidRPr="0034355D">
        <w:rPr>
          <w:b/>
          <w:bCs/>
          <w:color w:val="FF0000"/>
          <w:szCs w:val="20"/>
        </w:rPr>
        <w:t>I</w:t>
      </w:r>
      <w:r w:rsidRPr="0031119A">
        <w:rPr>
          <w:b/>
          <w:color w:val="FF0000"/>
          <w:szCs w:val="20"/>
        </w:rPr>
        <w:t xml:space="preserve"> would advise anyone to carefully examine the services and qualifications of the </w:t>
      </w:r>
      <w:r w:rsidR="00687A53" w:rsidRPr="0031119A">
        <w:rPr>
          <w:b/>
          <w:color w:val="FF0000"/>
          <w:szCs w:val="20"/>
        </w:rPr>
        <w:t xml:space="preserve">agencies or </w:t>
      </w:r>
      <w:r w:rsidRPr="0031119A">
        <w:rPr>
          <w:b/>
          <w:color w:val="FF0000"/>
          <w:szCs w:val="20"/>
        </w:rPr>
        <w:t xml:space="preserve">service providers prior to </w:t>
      </w:r>
      <w:proofErr w:type="gramStart"/>
      <w:r w:rsidRPr="0031119A">
        <w:rPr>
          <w:b/>
          <w:color w:val="FF0000"/>
          <w:szCs w:val="20"/>
        </w:rPr>
        <w:t>making a decision</w:t>
      </w:r>
      <w:proofErr w:type="gramEnd"/>
      <w:r w:rsidRPr="0031119A">
        <w:rPr>
          <w:b/>
          <w:color w:val="FF0000"/>
          <w:szCs w:val="20"/>
        </w:rPr>
        <w:t>.</w:t>
      </w:r>
      <w:r w:rsidRPr="0031119A">
        <w:rPr>
          <w:color w:val="FF0000"/>
          <w:szCs w:val="20"/>
        </w:rPr>
        <w:t xml:space="preserve">  </w:t>
      </w:r>
      <w:r w:rsidR="00B24282">
        <w:rPr>
          <w:color w:val="FF0000"/>
          <w:szCs w:val="20"/>
        </w:rPr>
        <w:t xml:space="preserve">As of </w:t>
      </w:r>
      <w:proofErr w:type="gramStart"/>
      <w:r w:rsidR="00B24282">
        <w:rPr>
          <w:color w:val="FF0000"/>
          <w:szCs w:val="20"/>
        </w:rPr>
        <w:t>July 1</w:t>
      </w:r>
      <w:proofErr w:type="gramEnd"/>
      <w:r w:rsidR="00B24282">
        <w:rPr>
          <w:color w:val="FF0000"/>
          <w:szCs w:val="20"/>
        </w:rPr>
        <w:t xml:space="preserve"> 2024, the Ontario Autism Program (OAP) will only accept Registered Behaviour Analysts (R.B.A. Ont.) to supervise ABA programs.  Please check out the website from the College of Psychologists and Behaviour Analysts Ontario </w:t>
      </w:r>
      <w:hyperlink r:id="rId10" w:history="1">
        <w:r w:rsidR="00B24282" w:rsidRPr="00DF75C0">
          <w:rPr>
            <w:rStyle w:val="Hyperlink"/>
            <w:szCs w:val="20"/>
          </w:rPr>
          <w:t>https://cpbao.ca/aba/</w:t>
        </w:r>
      </w:hyperlink>
      <w:r w:rsidR="00B24282">
        <w:rPr>
          <w:color w:val="FF0000"/>
          <w:szCs w:val="20"/>
        </w:rPr>
        <w:t xml:space="preserve"> to view qualified providers and</w:t>
      </w:r>
      <w:r w:rsidR="0025793D">
        <w:rPr>
          <w:color w:val="FF0000"/>
          <w:szCs w:val="20"/>
        </w:rPr>
        <w:t xml:space="preserve"> </w:t>
      </w:r>
      <w:hyperlink r:id="rId11" w:history="1">
        <w:r w:rsidR="0025793D" w:rsidRPr="00DF75C0">
          <w:rPr>
            <w:rStyle w:val="Hyperlink"/>
            <w:szCs w:val="20"/>
          </w:rPr>
          <w:t>www.accessoap.ca</w:t>
        </w:r>
      </w:hyperlink>
      <w:r w:rsidR="0025793D">
        <w:rPr>
          <w:color w:val="FF0000"/>
          <w:szCs w:val="20"/>
        </w:rPr>
        <w:t xml:space="preserve"> for a list of services </w:t>
      </w:r>
      <w:r w:rsidR="00CB589C">
        <w:rPr>
          <w:color w:val="FF0000"/>
          <w:szCs w:val="20"/>
        </w:rPr>
        <w:t>that are covered by this funding</w:t>
      </w:r>
      <w:r w:rsidR="00B24282">
        <w:rPr>
          <w:color w:val="FF0000"/>
          <w:szCs w:val="20"/>
        </w:rPr>
        <w:t>.</w:t>
      </w:r>
    </w:p>
    <w:p w14:paraId="583B9B46" w14:textId="77777777" w:rsidR="009435CD" w:rsidRPr="0031119A" w:rsidRDefault="009435CD">
      <w:pPr>
        <w:rPr>
          <w:szCs w:val="20"/>
        </w:rPr>
      </w:pPr>
    </w:p>
    <w:p w14:paraId="57DF896B" w14:textId="77777777" w:rsidR="00661349" w:rsidRPr="00AD3013" w:rsidRDefault="00265A16" w:rsidP="00265A16">
      <w:pPr>
        <w:tabs>
          <w:tab w:val="left" w:pos="1808"/>
        </w:tabs>
        <w:rPr>
          <w:color w:val="FF0000"/>
          <w:szCs w:val="20"/>
        </w:rPr>
      </w:pPr>
      <w:r>
        <w:rPr>
          <w:szCs w:val="20"/>
        </w:rPr>
        <w:tab/>
      </w:r>
    </w:p>
    <w:p w14:paraId="35A7A4CB" w14:textId="77777777" w:rsidR="009435CD" w:rsidRPr="0031119A" w:rsidRDefault="009435CD">
      <w:pPr>
        <w:rPr>
          <w:szCs w:val="20"/>
        </w:rPr>
      </w:pPr>
      <w:r w:rsidRPr="0031119A">
        <w:rPr>
          <w:szCs w:val="20"/>
        </w:rPr>
        <w:t>Revision History</w:t>
      </w:r>
      <w:r w:rsidR="00040147" w:rsidRPr="0031119A">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8815"/>
      </w:tblGrid>
      <w:tr w:rsidR="009C4506" w:rsidRPr="004A0B51" w14:paraId="5E4C76C1" w14:textId="77777777" w:rsidTr="009C4506">
        <w:tc>
          <w:tcPr>
            <w:tcW w:w="1975" w:type="dxa"/>
            <w:shd w:val="clear" w:color="auto" w:fill="auto"/>
          </w:tcPr>
          <w:p w14:paraId="7B69BED5" w14:textId="77777777" w:rsidR="009435CD" w:rsidRPr="004A0B51" w:rsidRDefault="009435CD">
            <w:pPr>
              <w:rPr>
                <w:b/>
                <w:szCs w:val="20"/>
              </w:rPr>
            </w:pPr>
            <w:r w:rsidRPr="004A0B51">
              <w:rPr>
                <w:b/>
                <w:szCs w:val="20"/>
              </w:rPr>
              <w:t>Date</w:t>
            </w:r>
          </w:p>
        </w:tc>
        <w:tc>
          <w:tcPr>
            <w:tcW w:w="8815" w:type="dxa"/>
            <w:shd w:val="clear" w:color="auto" w:fill="auto"/>
          </w:tcPr>
          <w:p w14:paraId="22CAEF56" w14:textId="77777777" w:rsidR="009435CD" w:rsidRPr="004A0B51" w:rsidRDefault="009435CD">
            <w:pPr>
              <w:rPr>
                <w:b/>
                <w:szCs w:val="20"/>
              </w:rPr>
            </w:pPr>
            <w:r w:rsidRPr="004A0B51">
              <w:rPr>
                <w:b/>
                <w:szCs w:val="20"/>
              </w:rPr>
              <w:t>Updates</w:t>
            </w:r>
          </w:p>
        </w:tc>
      </w:tr>
      <w:tr w:rsidR="00A33848" w:rsidRPr="00C91156" w14:paraId="662A3728" w14:textId="77777777" w:rsidTr="009C4506">
        <w:tc>
          <w:tcPr>
            <w:tcW w:w="1975" w:type="dxa"/>
            <w:shd w:val="clear" w:color="auto" w:fill="auto"/>
          </w:tcPr>
          <w:p w14:paraId="78712768" w14:textId="10F36400" w:rsidR="00A33848" w:rsidRDefault="003571DA" w:rsidP="00564940">
            <w:pPr>
              <w:rPr>
                <w:szCs w:val="20"/>
              </w:rPr>
            </w:pPr>
            <w:r>
              <w:rPr>
                <w:szCs w:val="20"/>
              </w:rPr>
              <w:t>December 2024</w:t>
            </w:r>
          </w:p>
        </w:tc>
        <w:tc>
          <w:tcPr>
            <w:tcW w:w="8815" w:type="dxa"/>
            <w:shd w:val="clear" w:color="auto" w:fill="auto"/>
          </w:tcPr>
          <w:p w14:paraId="066C3152" w14:textId="64B66519" w:rsidR="00DA22E2" w:rsidRDefault="00DA22E2" w:rsidP="000C54C7">
            <w:pPr>
              <w:pStyle w:val="ListParagraph"/>
              <w:numPr>
                <w:ilvl w:val="0"/>
                <w:numId w:val="45"/>
              </w:numPr>
              <w:rPr>
                <w:szCs w:val="20"/>
              </w:rPr>
            </w:pPr>
            <w:r>
              <w:rPr>
                <w:szCs w:val="20"/>
              </w:rPr>
              <w:t xml:space="preserve">Removed Revision History prior to </w:t>
            </w:r>
            <w:r w:rsidR="00125B71">
              <w:rPr>
                <w:szCs w:val="20"/>
              </w:rPr>
              <w:t>2020</w:t>
            </w:r>
          </w:p>
          <w:p w14:paraId="2F130FFC" w14:textId="418780FD" w:rsidR="00A41425" w:rsidRDefault="00A41425" w:rsidP="000C54C7">
            <w:pPr>
              <w:pStyle w:val="ListParagraph"/>
              <w:numPr>
                <w:ilvl w:val="0"/>
                <w:numId w:val="45"/>
              </w:numPr>
              <w:rPr>
                <w:szCs w:val="20"/>
              </w:rPr>
            </w:pPr>
            <w:r>
              <w:rPr>
                <w:szCs w:val="20"/>
              </w:rPr>
              <w:t>Updated OAP information (</w:t>
            </w:r>
            <w:proofErr w:type="spellStart"/>
            <w:r>
              <w:rPr>
                <w:szCs w:val="20"/>
              </w:rPr>
              <w:t>AccessOAP</w:t>
            </w:r>
            <w:proofErr w:type="spellEnd"/>
            <w:r>
              <w:rPr>
                <w:szCs w:val="20"/>
              </w:rPr>
              <w:t xml:space="preserve">) under </w:t>
            </w:r>
            <w:r>
              <w:rPr>
                <w:i/>
                <w:iCs/>
                <w:szCs w:val="20"/>
              </w:rPr>
              <w:t>Agencies, Non-profit and Charitable Organizations</w:t>
            </w:r>
          </w:p>
          <w:p w14:paraId="1D021B03" w14:textId="1F66E524" w:rsidR="00A33848" w:rsidRPr="00EE0E29" w:rsidRDefault="00626314" w:rsidP="00EE0E29">
            <w:pPr>
              <w:pStyle w:val="ListParagraph"/>
              <w:numPr>
                <w:ilvl w:val="0"/>
                <w:numId w:val="45"/>
              </w:numPr>
              <w:rPr>
                <w:szCs w:val="20"/>
              </w:rPr>
            </w:pPr>
            <w:r>
              <w:rPr>
                <w:szCs w:val="20"/>
              </w:rPr>
              <w:t xml:space="preserve">Update to Building Blocks under </w:t>
            </w:r>
            <w:r w:rsidRPr="00626314">
              <w:rPr>
                <w:i/>
                <w:iCs/>
                <w:szCs w:val="20"/>
              </w:rPr>
              <w:t>Behavioural Consultants</w:t>
            </w:r>
          </w:p>
          <w:p w14:paraId="1D4FF988" w14:textId="7309FA0C" w:rsidR="00EE0E29" w:rsidRPr="00EE0E29" w:rsidRDefault="00EE0E29" w:rsidP="00EE0E29">
            <w:pPr>
              <w:pStyle w:val="ListParagraph"/>
              <w:numPr>
                <w:ilvl w:val="0"/>
                <w:numId w:val="45"/>
              </w:numPr>
              <w:rPr>
                <w:szCs w:val="20"/>
              </w:rPr>
            </w:pPr>
            <w:r>
              <w:rPr>
                <w:szCs w:val="20"/>
              </w:rPr>
              <w:t xml:space="preserve">Added Aspire Academy to </w:t>
            </w:r>
            <w:r>
              <w:rPr>
                <w:i/>
                <w:iCs/>
                <w:szCs w:val="20"/>
              </w:rPr>
              <w:t>Private Schools</w:t>
            </w:r>
          </w:p>
          <w:p w14:paraId="2349BB73" w14:textId="0DAF84A7" w:rsidR="00D5602B" w:rsidRDefault="007B501C" w:rsidP="000C54C7">
            <w:pPr>
              <w:pStyle w:val="ListParagraph"/>
              <w:numPr>
                <w:ilvl w:val="0"/>
                <w:numId w:val="45"/>
              </w:numPr>
              <w:rPr>
                <w:szCs w:val="20"/>
              </w:rPr>
            </w:pPr>
            <w:r>
              <w:rPr>
                <w:szCs w:val="20"/>
              </w:rPr>
              <w:t xml:space="preserve">Added Second Nature Family Health and Wellness Centre under </w:t>
            </w:r>
            <w:r w:rsidRPr="007B501C">
              <w:rPr>
                <w:i/>
                <w:iCs/>
                <w:szCs w:val="20"/>
              </w:rPr>
              <w:t>Behavioural</w:t>
            </w:r>
            <w:r>
              <w:rPr>
                <w:szCs w:val="20"/>
              </w:rPr>
              <w:t xml:space="preserve"> </w:t>
            </w:r>
            <w:r w:rsidRPr="007B501C">
              <w:rPr>
                <w:i/>
                <w:iCs/>
                <w:szCs w:val="20"/>
              </w:rPr>
              <w:t>Consultants</w:t>
            </w:r>
            <w:r>
              <w:rPr>
                <w:szCs w:val="20"/>
              </w:rPr>
              <w:t>,</w:t>
            </w:r>
            <w:r>
              <w:rPr>
                <w:i/>
                <w:iCs/>
                <w:szCs w:val="20"/>
              </w:rPr>
              <w:t xml:space="preserve"> Developmental Consultants, Occupational Therapists, Speech-Language Pathologists, Dietary Information, and Naturopaths </w:t>
            </w:r>
          </w:p>
          <w:p w14:paraId="673698C4" w14:textId="77777777" w:rsidR="00D5602B" w:rsidRDefault="00D5602B" w:rsidP="000C54C7">
            <w:pPr>
              <w:pStyle w:val="ListParagraph"/>
              <w:numPr>
                <w:ilvl w:val="0"/>
                <w:numId w:val="45"/>
              </w:numPr>
              <w:rPr>
                <w:szCs w:val="20"/>
              </w:rPr>
            </w:pPr>
            <w:r>
              <w:rPr>
                <w:szCs w:val="20"/>
              </w:rPr>
              <w:t xml:space="preserve">Removed the section on </w:t>
            </w:r>
            <w:r w:rsidRPr="00D5602B">
              <w:rPr>
                <w:i/>
                <w:iCs/>
                <w:szCs w:val="20"/>
              </w:rPr>
              <w:t>Senior Therapists</w:t>
            </w:r>
            <w:r>
              <w:rPr>
                <w:szCs w:val="20"/>
              </w:rPr>
              <w:t xml:space="preserve">.  See </w:t>
            </w:r>
            <w:r w:rsidRPr="00D5602B">
              <w:rPr>
                <w:i/>
                <w:iCs/>
                <w:szCs w:val="20"/>
              </w:rPr>
              <w:t>Behavioural Consultants</w:t>
            </w:r>
            <w:r>
              <w:rPr>
                <w:szCs w:val="20"/>
              </w:rPr>
              <w:t xml:space="preserve"> instead</w:t>
            </w:r>
          </w:p>
          <w:p w14:paraId="626E9E8C" w14:textId="0968B0EA" w:rsidR="004D5A43" w:rsidRPr="00CF3F0F" w:rsidRDefault="004D5A43" w:rsidP="000C54C7">
            <w:pPr>
              <w:pStyle w:val="ListParagraph"/>
              <w:numPr>
                <w:ilvl w:val="0"/>
                <w:numId w:val="45"/>
              </w:numPr>
              <w:rPr>
                <w:szCs w:val="20"/>
              </w:rPr>
            </w:pPr>
            <w:r>
              <w:rPr>
                <w:szCs w:val="20"/>
              </w:rPr>
              <w:t xml:space="preserve">Removed </w:t>
            </w:r>
            <w:proofErr w:type="gramStart"/>
            <w:r>
              <w:rPr>
                <w:szCs w:val="20"/>
              </w:rPr>
              <w:t>a number of</w:t>
            </w:r>
            <w:proofErr w:type="gramEnd"/>
            <w:r>
              <w:rPr>
                <w:szCs w:val="20"/>
              </w:rPr>
              <w:t xml:space="preserve"> entries under Instructor therapists as most are connected to agencies and do not work </w:t>
            </w:r>
            <w:r w:rsidR="00CF3F0F">
              <w:rPr>
                <w:szCs w:val="20"/>
              </w:rPr>
              <w:t xml:space="preserve">privately </w:t>
            </w:r>
            <w:r w:rsidR="005A6AEE">
              <w:rPr>
                <w:szCs w:val="20"/>
              </w:rPr>
              <w:t>or have inactive email addresses.  Added Ottawa Respite Connection to list of workers</w:t>
            </w:r>
            <w:r w:rsidR="00CF3F0F">
              <w:rPr>
                <w:szCs w:val="20"/>
              </w:rPr>
              <w:t xml:space="preserve"> under </w:t>
            </w:r>
            <w:r w:rsidR="00CF3F0F">
              <w:rPr>
                <w:i/>
                <w:iCs/>
                <w:szCs w:val="20"/>
              </w:rPr>
              <w:t>Private Instructor Therapists, Special Needs Workers, Tutors and Agencies supplying Workers</w:t>
            </w:r>
          </w:p>
          <w:p w14:paraId="4E0B2CBF" w14:textId="4F00B35E" w:rsidR="00CF3F0F" w:rsidRDefault="00CF3F0F" w:rsidP="000C54C7">
            <w:pPr>
              <w:pStyle w:val="ListParagraph"/>
              <w:numPr>
                <w:ilvl w:val="0"/>
                <w:numId w:val="45"/>
              </w:numPr>
              <w:rPr>
                <w:szCs w:val="20"/>
              </w:rPr>
            </w:pPr>
            <w:r>
              <w:rPr>
                <w:szCs w:val="20"/>
              </w:rPr>
              <w:t xml:space="preserve">Changed the listing in the table of contents about Instructor Therapists to </w:t>
            </w:r>
            <w:r>
              <w:rPr>
                <w:i/>
                <w:iCs/>
                <w:szCs w:val="20"/>
              </w:rPr>
              <w:t>Private Instructor Therapists, Special Needs Workers, Tutors and Agencies supplying Workers</w:t>
            </w:r>
            <w:r w:rsidR="00CB589C">
              <w:rPr>
                <w:szCs w:val="20"/>
              </w:rPr>
              <w:t xml:space="preserve"> </w:t>
            </w:r>
            <w:proofErr w:type="gramStart"/>
            <w:r w:rsidR="00CB589C">
              <w:rPr>
                <w:szCs w:val="20"/>
              </w:rPr>
              <w:t>and also</w:t>
            </w:r>
            <w:proofErr w:type="gramEnd"/>
            <w:r w:rsidR="00CB589C">
              <w:rPr>
                <w:szCs w:val="20"/>
              </w:rPr>
              <w:t xml:space="preserve"> removed the names of therapists who are either no longer providing private contractor services or people I am unable to contact under this category</w:t>
            </w:r>
          </w:p>
          <w:p w14:paraId="1D1882CB" w14:textId="77777777" w:rsidR="001E3525" w:rsidRPr="00DA22E2" w:rsidRDefault="003571DA" w:rsidP="001E3525">
            <w:pPr>
              <w:pStyle w:val="ListParagraph"/>
              <w:numPr>
                <w:ilvl w:val="0"/>
                <w:numId w:val="45"/>
              </w:numPr>
              <w:rPr>
                <w:szCs w:val="20"/>
              </w:rPr>
            </w:pPr>
            <w:r>
              <w:rPr>
                <w:szCs w:val="20"/>
              </w:rPr>
              <w:t xml:space="preserve">Added </w:t>
            </w:r>
            <w:proofErr w:type="gramStart"/>
            <w:r w:rsidR="00D5602B">
              <w:rPr>
                <w:szCs w:val="20"/>
              </w:rPr>
              <w:t>a number of</w:t>
            </w:r>
            <w:proofErr w:type="gramEnd"/>
            <w:r w:rsidR="00D5602B">
              <w:rPr>
                <w:szCs w:val="20"/>
              </w:rPr>
              <w:t xml:space="preserve"> groups/activities ready to start in January 202</w:t>
            </w:r>
            <w:r w:rsidR="007B501C">
              <w:rPr>
                <w:szCs w:val="20"/>
              </w:rPr>
              <w:t>5</w:t>
            </w:r>
            <w:r w:rsidR="00D5602B">
              <w:rPr>
                <w:szCs w:val="20"/>
              </w:rPr>
              <w:t>.  See</w:t>
            </w:r>
            <w:r>
              <w:rPr>
                <w:szCs w:val="20"/>
              </w:rPr>
              <w:t xml:space="preserve"> </w:t>
            </w:r>
            <w:r w:rsidRPr="003571DA">
              <w:rPr>
                <w:i/>
                <w:iCs/>
                <w:szCs w:val="20"/>
              </w:rPr>
              <w:t>Upcoming Events</w:t>
            </w:r>
          </w:p>
          <w:p w14:paraId="37C7317B" w14:textId="77777777" w:rsidR="00DA22E2" w:rsidRPr="00CC7B39" w:rsidRDefault="00DA22E2" w:rsidP="001E3525">
            <w:pPr>
              <w:pStyle w:val="ListParagraph"/>
              <w:numPr>
                <w:ilvl w:val="0"/>
                <w:numId w:val="45"/>
              </w:numPr>
              <w:rPr>
                <w:szCs w:val="20"/>
              </w:rPr>
            </w:pPr>
            <w:r>
              <w:rPr>
                <w:szCs w:val="20"/>
              </w:rPr>
              <w:t xml:space="preserve">Removed Genuine Girard from </w:t>
            </w:r>
            <w:r>
              <w:rPr>
                <w:i/>
                <w:iCs/>
                <w:szCs w:val="20"/>
              </w:rPr>
              <w:t>Health Food Stores</w:t>
            </w:r>
          </w:p>
          <w:p w14:paraId="54C68B07" w14:textId="77777777" w:rsidR="00CC7B39" w:rsidRPr="00227EEA" w:rsidRDefault="00CC7B39" w:rsidP="001E3525">
            <w:pPr>
              <w:pStyle w:val="ListParagraph"/>
              <w:numPr>
                <w:ilvl w:val="0"/>
                <w:numId w:val="45"/>
              </w:numPr>
              <w:rPr>
                <w:szCs w:val="20"/>
              </w:rPr>
            </w:pPr>
            <w:r>
              <w:rPr>
                <w:szCs w:val="20"/>
              </w:rPr>
              <w:t xml:space="preserve">Removed </w:t>
            </w:r>
            <w:proofErr w:type="spellStart"/>
            <w:r>
              <w:rPr>
                <w:szCs w:val="20"/>
              </w:rPr>
              <w:t>ABcommunications</w:t>
            </w:r>
            <w:proofErr w:type="spellEnd"/>
            <w:r>
              <w:rPr>
                <w:szCs w:val="20"/>
              </w:rPr>
              <w:t xml:space="preserve"> Speech Therapy from </w:t>
            </w:r>
            <w:r>
              <w:rPr>
                <w:i/>
                <w:iCs/>
                <w:szCs w:val="20"/>
              </w:rPr>
              <w:t xml:space="preserve">Behavioural Consultants </w:t>
            </w:r>
            <w:r>
              <w:rPr>
                <w:szCs w:val="20"/>
              </w:rPr>
              <w:t xml:space="preserve">and </w:t>
            </w:r>
            <w:r>
              <w:rPr>
                <w:i/>
                <w:iCs/>
                <w:szCs w:val="20"/>
              </w:rPr>
              <w:t>Speech-Language Pathologists (website no longer found)</w:t>
            </w:r>
          </w:p>
          <w:p w14:paraId="7B595EAF" w14:textId="018B1C06" w:rsidR="00227EEA" w:rsidRDefault="00227EEA" w:rsidP="001E3525">
            <w:pPr>
              <w:pStyle w:val="ListParagraph"/>
              <w:numPr>
                <w:ilvl w:val="0"/>
                <w:numId w:val="45"/>
              </w:numPr>
              <w:rPr>
                <w:szCs w:val="20"/>
              </w:rPr>
            </w:pPr>
            <w:r>
              <w:rPr>
                <w:szCs w:val="20"/>
              </w:rPr>
              <w:t>Removed Little Star Wellness from</w:t>
            </w:r>
            <w:r w:rsidR="00150534">
              <w:rPr>
                <w:szCs w:val="20"/>
              </w:rPr>
              <w:t xml:space="preserve"> </w:t>
            </w:r>
            <w:r w:rsidR="00150534">
              <w:rPr>
                <w:i/>
                <w:iCs/>
                <w:szCs w:val="20"/>
              </w:rPr>
              <w:t>Physiotherapy</w:t>
            </w:r>
          </w:p>
          <w:p w14:paraId="118B7299" w14:textId="77777777" w:rsidR="009C3578" w:rsidRPr="00CB589C" w:rsidRDefault="009C3578" w:rsidP="001E3525">
            <w:pPr>
              <w:pStyle w:val="ListParagraph"/>
              <w:numPr>
                <w:ilvl w:val="0"/>
                <w:numId w:val="45"/>
              </w:numPr>
              <w:rPr>
                <w:szCs w:val="20"/>
              </w:rPr>
            </w:pPr>
            <w:r>
              <w:rPr>
                <w:szCs w:val="20"/>
              </w:rPr>
              <w:t xml:space="preserve">Removed Ottawa Autism Therapy a division of Terrace Wellness from </w:t>
            </w:r>
            <w:r w:rsidRPr="009C3578">
              <w:rPr>
                <w:i/>
                <w:iCs/>
                <w:szCs w:val="20"/>
              </w:rPr>
              <w:t>Behavioural Consultants</w:t>
            </w:r>
          </w:p>
          <w:p w14:paraId="37D901CC" w14:textId="77777777" w:rsidR="00CB589C" w:rsidRPr="00CB589C" w:rsidRDefault="00CB589C" w:rsidP="001E3525">
            <w:pPr>
              <w:pStyle w:val="ListParagraph"/>
              <w:numPr>
                <w:ilvl w:val="0"/>
                <w:numId w:val="45"/>
              </w:numPr>
              <w:rPr>
                <w:szCs w:val="20"/>
              </w:rPr>
            </w:pPr>
            <w:r>
              <w:rPr>
                <w:szCs w:val="20"/>
              </w:rPr>
              <w:t xml:space="preserve">Removed funding no longer available through PC Financial, the Max Keeping Foundation under </w:t>
            </w:r>
            <w:r>
              <w:rPr>
                <w:i/>
                <w:iCs/>
                <w:szCs w:val="20"/>
              </w:rPr>
              <w:t>Financial Support and Housing</w:t>
            </w:r>
          </w:p>
          <w:p w14:paraId="2801BFDD" w14:textId="6915EFDC" w:rsidR="00CB589C" w:rsidRPr="001E3525" w:rsidRDefault="00CB589C" w:rsidP="001E3525">
            <w:pPr>
              <w:pStyle w:val="ListParagraph"/>
              <w:numPr>
                <w:ilvl w:val="0"/>
                <w:numId w:val="45"/>
              </w:numPr>
              <w:rPr>
                <w:szCs w:val="20"/>
              </w:rPr>
            </w:pPr>
            <w:r>
              <w:rPr>
                <w:szCs w:val="20"/>
              </w:rPr>
              <w:t xml:space="preserve">Edited or revised </w:t>
            </w:r>
            <w:proofErr w:type="gramStart"/>
            <w:r>
              <w:rPr>
                <w:szCs w:val="20"/>
              </w:rPr>
              <w:t>a number of</w:t>
            </w:r>
            <w:proofErr w:type="gramEnd"/>
            <w:r>
              <w:rPr>
                <w:szCs w:val="20"/>
              </w:rPr>
              <w:t xml:space="preserve"> listings under </w:t>
            </w:r>
            <w:r>
              <w:rPr>
                <w:i/>
                <w:iCs/>
                <w:szCs w:val="20"/>
              </w:rPr>
              <w:t>Resources</w:t>
            </w:r>
          </w:p>
        </w:tc>
      </w:tr>
      <w:tr w:rsidR="000C54C7" w:rsidRPr="00C91156" w14:paraId="188DA374" w14:textId="77777777" w:rsidTr="009C4506">
        <w:tc>
          <w:tcPr>
            <w:tcW w:w="1975" w:type="dxa"/>
            <w:shd w:val="clear" w:color="auto" w:fill="auto"/>
          </w:tcPr>
          <w:p w14:paraId="7155C19A" w14:textId="180D313E" w:rsidR="000C54C7" w:rsidRDefault="000C54C7" w:rsidP="00564940">
            <w:pPr>
              <w:rPr>
                <w:szCs w:val="20"/>
              </w:rPr>
            </w:pPr>
            <w:r>
              <w:rPr>
                <w:szCs w:val="20"/>
              </w:rPr>
              <w:t>April 2024</w:t>
            </w:r>
          </w:p>
        </w:tc>
        <w:tc>
          <w:tcPr>
            <w:tcW w:w="8815" w:type="dxa"/>
            <w:shd w:val="clear" w:color="auto" w:fill="auto"/>
          </w:tcPr>
          <w:p w14:paraId="5F79C9F7" w14:textId="77777777" w:rsidR="000C54C7" w:rsidRPr="00662531" w:rsidRDefault="000C54C7" w:rsidP="000C54C7">
            <w:pPr>
              <w:pStyle w:val="ListParagraph"/>
              <w:numPr>
                <w:ilvl w:val="0"/>
                <w:numId w:val="45"/>
              </w:numPr>
              <w:rPr>
                <w:szCs w:val="20"/>
              </w:rPr>
            </w:pPr>
            <w:r w:rsidRPr="00662531">
              <w:rPr>
                <w:szCs w:val="20"/>
              </w:rPr>
              <w:t xml:space="preserve">Removed Dr. </w:t>
            </w:r>
            <w:proofErr w:type="spellStart"/>
            <w:r w:rsidRPr="00662531">
              <w:rPr>
                <w:szCs w:val="20"/>
              </w:rPr>
              <w:t>Helmkay</w:t>
            </w:r>
            <w:proofErr w:type="spellEnd"/>
            <w:r w:rsidRPr="00662531">
              <w:rPr>
                <w:szCs w:val="20"/>
              </w:rPr>
              <w:t xml:space="preserve"> from </w:t>
            </w:r>
            <w:r w:rsidRPr="00662531">
              <w:rPr>
                <w:i/>
                <w:iCs/>
                <w:szCs w:val="20"/>
              </w:rPr>
              <w:t>Psychologists</w:t>
            </w:r>
          </w:p>
          <w:p w14:paraId="4CF3BA6F" w14:textId="57F3552B" w:rsidR="004E0B97" w:rsidRPr="00662531" w:rsidRDefault="004E0B97" w:rsidP="000C54C7">
            <w:pPr>
              <w:pStyle w:val="ListParagraph"/>
              <w:numPr>
                <w:ilvl w:val="0"/>
                <w:numId w:val="45"/>
              </w:numPr>
              <w:rPr>
                <w:szCs w:val="20"/>
              </w:rPr>
            </w:pPr>
            <w:r w:rsidRPr="00662531">
              <w:rPr>
                <w:szCs w:val="20"/>
              </w:rPr>
              <w:t xml:space="preserve">Removed JDN Child Center in Perth from </w:t>
            </w:r>
            <w:r w:rsidRPr="00662531">
              <w:rPr>
                <w:i/>
                <w:iCs/>
                <w:szCs w:val="20"/>
              </w:rPr>
              <w:t>Behavioural Consultants</w:t>
            </w:r>
          </w:p>
          <w:p w14:paraId="013C560F" w14:textId="77777777" w:rsidR="00662531" w:rsidRPr="00903C3B" w:rsidRDefault="00662531" w:rsidP="000C54C7">
            <w:pPr>
              <w:pStyle w:val="ListParagraph"/>
              <w:numPr>
                <w:ilvl w:val="0"/>
                <w:numId w:val="45"/>
              </w:numPr>
              <w:rPr>
                <w:szCs w:val="20"/>
              </w:rPr>
            </w:pPr>
            <w:r w:rsidRPr="00662531">
              <w:rPr>
                <w:szCs w:val="20"/>
              </w:rPr>
              <w:t xml:space="preserve">Removed Nancy Baker from </w:t>
            </w:r>
            <w:r w:rsidRPr="00662531">
              <w:rPr>
                <w:i/>
                <w:iCs/>
                <w:szCs w:val="20"/>
              </w:rPr>
              <w:t>Behavioural Consultants</w:t>
            </w:r>
          </w:p>
          <w:p w14:paraId="1681ECBD" w14:textId="2D173B39" w:rsidR="00903C3B" w:rsidRPr="00EB0817" w:rsidRDefault="00903C3B" w:rsidP="000C54C7">
            <w:pPr>
              <w:pStyle w:val="ListParagraph"/>
              <w:numPr>
                <w:ilvl w:val="0"/>
                <w:numId w:val="45"/>
              </w:numPr>
              <w:rPr>
                <w:szCs w:val="20"/>
              </w:rPr>
            </w:pPr>
            <w:r>
              <w:rPr>
                <w:szCs w:val="20"/>
              </w:rPr>
              <w:t xml:space="preserve">Updated Building Blocks under </w:t>
            </w:r>
            <w:r>
              <w:rPr>
                <w:i/>
                <w:iCs/>
                <w:szCs w:val="20"/>
              </w:rPr>
              <w:t>Behavioural Consultants</w:t>
            </w:r>
          </w:p>
          <w:p w14:paraId="14D0F2DD" w14:textId="18AD3969" w:rsidR="00EB0817" w:rsidRDefault="00EB0817" w:rsidP="000C54C7">
            <w:pPr>
              <w:pStyle w:val="ListParagraph"/>
              <w:numPr>
                <w:ilvl w:val="0"/>
                <w:numId w:val="45"/>
              </w:numPr>
              <w:rPr>
                <w:szCs w:val="20"/>
              </w:rPr>
            </w:pPr>
            <w:r w:rsidRPr="00B6057C">
              <w:rPr>
                <w:szCs w:val="20"/>
              </w:rPr>
              <w:t>Add</w:t>
            </w:r>
            <w:r w:rsidR="00F75112">
              <w:rPr>
                <w:szCs w:val="20"/>
              </w:rPr>
              <w:t>ed</w:t>
            </w:r>
            <w:r w:rsidRPr="00B6057C">
              <w:rPr>
                <w:szCs w:val="20"/>
              </w:rPr>
              <w:t xml:space="preserve"> Horizons Behaviour Consulting to </w:t>
            </w:r>
            <w:r w:rsidRPr="00B6057C">
              <w:rPr>
                <w:i/>
                <w:iCs/>
                <w:szCs w:val="20"/>
              </w:rPr>
              <w:t xml:space="preserve">Behavioural </w:t>
            </w:r>
            <w:r w:rsidR="00B6057C" w:rsidRPr="00B6057C">
              <w:rPr>
                <w:i/>
                <w:iCs/>
                <w:szCs w:val="20"/>
              </w:rPr>
              <w:t>C</w:t>
            </w:r>
            <w:r w:rsidRPr="00B6057C">
              <w:rPr>
                <w:i/>
                <w:iCs/>
                <w:szCs w:val="20"/>
              </w:rPr>
              <w:t>onsultants</w:t>
            </w:r>
          </w:p>
          <w:p w14:paraId="13B611D0" w14:textId="57450540" w:rsidR="00733342" w:rsidRPr="006D2487" w:rsidRDefault="00733342" w:rsidP="006D2487">
            <w:pPr>
              <w:pStyle w:val="ListParagraph"/>
              <w:numPr>
                <w:ilvl w:val="0"/>
                <w:numId w:val="45"/>
              </w:numPr>
              <w:rPr>
                <w:szCs w:val="20"/>
              </w:rPr>
            </w:pPr>
            <w:r>
              <w:rPr>
                <w:szCs w:val="20"/>
              </w:rPr>
              <w:t xml:space="preserve">Removed </w:t>
            </w:r>
            <w:r w:rsidR="00376B74">
              <w:rPr>
                <w:szCs w:val="20"/>
              </w:rPr>
              <w:t xml:space="preserve">T.I.P.E.S. under </w:t>
            </w:r>
            <w:r w:rsidR="00376B74">
              <w:rPr>
                <w:i/>
                <w:iCs/>
                <w:szCs w:val="20"/>
              </w:rPr>
              <w:t>Behavioural Consultants</w:t>
            </w:r>
          </w:p>
          <w:p w14:paraId="64F52DD5" w14:textId="77777777" w:rsidR="000C1961" w:rsidRPr="00E170E2" w:rsidRDefault="000C1961" w:rsidP="000C54C7">
            <w:pPr>
              <w:pStyle w:val="ListParagraph"/>
              <w:numPr>
                <w:ilvl w:val="0"/>
                <w:numId w:val="45"/>
              </w:numPr>
              <w:rPr>
                <w:szCs w:val="20"/>
              </w:rPr>
            </w:pPr>
            <w:r>
              <w:rPr>
                <w:szCs w:val="20"/>
              </w:rPr>
              <w:t>Updated OAP information (</w:t>
            </w:r>
            <w:proofErr w:type="spellStart"/>
            <w:r>
              <w:rPr>
                <w:szCs w:val="20"/>
              </w:rPr>
              <w:t>AccessOAP</w:t>
            </w:r>
            <w:proofErr w:type="spellEnd"/>
            <w:r>
              <w:rPr>
                <w:szCs w:val="20"/>
              </w:rPr>
              <w:t xml:space="preserve">) under </w:t>
            </w:r>
            <w:r>
              <w:rPr>
                <w:i/>
                <w:iCs/>
                <w:szCs w:val="20"/>
              </w:rPr>
              <w:t>Agencies, Non-profit and Charitable Organizations</w:t>
            </w:r>
          </w:p>
          <w:p w14:paraId="6D1C5E2E" w14:textId="77777777" w:rsidR="00E170E2" w:rsidRPr="008114CE" w:rsidRDefault="00E170E2" w:rsidP="000C54C7">
            <w:pPr>
              <w:pStyle w:val="ListParagraph"/>
              <w:numPr>
                <w:ilvl w:val="0"/>
                <w:numId w:val="45"/>
              </w:numPr>
              <w:rPr>
                <w:szCs w:val="20"/>
              </w:rPr>
            </w:pPr>
            <w:r>
              <w:rPr>
                <w:szCs w:val="20"/>
              </w:rPr>
              <w:t xml:space="preserve">Added Autism Ontario </w:t>
            </w:r>
            <w:proofErr w:type="gramStart"/>
            <w:r>
              <w:rPr>
                <w:szCs w:val="20"/>
              </w:rPr>
              <w:t xml:space="preserve">under  </w:t>
            </w:r>
            <w:r>
              <w:rPr>
                <w:i/>
                <w:iCs/>
                <w:szCs w:val="20"/>
              </w:rPr>
              <w:t>Agencies</w:t>
            </w:r>
            <w:proofErr w:type="gramEnd"/>
            <w:r>
              <w:rPr>
                <w:i/>
                <w:iCs/>
                <w:szCs w:val="20"/>
              </w:rPr>
              <w:t>, Non-profit and Charitable Organizations</w:t>
            </w:r>
          </w:p>
          <w:p w14:paraId="01F113B4" w14:textId="65059DD9" w:rsidR="00227EEA" w:rsidRPr="00227EEA" w:rsidRDefault="008114CE" w:rsidP="00227EEA">
            <w:pPr>
              <w:pStyle w:val="ListParagraph"/>
              <w:numPr>
                <w:ilvl w:val="0"/>
                <w:numId w:val="45"/>
              </w:numPr>
              <w:rPr>
                <w:szCs w:val="20"/>
              </w:rPr>
            </w:pPr>
            <w:r>
              <w:rPr>
                <w:szCs w:val="20"/>
              </w:rPr>
              <w:t xml:space="preserve">Removed </w:t>
            </w:r>
            <w:proofErr w:type="spellStart"/>
            <w:r>
              <w:rPr>
                <w:szCs w:val="20"/>
              </w:rPr>
              <w:t>Ausome</w:t>
            </w:r>
            <w:proofErr w:type="spellEnd"/>
            <w:r>
              <w:rPr>
                <w:szCs w:val="20"/>
              </w:rPr>
              <w:t xml:space="preserve"> Ottawa from </w:t>
            </w:r>
            <w:r>
              <w:rPr>
                <w:i/>
                <w:iCs/>
                <w:szCs w:val="20"/>
              </w:rPr>
              <w:t>Recreational Programs and Activities</w:t>
            </w:r>
          </w:p>
        </w:tc>
      </w:tr>
      <w:tr w:rsidR="00B2795D" w:rsidRPr="00C91156" w14:paraId="0E89E2E1" w14:textId="77777777" w:rsidTr="009C4506">
        <w:tc>
          <w:tcPr>
            <w:tcW w:w="1975" w:type="dxa"/>
            <w:shd w:val="clear" w:color="auto" w:fill="auto"/>
          </w:tcPr>
          <w:p w14:paraId="0CEE72F4" w14:textId="457DF3F9" w:rsidR="00B2795D" w:rsidRDefault="00B2795D" w:rsidP="00564940">
            <w:pPr>
              <w:rPr>
                <w:szCs w:val="20"/>
              </w:rPr>
            </w:pPr>
            <w:r>
              <w:rPr>
                <w:szCs w:val="20"/>
              </w:rPr>
              <w:t>March 2024</w:t>
            </w:r>
          </w:p>
        </w:tc>
        <w:tc>
          <w:tcPr>
            <w:tcW w:w="8815" w:type="dxa"/>
            <w:shd w:val="clear" w:color="auto" w:fill="auto"/>
          </w:tcPr>
          <w:p w14:paraId="2B596CB7" w14:textId="6582B37D" w:rsidR="00B2795D" w:rsidRDefault="006D2487" w:rsidP="006D2487">
            <w:pPr>
              <w:pStyle w:val="ListParagraph"/>
              <w:numPr>
                <w:ilvl w:val="0"/>
                <w:numId w:val="45"/>
              </w:numPr>
              <w:rPr>
                <w:rStyle w:val="Hyperlink"/>
              </w:rPr>
            </w:pPr>
            <w:hyperlink r:id="rId12" w:history="1">
              <w:r w:rsidRPr="006D2487">
                <w:rPr>
                  <w:rStyle w:val="Hyperlink"/>
                  <w:rFonts w:ascii="Helvetica" w:hAnsi="Helvetica"/>
                  <w:sz w:val="18"/>
                  <w:szCs w:val="18"/>
                </w:rPr>
                <w:t>www.ChildSolutions.ca</w:t>
              </w:r>
            </w:hyperlink>
            <w:r>
              <w:rPr>
                <w:rStyle w:val="Hyperlink"/>
              </w:rPr>
              <w:t xml:space="preserve"> </w:t>
            </w:r>
          </w:p>
          <w:p w14:paraId="32BCC2CC" w14:textId="546C60A2" w:rsidR="00B2795D" w:rsidRPr="006D2487" w:rsidRDefault="006D2487" w:rsidP="006D2487">
            <w:pPr>
              <w:pStyle w:val="ListParagraph"/>
              <w:numPr>
                <w:ilvl w:val="0"/>
                <w:numId w:val="45"/>
              </w:numPr>
              <w:rPr>
                <w:color w:val="auto"/>
              </w:rPr>
            </w:pPr>
            <w:r w:rsidRPr="006D2487">
              <w:rPr>
                <w:color w:val="auto"/>
              </w:rPr>
              <w:lastRenderedPageBreak/>
              <w:t>Under Fundamentals Child Behaviour Services</w:t>
            </w:r>
          </w:p>
        </w:tc>
      </w:tr>
      <w:tr w:rsidR="00943B64" w:rsidRPr="00C91156" w14:paraId="11A2AF1E" w14:textId="77777777" w:rsidTr="009C4506">
        <w:tc>
          <w:tcPr>
            <w:tcW w:w="1975" w:type="dxa"/>
            <w:shd w:val="clear" w:color="auto" w:fill="auto"/>
          </w:tcPr>
          <w:p w14:paraId="4AE8CDE3" w14:textId="755C58EA" w:rsidR="00943B64" w:rsidRDefault="00943B64" w:rsidP="00564940">
            <w:pPr>
              <w:rPr>
                <w:szCs w:val="20"/>
              </w:rPr>
            </w:pPr>
            <w:r>
              <w:rPr>
                <w:szCs w:val="20"/>
              </w:rPr>
              <w:lastRenderedPageBreak/>
              <w:t>February 2024</w:t>
            </w:r>
          </w:p>
        </w:tc>
        <w:tc>
          <w:tcPr>
            <w:tcW w:w="8815" w:type="dxa"/>
            <w:shd w:val="clear" w:color="auto" w:fill="auto"/>
          </w:tcPr>
          <w:p w14:paraId="602F4CD0" w14:textId="2D1DA01E" w:rsidR="00943B64" w:rsidRPr="00662531" w:rsidRDefault="00662531" w:rsidP="00662531">
            <w:pPr>
              <w:pStyle w:val="ListParagraph"/>
              <w:numPr>
                <w:ilvl w:val="0"/>
                <w:numId w:val="44"/>
              </w:numPr>
              <w:rPr>
                <w:i/>
                <w:iCs/>
              </w:rPr>
            </w:pPr>
            <w:r w:rsidRPr="00662531">
              <w:t>Added</w:t>
            </w:r>
            <w:r w:rsidR="00943B64" w:rsidRPr="00662531">
              <w:t xml:space="preserve"> Gamache Behaviour Consulting </w:t>
            </w:r>
            <w:r w:rsidRPr="00662531">
              <w:t xml:space="preserve">to </w:t>
            </w:r>
            <w:r w:rsidRPr="00662531">
              <w:rPr>
                <w:i/>
                <w:iCs/>
              </w:rPr>
              <w:t>Behavioural Consultants</w:t>
            </w:r>
          </w:p>
        </w:tc>
      </w:tr>
      <w:tr w:rsidR="000210FC" w:rsidRPr="00C91156" w14:paraId="13C2DE2E" w14:textId="77777777" w:rsidTr="009C4506">
        <w:tc>
          <w:tcPr>
            <w:tcW w:w="1975" w:type="dxa"/>
            <w:shd w:val="clear" w:color="auto" w:fill="auto"/>
          </w:tcPr>
          <w:p w14:paraId="0ACC604F" w14:textId="4DBC148E" w:rsidR="000210FC" w:rsidRDefault="000210FC" w:rsidP="00564940">
            <w:pPr>
              <w:rPr>
                <w:szCs w:val="20"/>
              </w:rPr>
            </w:pPr>
            <w:r>
              <w:rPr>
                <w:szCs w:val="20"/>
              </w:rPr>
              <w:t>January 2024</w:t>
            </w:r>
          </w:p>
        </w:tc>
        <w:tc>
          <w:tcPr>
            <w:tcW w:w="8815" w:type="dxa"/>
            <w:shd w:val="clear" w:color="auto" w:fill="auto"/>
          </w:tcPr>
          <w:p w14:paraId="5D43515F" w14:textId="04C7B040" w:rsidR="00D82217" w:rsidRDefault="00D82217" w:rsidP="00B72E0D">
            <w:pPr>
              <w:pStyle w:val="ListParagraph"/>
              <w:numPr>
                <w:ilvl w:val="0"/>
                <w:numId w:val="41"/>
              </w:numPr>
              <w:spacing w:after="120"/>
              <w:rPr>
                <w:szCs w:val="20"/>
              </w:rPr>
            </w:pPr>
            <w:r>
              <w:rPr>
                <w:szCs w:val="20"/>
              </w:rPr>
              <w:t xml:space="preserve">Added Empowered Academy </w:t>
            </w:r>
            <w:r w:rsidR="00081457">
              <w:rPr>
                <w:szCs w:val="20"/>
              </w:rPr>
              <w:t xml:space="preserve">to </w:t>
            </w:r>
            <w:r w:rsidR="0057228F">
              <w:rPr>
                <w:i/>
                <w:iCs/>
                <w:szCs w:val="20"/>
              </w:rPr>
              <w:t>Private Schools</w:t>
            </w:r>
          </w:p>
          <w:p w14:paraId="5D976321" w14:textId="26C38ED9" w:rsidR="007A19BF" w:rsidRDefault="007A19BF" w:rsidP="00B72E0D">
            <w:pPr>
              <w:pStyle w:val="ListParagraph"/>
              <w:numPr>
                <w:ilvl w:val="0"/>
                <w:numId w:val="41"/>
              </w:numPr>
              <w:spacing w:after="120"/>
              <w:rPr>
                <w:szCs w:val="20"/>
              </w:rPr>
            </w:pPr>
            <w:r>
              <w:rPr>
                <w:szCs w:val="20"/>
              </w:rPr>
              <w:t xml:space="preserve">Removed Dr. Karen </w:t>
            </w:r>
            <w:proofErr w:type="spellStart"/>
            <w:r>
              <w:rPr>
                <w:szCs w:val="20"/>
              </w:rPr>
              <w:t>Ogston</w:t>
            </w:r>
            <w:proofErr w:type="spellEnd"/>
            <w:r>
              <w:rPr>
                <w:szCs w:val="20"/>
              </w:rPr>
              <w:t xml:space="preserve"> from </w:t>
            </w:r>
            <w:r w:rsidRPr="007A19BF">
              <w:rPr>
                <w:i/>
                <w:iCs/>
                <w:szCs w:val="20"/>
              </w:rPr>
              <w:t>Psychologists</w:t>
            </w:r>
          </w:p>
        </w:tc>
      </w:tr>
      <w:tr w:rsidR="00E663DF" w:rsidRPr="00C91156" w14:paraId="03CAD435" w14:textId="77777777" w:rsidTr="009C4506">
        <w:tc>
          <w:tcPr>
            <w:tcW w:w="1975" w:type="dxa"/>
            <w:shd w:val="clear" w:color="auto" w:fill="auto"/>
          </w:tcPr>
          <w:p w14:paraId="5C4CB092" w14:textId="7FC60383" w:rsidR="00E663DF" w:rsidRDefault="00402ADE" w:rsidP="00564940">
            <w:pPr>
              <w:rPr>
                <w:szCs w:val="20"/>
              </w:rPr>
            </w:pPr>
            <w:r>
              <w:rPr>
                <w:szCs w:val="20"/>
              </w:rPr>
              <w:t>December 2023</w:t>
            </w:r>
          </w:p>
        </w:tc>
        <w:tc>
          <w:tcPr>
            <w:tcW w:w="8815" w:type="dxa"/>
            <w:shd w:val="clear" w:color="auto" w:fill="auto"/>
          </w:tcPr>
          <w:p w14:paraId="051EA5C9" w14:textId="57FB5A14" w:rsidR="0057228F" w:rsidRPr="00B2795D" w:rsidRDefault="00402ADE" w:rsidP="00B2795D">
            <w:pPr>
              <w:pStyle w:val="ListParagraph"/>
              <w:numPr>
                <w:ilvl w:val="0"/>
                <w:numId w:val="41"/>
              </w:numPr>
              <w:spacing w:after="120"/>
              <w:rPr>
                <w:szCs w:val="20"/>
              </w:rPr>
            </w:pPr>
            <w:r>
              <w:rPr>
                <w:szCs w:val="20"/>
              </w:rPr>
              <w:t>Added Dimensions Centre for Mental Health Supports</w:t>
            </w:r>
            <w:r w:rsidR="00661A29">
              <w:rPr>
                <w:szCs w:val="20"/>
              </w:rPr>
              <w:t xml:space="preserve"> to </w:t>
            </w:r>
            <w:r w:rsidR="00EC69ED" w:rsidRPr="00EC69ED">
              <w:rPr>
                <w:i/>
                <w:iCs/>
                <w:szCs w:val="20"/>
              </w:rPr>
              <w:t>Psychologists</w:t>
            </w:r>
          </w:p>
        </w:tc>
      </w:tr>
      <w:tr w:rsidR="00740AC1" w:rsidRPr="00C91156" w14:paraId="1A261795" w14:textId="77777777" w:rsidTr="009C4506">
        <w:tc>
          <w:tcPr>
            <w:tcW w:w="1975" w:type="dxa"/>
            <w:shd w:val="clear" w:color="auto" w:fill="auto"/>
          </w:tcPr>
          <w:p w14:paraId="0DAF7B09" w14:textId="7978FF32" w:rsidR="00740AC1" w:rsidRDefault="00740AC1" w:rsidP="00564940">
            <w:pPr>
              <w:rPr>
                <w:szCs w:val="20"/>
              </w:rPr>
            </w:pPr>
            <w:r>
              <w:rPr>
                <w:szCs w:val="20"/>
              </w:rPr>
              <w:t>November 2023</w:t>
            </w:r>
          </w:p>
        </w:tc>
        <w:tc>
          <w:tcPr>
            <w:tcW w:w="8815" w:type="dxa"/>
            <w:shd w:val="clear" w:color="auto" w:fill="auto"/>
          </w:tcPr>
          <w:p w14:paraId="651F59BD" w14:textId="0D5B902E" w:rsidR="00740AC1" w:rsidRPr="00E663DF" w:rsidRDefault="00740AC1" w:rsidP="00B72E0D">
            <w:pPr>
              <w:pStyle w:val="ListParagraph"/>
              <w:numPr>
                <w:ilvl w:val="0"/>
                <w:numId w:val="41"/>
              </w:numPr>
              <w:spacing w:after="120"/>
              <w:rPr>
                <w:szCs w:val="20"/>
              </w:rPr>
            </w:pPr>
            <w:r>
              <w:rPr>
                <w:szCs w:val="20"/>
              </w:rPr>
              <w:t>Added Fundamentals Child Behaviour Services</w:t>
            </w:r>
            <w:r w:rsidR="007A19BF">
              <w:rPr>
                <w:szCs w:val="20"/>
              </w:rPr>
              <w:t xml:space="preserve"> to </w:t>
            </w:r>
            <w:r w:rsidR="007A19BF" w:rsidRPr="007A19BF">
              <w:rPr>
                <w:i/>
                <w:iCs/>
                <w:szCs w:val="20"/>
              </w:rPr>
              <w:t>Psychologists</w:t>
            </w:r>
            <w:r>
              <w:rPr>
                <w:szCs w:val="20"/>
              </w:rPr>
              <w:t xml:space="preserve"> </w:t>
            </w:r>
            <w:r w:rsidR="007A19BF">
              <w:rPr>
                <w:szCs w:val="20"/>
              </w:rPr>
              <w:t xml:space="preserve">and </w:t>
            </w:r>
            <w:r w:rsidR="007A19BF">
              <w:rPr>
                <w:i/>
                <w:iCs/>
                <w:szCs w:val="20"/>
              </w:rPr>
              <w:t>Behavioural Consultants</w:t>
            </w:r>
            <w:r w:rsidRPr="00740AC1">
              <w:rPr>
                <w:color w:val="FF0000"/>
                <w:szCs w:val="20"/>
              </w:rPr>
              <w:t xml:space="preserve"> </w:t>
            </w:r>
          </w:p>
          <w:p w14:paraId="200FD333" w14:textId="35C190D6" w:rsidR="00E663DF" w:rsidRDefault="00E663DF" w:rsidP="00B72E0D">
            <w:pPr>
              <w:pStyle w:val="ListParagraph"/>
              <w:numPr>
                <w:ilvl w:val="0"/>
                <w:numId w:val="41"/>
              </w:numPr>
              <w:spacing w:after="120"/>
              <w:rPr>
                <w:szCs w:val="20"/>
              </w:rPr>
            </w:pPr>
            <w:r>
              <w:rPr>
                <w:color w:val="000000" w:themeColor="text1"/>
                <w:szCs w:val="20"/>
              </w:rPr>
              <w:t>Remove</w:t>
            </w:r>
            <w:r w:rsidR="00402ADE">
              <w:rPr>
                <w:color w:val="000000" w:themeColor="text1"/>
                <w:szCs w:val="20"/>
              </w:rPr>
              <w:t>d</w:t>
            </w:r>
            <w:r>
              <w:rPr>
                <w:color w:val="000000" w:themeColor="text1"/>
                <w:szCs w:val="20"/>
              </w:rPr>
              <w:t xml:space="preserve"> Christine </w:t>
            </w:r>
            <w:proofErr w:type="spellStart"/>
            <w:r>
              <w:rPr>
                <w:color w:val="000000" w:themeColor="text1"/>
                <w:szCs w:val="20"/>
              </w:rPr>
              <w:t>Gougeon</w:t>
            </w:r>
            <w:proofErr w:type="spellEnd"/>
            <w:r>
              <w:rPr>
                <w:color w:val="000000" w:themeColor="text1"/>
                <w:szCs w:val="20"/>
              </w:rPr>
              <w:t xml:space="preserve"> from </w:t>
            </w:r>
            <w:r>
              <w:rPr>
                <w:i/>
                <w:iCs/>
                <w:color w:val="000000" w:themeColor="text1"/>
                <w:szCs w:val="20"/>
              </w:rPr>
              <w:t>Behavioural Consultant</w:t>
            </w:r>
          </w:p>
        </w:tc>
      </w:tr>
      <w:tr w:rsidR="00EE75DE" w:rsidRPr="00C91156" w14:paraId="7FC4D9A9" w14:textId="77777777" w:rsidTr="009C4506">
        <w:tc>
          <w:tcPr>
            <w:tcW w:w="1975" w:type="dxa"/>
            <w:shd w:val="clear" w:color="auto" w:fill="auto"/>
          </w:tcPr>
          <w:p w14:paraId="21457A63" w14:textId="4BD98EF5" w:rsidR="00EE75DE" w:rsidRDefault="00EE75DE" w:rsidP="00564940">
            <w:pPr>
              <w:rPr>
                <w:szCs w:val="20"/>
              </w:rPr>
            </w:pPr>
            <w:r>
              <w:rPr>
                <w:szCs w:val="20"/>
              </w:rPr>
              <w:t>March 2023</w:t>
            </w:r>
          </w:p>
        </w:tc>
        <w:tc>
          <w:tcPr>
            <w:tcW w:w="8815" w:type="dxa"/>
            <w:shd w:val="clear" w:color="auto" w:fill="auto"/>
          </w:tcPr>
          <w:p w14:paraId="0174FAC4" w14:textId="22A1EC6E" w:rsidR="00EE75DE" w:rsidRDefault="00EE75DE" w:rsidP="00B72E0D">
            <w:pPr>
              <w:pStyle w:val="ListParagraph"/>
              <w:numPr>
                <w:ilvl w:val="0"/>
                <w:numId w:val="41"/>
              </w:numPr>
              <w:spacing w:after="120"/>
              <w:rPr>
                <w:szCs w:val="20"/>
              </w:rPr>
            </w:pPr>
            <w:r>
              <w:rPr>
                <w:szCs w:val="20"/>
              </w:rPr>
              <w:t xml:space="preserve">Removed Spring Action Trampoline from </w:t>
            </w:r>
            <w:r>
              <w:rPr>
                <w:i/>
                <w:iCs/>
                <w:szCs w:val="20"/>
              </w:rPr>
              <w:t>Recreational Programs and Activities</w:t>
            </w:r>
          </w:p>
        </w:tc>
      </w:tr>
      <w:tr w:rsidR="00AF36F7" w:rsidRPr="00C91156" w14:paraId="24431989" w14:textId="77777777" w:rsidTr="009C4506">
        <w:tc>
          <w:tcPr>
            <w:tcW w:w="1975" w:type="dxa"/>
            <w:shd w:val="clear" w:color="auto" w:fill="auto"/>
          </w:tcPr>
          <w:p w14:paraId="54DD62CD" w14:textId="6E2FC09B" w:rsidR="00AF36F7" w:rsidRDefault="00AF36F7" w:rsidP="00564940">
            <w:pPr>
              <w:rPr>
                <w:szCs w:val="20"/>
              </w:rPr>
            </w:pPr>
            <w:r>
              <w:rPr>
                <w:szCs w:val="20"/>
              </w:rPr>
              <w:t>February 2023</w:t>
            </w:r>
          </w:p>
        </w:tc>
        <w:tc>
          <w:tcPr>
            <w:tcW w:w="8815" w:type="dxa"/>
            <w:shd w:val="clear" w:color="auto" w:fill="auto"/>
          </w:tcPr>
          <w:p w14:paraId="4C243647" w14:textId="24603429" w:rsidR="00AF36F7" w:rsidRDefault="00AF36F7" w:rsidP="00B72E0D">
            <w:pPr>
              <w:pStyle w:val="ListParagraph"/>
              <w:numPr>
                <w:ilvl w:val="0"/>
                <w:numId w:val="41"/>
              </w:numPr>
              <w:spacing w:after="120"/>
              <w:rPr>
                <w:szCs w:val="20"/>
              </w:rPr>
            </w:pPr>
            <w:r>
              <w:rPr>
                <w:szCs w:val="20"/>
              </w:rPr>
              <w:t xml:space="preserve">Removed Behaviour Management Consulting from </w:t>
            </w:r>
            <w:r>
              <w:rPr>
                <w:i/>
                <w:iCs/>
                <w:szCs w:val="20"/>
              </w:rPr>
              <w:t>Behavioural Consultants</w:t>
            </w:r>
          </w:p>
        </w:tc>
      </w:tr>
      <w:tr w:rsidR="00902AD0" w:rsidRPr="00C91156" w14:paraId="34D2BED9" w14:textId="77777777" w:rsidTr="009C4506">
        <w:tc>
          <w:tcPr>
            <w:tcW w:w="1975" w:type="dxa"/>
            <w:shd w:val="clear" w:color="auto" w:fill="auto"/>
          </w:tcPr>
          <w:p w14:paraId="65B9A246" w14:textId="26106C75" w:rsidR="00902AD0" w:rsidRDefault="00902AD0" w:rsidP="00564940">
            <w:pPr>
              <w:rPr>
                <w:szCs w:val="20"/>
              </w:rPr>
            </w:pPr>
            <w:r>
              <w:rPr>
                <w:szCs w:val="20"/>
              </w:rPr>
              <w:t>October 2022</w:t>
            </w:r>
          </w:p>
        </w:tc>
        <w:tc>
          <w:tcPr>
            <w:tcW w:w="8815" w:type="dxa"/>
            <w:shd w:val="clear" w:color="auto" w:fill="auto"/>
          </w:tcPr>
          <w:p w14:paraId="0E56F9DF" w14:textId="77777777" w:rsidR="00902AD0" w:rsidRPr="006C4B50" w:rsidRDefault="00902AD0" w:rsidP="00B72E0D">
            <w:pPr>
              <w:pStyle w:val="ListParagraph"/>
              <w:numPr>
                <w:ilvl w:val="0"/>
                <w:numId w:val="41"/>
              </w:numPr>
              <w:spacing w:after="120"/>
              <w:rPr>
                <w:szCs w:val="20"/>
              </w:rPr>
            </w:pPr>
            <w:r>
              <w:rPr>
                <w:szCs w:val="20"/>
              </w:rPr>
              <w:t xml:space="preserve">Added Recreational Respite Inc to </w:t>
            </w:r>
            <w:r>
              <w:rPr>
                <w:i/>
                <w:iCs/>
                <w:szCs w:val="20"/>
              </w:rPr>
              <w:t>Recreational Programs and Activities</w:t>
            </w:r>
          </w:p>
          <w:p w14:paraId="1D933E89" w14:textId="7B9356C7" w:rsidR="006C4B50" w:rsidRDefault="006C4B50" w:rsidP="00B72E0D">
            <w:pPr>
              <w:pStyle w:val="ListParagraph"/>
              <w:numPr>
                <w:ilvl w:val="0"/>
                <w:numId w:val="41"/>
              </w:numPr>
              <w:spacing w:after="120"/>
              <w:rPr>
                <w:szCs w:val="20"/>
              </w:rPr>
            </w:pPr>
            <w:r>
              <w:rPr>
                <w:szCs w:val="20"/>
              </w:rPr>
              <w:t xml:space="preserve">Added Community Living Ontario to </w:t>
            </w:r>
          </w:p>
        </w:tc>
      </w:tr>
      <w:tr w:rsidR="009575D8" w:rsidRPr="00C91156" w14:paraId="4763A446" w14:textId="77777777" w:rsidTr="009C4506">
        <w:tc>
          <w:tcPr>
            <w:tcW w:w="1975" w:type="dxa"/>
            <w:shd w:val="clear" w:color="auto" w:fill="auto"/>
          </w:tcPr>
          <w:p w14:paraId="4E813648" w14:textId="1B38C451" w:rsidR="009575D8" w:rsidRDefault="009575D8" w:rsidP="00564940">
            <w:pPr>
              <w:rPr>
                <w:szCs w:val="20"/>
              </w:rPr>
            </w:pPr>
            <w:r>
              <w:rPr>
                <w:szCs w:val="20"/>
              </w:rPr>
              <w:t>August</w:t>
            </w:r>
            <w:r w:rsidR="00F736F0">
              <w:rPr>
                <w:szCs w:val="20"/>
              </w:rPr>
              <w:t xml:space="preserve"> </w:t>
            </w:r>
            <w:r>
              <w:rPr>
                <w:szCs w:val="20"/>
              </w:rPr>
              <w:t>2022</w:t>
            </w:r>
          </w:p>
        </w:tc>
        <w:tc>
          <w:tcPr>
            <w:tcW w:w="8815" w:type="dxa"/>
            <w:shd w:val="clear" w:color="auto" w:fill="auto"/>
          </w:tcPr>
          <w:p w14:paraId="1B73A304" w14:textId="77777777" w:rsidR="009575D8" w:rsidRPr="009575D8" w:rsidRDefault="009575D8" w:rsidP="00B72E0D">
            <w:pPr>
              <w:pStyle w:val="ListParagraph"/>
              <w:numPr>
                <w:ilvl w:val="0"/>
                <w:numId w:val="41"/>
              </w:numPr>
              <w:spacing w:after="120"/>
              <w:rPr>
                <w:szCs w:val="20"/>
              </w:rPr>
            </w:pPr>
            <w:r>
              <w:rPr>
                <w:szCs w:val="20"/>
              </w:rPr>
              <w:t xml:space="preserve">Added Dr. Julia Ryan to </w:t>
            </w:r>
            <w:r>
              <w:rPr>
                <w:i/>
                <w:iCs/>
                <w:szCs w:val="20"/>
              </w:rPr>
              <w:t>Psychologists</w:t>
            </w:r>
          </w:p>
          <w:p w14:paraId="64536584" w14:textId="6237D0D4" w:rsidR="009575D8" w:rsidRPr="00357C98" w:rsidRDefault="006111A9" w:rsidP="00B72E0D">
            <w:pPr>
              <w:pStyle w:val="ListParagraph"/>
              <w:numPr>
                <w:ilvl w:val="0"/>
                <w:numId w:val="41"/>
              </w:numPr>
              <w:spacing w:after="120"/>
              <w:rPr>
                <w:szCs w:val="20"/>
              </w:rPr>
            </w:pPr>
            <w:r>
              <w:rPr>
                <w:szCs w:val="20"/>
              </w:rPr>
              <w:t xml:space="preserve">Added </w:t>
            </w:r>
            <w:proofErr w:type="spellStart"/>
            <w:r w:rsidR="00844BB7">
              <w:rPr>
                <w:szCs w:val="20"/>
              </w:rPr>
              <w:t>G</w:t>
            </w:r>
            <w:r>
              <w:rPr>
                <w:szCs w:val="20"/>
              </w:rPr>
              <w:t>lassbox</w:t>
            </w:r>
            <w:proofErr w:type="spellEnd"/>
            <w:r>
              <w:rPr>
                <w:szCs w:val="20"/>
              </w:rPr>
              <w:t xml:space="preserve"> </w:t>
            </w:r>
            <w:r w:rsidR="00844BB7">
              <w:rPr>
                <w:szCs w:val="20"/>
              </w:rPr>
              <w:t>F</w:t>
            </w:r>
            <w:r>
              <w:rPr>
                <w:szCs w:val="20"/>
              </w:rPr>
              <w:t xml:space="preserve">itness to </w:t>
            </w:r>
            <w:r w:rsidR="00603ADC">
              <w:rPr>
                <w:i/>
                <w:iCs/>
                <w:szCs w:val="20"/>
              </w:rPr>
              <w:t>Recreational Programs and Activities</w:t>
            </w:r>
          </w:p>
          <w:p w14:paraId="3D85BEAA" w14:textId="6D19C875" w:rsidR="00357C98" w:rsidRPr="0065523C" w:rsidRDefault="00357C98" w:rsidP="00B72E0D">
            <w:pPr>
              <w:pStyle w:val="ListParagraph"/>
              <w:numPr>
                <w:ilvl w:val="0"/>
                <w:numId w:val="41"/>
              </w:numPr>
              <w:spacing w:after="120"/>
              <w:rPr>
                <w:szCs w:val="20"/>
              </w:rPr>
            </w:pPr>
            <w:r w:rsidRPr="00357C98">
              <w:rPr>
                <w:szCs w:val="20"/>
              </w:rPr>
              <w:t>Added</w:t>
            </w:r>
            <w:r>
              <w:rPr>
                <w:szCs w:val="20"/>
              </w:rPr>
              <w:t xml:space="preserve"> Early Learning </w:t>
            </w:r>
            <w:r w:rsidR="00BE37B8">
              <w:rPr>
                <w:szCs w:val="20"/>
              </w:rPr>
              <w:t xml:space="preserve">ABA to </w:t>
            </w:r>
            <w:r w:rsidR="00BE37B8">
              <w:rPr>
                <w:i/>
                <w:iCs/>
                <w:szCs w:val="20"/>
              </w:rPr>
              <w:t>Life and Social Skills</w:t>
            </w:r>
          </w:p>
          <w:p w14:paraId="112C2459" w14:textId="32B48838" w:rsidR="0065523C" w:rsidRPr="00F736F0" w:rsidRDefault="0065523C" w:rsidP="00B72E0D">
            <w:pPr>
              <w:pStyle w:val="ListParagraph"/>
              <w:numPr>
                <w:ilvl w:val="0"/>
                <w:numId w:val="41"/>
              </w:numPr>
              <w:spacing w:after="120"/>
              <w:rPr>
                <w:szCs w:val="20"/>
              </w:rPr>
            </w:pPr>
            <w:r w:rsidRPr="00C23BA2">
              <w:rPr>
                <w:szCs w:val="20"/>
              </w:rPr>
              <w:t>Added</w:t>
            </w:r>
            <w:r w:rsidR="00C23BA2" w:rsidRPr="00C23BA2">
              <w:rPr>
                <w:szCs w:val="20"/>
              </w:rPr>
              <w:t xml:space="preserve"> Kanata Learning Centre</w:t>
            </w:r>
            <w:r w:rsidR="00C23BA2">
              <w:rPr>
                <w:i/>
                <w:iCs/>
                <w:szCs w:val="20"/>
              </w:rPr>
              <w:t xml:space="preserve"> to Preschools</w:t>
            </w:r>
          </w:p>
          <w:p w14:paraId="4E0C4298" w14:textId="3C68C724" w:rsidR="00357C98" w:rsidRPr="000E76DE" w:rsidRDefault="00F736F0" w:rsidP="000E76DE">
            <w:pPr>
              <w:pStyle w:val="ListParagraph"/>
              <w:numPr>
                <w:ilvl w:val="0"/>
                <w:numId w:val="41"/>
              </w:numPr>
              <w:spacing w:after="120"/>
              <w:rPr>
                <w:szCs w:val="20"/>
              </w:rPr>
            </w:pPr>
            <w:r w:rsidRPr="00F736F0">
              <w:rPr>
                <w:szCs w:val="20"/>
              </w:rPr>
              <w:t>Updates to Spectrum Intervention Group under</w:t>
            </w:r>
            <w:r>
              <w:rPr>
                <w:i/>
                <w:iCs/>
                <w:szCs w:val="20"/>
              </w:rPr>
              <w:t xml:space="preserve"> Behavioural Consultants</w:t>
            </w:r>
          </w:p>
        </w:tc>
      </w:tr>
      <w:tr w:rsidR="00615E88" w:rsidRPr="00C91156" w14:paraId="4176AE40" w14:textId="77777777" w:rsidTr="009C4506">
        <w:tc>
          <w:tcPr>
            <w:tcW w:w="1975" w:type="dxa"/>
            <w:shd w:val="clear" w:color="auto" w:fill="auto"/>
          </w:tcPr>
          <w:p w14:paraId="7C6D36EB" w14:textId="794C6240" w:rsidR="00615E88" w:rsidRDefault="00615E88" w:rsidP="00564940">
            <w:pPr>
              <w:rPr>
                <w:szCs w:val="20"/>
              </w:rPr>
            </w:pPr>
            <w:r>
              <w:rPr>
                <w:szCs w:val="20"/>
              </w:rPr>
              <w:t>October 2021</w:t>
            </w:r>
          </w:p>
        </w:tc>
        <w:tc>
          <w:tcPr>
            <w:tcW w:w="8815" w:type="dxa"/>
            <w:shd w:val="clear" w:color="auto" w:fill="auto"/>
          </w:tcPr>
          <w:p w14:paraId="65CA003C" w14:textId="77777777" w:rsidR="00615E88" w:rsidRPr="00370C37" w:rsidRDefault="00615E88" w:rsidP="00B72E0D">
            <w:pPr>
              <w:pStyle w:val="ListParagraph"/>
              <w:numPr>
                <w:ilvl w:val="0"/>
                <w:numId w:val="41"/>
              </w:numPr>
              <w:spacing w:after="120"/>
              <w:rPr>
                <w:szCs w:val="20"/>
              </w:rPr>
            </w:pPr>
            <w:r>
              <w:rPr>
                <w:szCs w:val="20"/>
              </w:rPr>
              <w:t xml:space="preserve">Removed Autism support Ottawa list from </w:t>
            </w:r>
            <w:r>
              <w:rPr>
                <w:i/>
                <w:iCs/>
                <w:szCs w:val="20"/>
              </w:rPr>
              <w:t>Support Resources and Support Groups</w:t>
            </w:r>
          </w:p>
          <w:p w14:paraId="569C30A2" w14:textId="77777777" w:rsidR="00370C37" w:rsidRPr="00370C37" w:rsidRDefault="00370C37" w:rsidP="00B72E0D">
            <w:pPr>
              <w:pStyle w:val="ListParagraph"/>
              <w:numPr>
                <w:ilvl w:val="0"/>
                <w:numId w:val="41"/>
              </w:numPr>
              <w:spacing w:after="120"/>
              <w:rPr>
                <w:szCs w:val="20"/>
              </w:rPr>
            </w:pPr>
            <w:r>
              <w:rPr>
                <w:szCs w:val="20"/>
              </w:rPr>
              <w:t xml:space="preserve">Added Therapeutic Innovations International to </w:t>
            </w:r>
            <w:r>
              <w:rPr>
                <w:i/>
                <w:iCs/>
                <w:szCs w:val="20"/>
              </w:rPr>
              <w:t>Support Resources and Support Groups</w:t>
            </w:r>
          </w:p>
          <w:p w14:paraId="4E6C801F" w14:textId="77777777" w:rsidR="00370C37" w:rsidRDefault="00370C37" w:rsidP="00B72E0D">
            <w:pPr>
              <w:pStyle w:val="ListParagraph"/>
              <w:numPr>
                <w:ilvl w:val="0"/>
                <w:numId w:val="41"/>
              </w:numPr>
              <w:spacing w:after="120"/>
              <w:rPr>
                <w:szCs w:val="20"/>
              </w:rPr>
            </w:pPr>
            <w:r>
              <w:rPr>
                <w:szCs w:val="20"/>
              </w:rPr>
              <w:t>Updated email address for ABA Connections Inc. and added location in Carleton Place</w:t>
            </w:r>
          </w:p>
          <w:p w14:paraId="4EC3EB6F" w14:textId="6C4DECEC" w:rsidR="00370C37" w:rsidRPr="00C1301A" w:rsidRDefault="00370C37" w:rsidP="00B72E0D">
            <w:pPr>
              <w:pStyle w:val="ListParagraph"/>
              <w:numPr>
                <w:ilvl w:val="0"/>
                <w:numId w:val="41"/>
              </w:numPr>
              <w:spacing w:after="120"/>
              <w:rPr>
                <w:szCs w:val="20"/>
              </w:rPr>
            </w:pPr>
            <w:r>
              <w:rPr>
                <w:szCs w:val="20"/>
              </w:rPr>
              <w:t xml:space="preserve">Added Nicole Jacobs Applied Behaviour Consulting to </w:t>
            </w:r>
            <w:r>
              <w:rPr>
                <w:i/>
                <w:iCs/>
                <w:szCs w:val="20"/>
              </w:rPr>
              <w:t>Behavioural Consultants</w:t>
            </w:r>
          </w:p>
          <w:p w14:paraId="04870F00" w14:textId="1BA7A8E8" w:rsidR="00C1301A" w:rsidRPr="00370C37" w:rsidRDefault="00C1301A" w:rsidP="00B72E0D">
            <w:pPr>
              <w:pStyle w:val="ListParagraph"/>
              <w:numPr>
                <w:ilvl w:val="0"/>
                <w:numId w:val="41"/>
              </w:numPr>
              <w:spacing w:after="120"/>
              <w:rPr>
                <w:szCs w:val="20"/>
              </w:rPr>
            </w:pPr>
            <w:r>
              <w:rPr>
                <w:szCs w:val="20"/>
              </w:rPr>
              <w:t xml:space="preserve">Added Behaviour Management Consulting to </w:t>
            </w:r>
            <w:r>
              <w:rPr>
                <w:i/>
                <w:iCs/>
                <w:szCs w:val="20"/>
              </w:rPr>
              <w:t>Behavioural Consultants</w:t>
            </w:r>
          </w:p>
          <w:p w14:paraId="3BDD7006" w14:textId="77777777" w:rsidR="00370C37" w:rsidRPr="00370C37" w:rsidRDefault="00370C37" w:rsidP="00B72E0D">
            <w:pPr>
              <w:pStyle w:val="ListParagraph"/>
              <w:numPr>
                <w:ilvl w:val="0"/>
                <w:numId w:val="41"/>
              </w:numPr>
              <w:spacing w:after="120"/>
              <w:rPr>
                <w:szCs w:val="20"/>
              </w:rPr>
            </w:pPr>
            <w:r>
              <w:rPr>
                <w:szCs w:val="20"/>
              </w:rPr>
              <w:t xml:space="preserve">Added CORE Learning Centre, Eliza Heringer, to </w:t>
            </w:r>
            <w:r>
              <w:rPr>
                <w:i/>
                <w:iCs/>
                <w:szCs w:val="20"/>
              </w:rPr>
              <w:t>Behavioural Consultants</w:t>
            </w:r>
          </w:p>
          <w:p w14:paraId="3921BAAE" w14:textId="77777777" w:rsidR="00370C37" w:rsidRDefault="00370C37" w:rsidP="00B72E0D">
            <w:pPr>
              <w:pStyle w:val="ListParagraph"/>
              <w:numPr>
                <w:ilvl w:val="0"/>
                <w:numId w:val="41"/>
              </w:numPr>
              <w:spacing w:after="120"/>
              <w:rPr>
                <w:szCs w:val="20"/>
              </w:rPr>
            </w:pPr>
            <w:r>
              <w:rPr>
                <w:szCs w:val="20"/>
              </w:rPr>
              <w:t xml:space="preserve">Added Melissa Reed, SLP to </w:t>
            </w:r>
            <w:r w:rsidRPr="00E06CF8">
              <w:rPr>
                <w:i/>
                <w:iCs/>
                <w:szCs w:val="20"/>
              </w:rPr>
              <w:t>Speech</w:t>
            </w:r>
            <w:r>
              <w:rPr>
                <w:i/>
                <w:iCs/>
                <w:szCs w:val="20"/>
              </w:rPr>
              <w:t>-</w:t>
            </w:r>
            <w:r w:rsidRPr="00E06CF8">
              <w:rPr>
                <w:i/>
                <w:iCs/>
                <w:szCs w:val="20"/>
              </w:rPr>
              <w:t>Language</w:t>
            </w:r>
            <w:r>
              <w:rPr>
                <w:i/>
                <w:iCs/>
                <w:szCs w:val="20"/>
              </w:rPr>
              <w:t xml:space="preserve"> P</w:t>
            </w:r>
            <w:r w:rsidRPr="00E06CF8">
              <w:rPr>
                <w:i/>
                <w:iCs/>
                <w:szCs w:val="20"/>
              </w:rPr>
              <w:t>ath</w:t>
            </w:r>
            <w:r>
              <w:rPr>
                <w:i/>
                <w:iCs/>
                <w:szCs w:val="20"/>
              </w:rPr>
              <w:t>ologist</w:t>
            </w:r>
            <w:r>
              <w:rPr>
                <w:szCs w:val="20"/>
              </w:rPr>
              <w:t xml:space="preserve"> </w:t>
            </w:r>
          </w:p>
          <w:p w14:paraId="450BD6F8" w14:textId="77777777" w:rsidR="00370C37" w:rsidRPr="00370C37" w:rsidRDefault="00370C37" w:rsidP="00B72E0D">
            <w:pPr>
              <w:pStyle w:val="ListParagraph"/>
              <w:numPr>
                <w:ilvl w:val="0"/>
                <w:numId w:val="41"/>
              </w:numPr>
              <w:spacing w:after="120"/>
              <w:rPr>
                <w:szCs w:val="20"/>
              </w:rPr>
            </w:pPr>
            <w:r>
              <w:rPr>
                <w:szCs w:val="20"/>
              </w:rPr>
              <w:t xml:space="preserve">Added </w:t>
            </w:r>
            <w:proofErr w:type="spellStart"/>
            <w:r>
              <w:rPr>
                <w:szCs w:val="20"/>
              </w:rPr>
              <w:t>Shanan</w:t>
            </w:r>
            <w:proofErr w:type="spellEnd"/>
            <w:r>
              <w:rPr>
                <w:szCs w:val="20"/>
              </w:rPr>
              <w:t xml:space="preserve"> </w:t>
            </w:r>
            <w:proofErr w:type="spellStart"/>
            <w:r>
              <w:rPr>
                <w:szCs w:val="20"/>
              </w:rPr>
              <w:t>Floto</w:t>
            </w:r>
            <w:proofErr w:type="spellEnd"/>
            <w:r>
              <w:rPr>
                <w:szCs w:val="20"/>
              </w:rPr>
              <w:t xml:space="preserve">, SLP to </w:t>
            </w:r>
            <w:r w:rsidRPr="00E06CF8">
              <w:rPr>
                <w:i/>
                <w:iCs/>
                <w:szCs w:val="20"/>
              </w:rPr>
              <w:t>Speech</w:t>
            </w:r>
            <w:r>
              <w:rPr>
                <w:i/>
                <w:iCs/>
                <w:szCs w:val="20"/>
              </w:rPr>
              <w:t>-</w:t>
            </w:r>
            <w:r w:rsidRPr="00E06CF8">
              <w:rPr>
                <w:i/>
                <w:iCs/>
                <w:szCs w:val="20"/>
              </w:rPr>
              <w:t>Language</w:t>
            </w:r>
            <w:r>
              <w:rPr>
                <w:i/>
                <w:iCs/>
                <w:szCs w:val="20"/>
              </w:rPr>
              <w:t xml:space="preserve"> P</w:t>
            </w:r>
            <w:r w:rsidRPr="00E06CF8">
              <w:rPr>
                <w:i/>
                <w:iCs/>
                <w:szCs w:val="20"/>
              </w:rPr>
              <w:t>ath</w:t>
            </w:r>
            <w:r>
              <w:rPr>
                <w:i/>
                <w:iCs/>
                <w:szCs w:val="20"/>
              </w:rPr>
              <w:t>ologist</w:t>
            </w:r>
          </w:p>
          <w:p w14:paraId="04E0DC79" w14:textId="494C9D3B" w:rsidR="00370C37" w:rsidRDefault="00F736F0" w:rsidP="00B72E0D">
            <w:pPr>
              <w:pStyle w:val="ListParagraph"/>
              <w:numPr>
                <w:ilvl w:val="0"/>
                <w:numId w:val="41"/>
              </w:numPr>
              <w:spacing w:after="120"/>
              <w:rPr>
                <w:szCs w:val="20"/>
              </w:rPr>
            </w:pPr>
            <w:r>
              <w:t>Added Jake’s House</w:t>
            </w:r>
            <w:r w:rsidR="00370C37" w:rsidRPr="00C91156">
              <w:rPr>
                <w:szCs w:val="20"/>
              </w:rPr>
              <w:t xml:space="preserve"> </w:t>
            </w:r>
            <w:r w:rsidR="00474AF1">
              <w:rPr>
                <w:szCs w:val="20"/>
              </w:rPr>
              <w:t xml:space="preserve">to </w:t>
            </w:r>
            <w:r w:rsidR="00474AF1" w:rsidRPr="00F736F0">
              <w:rPr>
                <w:i/>
                <w:iCs/>
                <w:szCs w:val="20"/>
              </w:rPr>
              <w:t>Agencies, non-profit organizations and charitable organizations</w:t>
            </w:r>
          </w:p>
        </w:tc>
      </w:tr>
      <w:tr w:rsidR="005261B9" w:rsidRPr="00AC4E73" w14:paraId="04D8F656" w14:textId="77777777" w:rsidTr="009C4506">
        <w:tc>
          <w:tcPr>
            <w:tcW w:w="1975" w:type="dxa"/>
            <w:shd w:val="clear" w:color="auto" w:fill="auto"/>
          </w:tcPr>
          <w:p w14:paraId="62846E85" w14:textId="62160A0E" w:rsidR="005261B9" w:rsidRDefault="005261B9" w:rsidP="00564940">
            <w:pPr>
              <w:rPr>
                <w:szCs w:val="20"/>
              </w:rPr>
            </w:pPr>
            <w:r>
              <w:rPr>
                <w:szCs w:val="20"/>
              </w:rPr>
              <w:t>April 2020</w:t>
            </w:r>
          </w:p>
        </w:tc>
        <w:tc>
          <w:tcPr>
            <w:tcW w:w="8815" w:type="dxa"/>
            <w:shd w:val="clear" w:color="auto" w:fill="auto"/>
          </w:tcPr>
          <w:p w14:paraId="3D411BE0" w14:textId="3A468580" w:rsidR="005261B9" w:rsidRDefault="005261B9" w:rsidP="00B72E0D">
            <w:pPr>
              <w:pStyle w:val="ListParagraph"/>
              <w:numPr>
                <w:ilvl w:val="0"/>
                <w:numId w:val="41"/>
              </w:numPr>
              <w:spacing w:after="120"/>
              <w:rPr>
                <w:i/>
                <w:iCs/>
                <w:szCs w:val="20"/>
              </w:rPr>
            </w:pPr>
            <w:r w:rsidRPr="00B72E0D">
              <w:rPr>
                <w:szCs w:val="20"/>
              </w:rPr>
              <w:t>Added ACT Learning Centre to</w:t>
            </w:r>
            <w:r w:rsidR="0034355D">
              <w:rPr>
                <w:szCs w:val="20"/>
              </w:rPr>
              <w:t xml:space="preserve"> </w:t>
            </w:r>
            <w:r w:rsidRPr="00B72E0D">
              <w:rPr>
                <w:i/>
                <w:iCs/>
                <w:szCs w:val="20"/>
              </w:rPr>
              <w:t>Behavioural Consultants, Developmental Consultants, Senior Therapists,</w:t>
            </w:r>
            <w:r w:rsidR="009E4067">
              <w:rPr>
                <w:i/>
                <w:iCs/>
                <w:szCs w:val="20"/>
              </w:rPr>
              <w:t xml:space="preserve"> </w:t>
            </w:r>
            <w:r w:rsidRPr="00B72E0D">
              <w:rPr>
                <w:i/>
                <w:iCs/>
                <w:szCs w:val="20"/>
                <w:lang w:val="en-US"/>
              </w:rPr>
              <w:t>Instructor Therapists, Special Needs Workers, Tutors, Agencies Supplying Workers</w:t>
            </w:r>
            <w:r w:rsidRPr="00B72E0D">
              <w:rPr>
                <w:i/>
                <w:iCs/>
                <w:szCs w:val="20"/>
              </w:rPr>
              <w:t>; Speech-Language Pathologists, Occupational Therapists,</w:t>
            </w:r>
            <w:r w:rsidR="00B72E0D">
              <w:rPr>
                <w:i/>
                <w:iCs/>
                <w:szCs w:val="20"/>
              </w:rPr>
              <w:t xml:space="preserve"> </w:t>
            </w:r>
            <w:r w:rsidRPr="00B72E0D">
              <w:rPr>
                <w:i/>
                <w:iCs/>
                <w:szCs w:val="20"/>
              </w:rPr>
              <w:t>Physiotherapists</w:t>
            </w:r>
          </w:p>
          <w:p w14:paraId="2A77D85A" w14:textId="138F88A8" w:rsidR="00B72E0D" w:rsidRDefault="00B72E0D" w:rsidP="00B72E0D">
            <w:pPr>
              <w:pStyle w:val="ListParagraph"/>
              <w:numPr>
                <w:ilvl w:val="0"/>
                <w:numId w:val="41"/>
              </w:numPr>
              <w:spacing w:after="120"/>
              <w:rPr>
                <w:i/>
                <w:iCs/>
                <w:szCs w:val="20"/>
              </w:rPr>
            </w:pPr>
            <w:r>
              <w:rPr>
                <w:szCs w:val="20"/>
              </w:rPr>
              <w:t xml:space="preserve">Deleted </w:t>
            </w:r>
            <w:proofErr w:type="spellStart"/>
            <w:r>
              <w:rPr>
                <w:szCs w:val="20"/>
              </w:rPr>
              <w:t>CommuniCare</w:t>
            </w:r>
            <w:proofErr w:type="spellEnd"/>
            <w:r>
              <w:rPr>
                <w:szCs w:val="20"/>
              </w:rPr>
              <w:t xml:space="preserve"> under </w:t>
            </w:r>
            <w:r w:rsidRPr="00B72E0D">
              <w:rPr>
                <w:i/>
                <w:iCs/>
                <w:szCs w:val="20"/>
              </w:rPr>
              <w:t>Developmental Consultants</w:t>
            </w:r>
            <w:r>
              <w:rPr>
                <w:i/>
                <w:iCs/>
                <w:szCs w:val="20"/>
              </w:rPr>
              <w:t xml:space="preserve">, </w:t>
            </w:r>
            <w:r w:rsidRPr="00B72E0D">
              <w:rPr>
                <w:i/>
                <w:iCs/>
                <w:szCs w:val="20"/>
              </w:rPr>
              <w:t>Speech-Language Pathologists, Occupational Therapists,</w:t>
            </w:r>
            <w:r>
              <w:rPr>
                <w:i/>
                <w:iCs/>
                <w:szCs w:val="20"/>
              </w:rPr>
              <w:t xml:space="preserve"> </w:t>
            </w:r>
            <w:r w:rsidRPr="00B72E0D">
              <w:rPr>
                <w:i/>
                <w:iCs/>
                <w:szCs w:val="20"/>
              </w:rPr>
              <w:t>Physiotherapists</w:t>
            </w:r>
          </w:p>
          <w:p w14:paraId="186C6F8A" w14:textId="78196FE4" w:rsidR="00B72E0D" w:rsidRPr="00603729" w:rsidRDefault="00B72E0D" w:rsidP="00B72E0D">
            <w:pPr>
              <w:pStyle w:val="ListParagraph"/>
              <w:numPr>
                <w:ilvl w:val="0"/>
                <w:numId w:val="41"/>
              </w:numPr>
              <w:spacing w:after="120"/>
              <w:rPr>
                <w:i/>
                <w:iCs/>
                <w:szCs w:val="20"/>
              </w:rPr>
            </w:pPr>
            <w:r>
              <w:rPr>
                <w:szCs w:val="20"/>
              </w:rPr>
              <w:t>Updated</w:t>
            </w:r>
            <w:r w:rsidR="00603729">
              <w:rPr>
                <w:szCs w:val="20"/>
              </w:rPr>
              <w:t>:</w:t>
            </w:r>
            <w:r>
              <w:rPr>
                <w:szCs w:val="20"/>
              </w:rPr>
              <w:t xml:space="preserve"> </w:t>
            </w:r>
            <w:proofErr w:type="spellStart"/>
            <w:r>
              <w:rPr>
                <w:szCs w:val="20"/>
              </w:rPr>
              <w:t>Jacquee</w:t>
            </w:r>
            <w:proofErr w:type="spellEnd"/>
            <w:r>
              <w:rPr>
                <w:szCs w:val="20"/>
              </w:rPr>
              <w:t xml:space="preserve"> Glance under </w:t>
            </w:r>
            <w:r>
              <w:rPr>
                <w:i/>
                <w:iCs/>
                <w:szCs w:val="20"/>
              </w:rPr>
              <w:t xml:space="preserve">Speech-Language Pathologists </w:t>
            </w:r>
            <w:r>
              <w:rPr>
                <w:szCs w:val="20"/>
              </w:rPr>
              <w:t>to providing distance learning and tele-practice services</w:t>
            </w:r>
          </w:p>
          <w:p w14:paraId="0D90BE15" w14:textId="58237059" w:rsidR="00603729" w:rsidRPr="001734D6" w:rsidRDefault="00603729" w:rsidP="00B72E0D">
            <w:pPr>
              <w:pStyle w:val="ListParagraph"/>
              <w:numPr>
                <w:ilvl w:val="0"/>
                <w:numId w:val="41"/>
              </w:numPr>
              <w:spacing w:after="120"/>
              <w:rPr>
                <w:i/>
                <w:iCs/>
                <w:szCs w:val="20"/>
              </w:rPr>
            </w:pPr>
            <w:r>
              <w:rPr>
                <w:szCs w:val="20"/>
              </w:rPr>
              <w:t xml:space="preserve">Added: Lori </w:t>
            </w:r>
            <w:proofErr w:type="spellStart"/>
            <w:r>
              <w:rPr>
                <w:szCs w:val="20"/>
              </w:rPr>
              <w:t>Preshing</w:t>
            </w:r>
            <w:proofErr w:type="spellEnd"/>
            <w:r>
              <w:rPr>
                <w:szCs w:val="20"/>
              </w:rPr>
              <w:t xml:space="preserve"> under </w:t>
            </w:r>
            <w:r>
              <w:rPr>
                <w:i/>
                <w:iCs/>
                <w:szCs w:val="20"/>
              </w:rPr>
              <w:t>Dietary Issues:  DAN doctors, NAET practitioners, Dietary Information</w:t>
            </w:r>
          </w:p>
        </w:tc>
      </w:tr>
    </w:tbl>
    <w:p w14:paraId="77DC1117" w14:textId="77777777" w:rsidR="009435CD" w:rsidRPr="0031119A" w:rsidRDefault="009435CD">
      <w:pPr>
        <w:rPr>
          <w:szCs w:val="20"/>
        </w:rPr>
      </w:pPr>
    </w:p>
    <w:p w14:paraId="50889A50" w14:textId="77777777" w:rsidR="004F334B" w:rsidRPr="0031119A" w:rsidRDefault="009435CD" w:rsidP="00B20CFC">
      <w:pPr>
        <w:pStyle w:val="Title"/>
        <w:jc w:val="left"/>
      </w:pPr>
      <w:r w:rsidRPr="0031119A">
        <w:br w:type="page"/>
      </w:r>
      <w:r w:rsidR="004F334B" w:rsidRPr="0031119A">
        <w:lastRenderedPageBreak/>
        <w:t>Table of Contents</w:t>
      </w:r>
    </w:p>
    <w:p w14:paraId="66F0B52C" w14:textId="636C39A8" w:rsidR="00B8721B" w:rsidRDefault="00957FB8">
      <w:pPr>
        <w:pStyle w:val="TOC1"/>
        <w:rPr>
          <w:rFonts w:asciiTheme="minorHAnsi" w:eastAsiaTheme="minorEastAsia" w:hAnsiTheme="minorHAnsi" w:cstheme="minorBidi"/>
          <w:color w:val="auto"/>
          <w:kern w:val="2"/>
          <w:sz w:val="24"/>
          <w:lang w:val="en-CA"/>
          <w14:ligatures w14:val="standardContextual"/>
        </w:rPr>
      </w:pPr>
      <w:r w:rsidRPr="0031119A">
        <w:fldChar w:fldCharType="begin"/>
      </w:r>
      <w:r w:rsidRPr="0031119A">
        <w:instrText xml:space="preserve"> TOC \o "1-1" \h \z \u </w:instrText>
      </w:r>
      <w:r w:rsidRPr="0031119A">
        <w:fldChar w:fldCharType="separate"/>
      </w:r>
      <w:hyperlink w:anchor="_Toc186287172" w:history="1">
        <w:r w:rsidR="00B8721B" w:rsidRPr="00AB565B">
          <w:rPr>
            <w:rStyle w:val="Hyperlink"/>
          </w:rPr>
          <w:t>Introduction</w:t>
        </w:r>
        <w:r w:rsidR="00B8721B">
          <w:rPr>
            <w:webHidden/>
          </w:rPr>
          <w:tab/>
        </w:r>
        <w:r w:rsidR="00B8721B">
          <w:rPr>
            <w:webHidden/>
          </w:rPr>
          <w:fldChar w:fldCharType="begin"/>
        </w:r>
        <w:r w:rsidR="00B8721B">
          <w:rPr>
            <w:webHidden/>
          </w:rPr>
          <w:instrText xml:space="preserve"> PAGEREF _Toc186287172 \h </w:instrText>
        </w:r>
        <w:r w:rsidR="00B8721B">
          <w:rPr>
            <w:webHidden/>
          </w:rPr>
        </w:r>
        <w:r w:rsidR="00B8721B">
          <w:rPr>
            <w:webHidden/>
          </w:rPr>
          <w:fldChar w:fldCharType="separate"/>
        </w:r>
        <w:r w:rsidR="00B8721B">
          <w:rPr>
            <w:webHidden/>
          </w:rPr>
          <w:t>4</w:t>
        </w:r>
        <w:r w:rsidR="00B8721B">
          <w:rPr>
            <w:webHidden/>
          </w:rPr>
          <w:fldChar w:fldCharType="end"/>
        </w:r>
      </w:hyperlink>
    </w:p>
    <w:p w14:paraId="3B634A94" w14:textId="4D2FDBD7"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73" w:history="1">
        <w:r w:rsidRPr="00AB565B">
          <w:rPr>
            <w:rStyle w:val="Hyperlink"/>
          </w:rPr>
          <w:t>Upcoming Events</w:t>
        </w:r>
        <w:r>
          <w:rPr>
            <w:webHidden/>
          </w:rPr>
          <w:tab/>
        </w:r>
        <w:r>
          <w:rPr>
            <w:webHidden/>
          </w:rPr>
          <w:fldChar w:fldCharType="begin"/>
        </w:r>
        <w:r>
          <w:rPr>
            <w:webHidden/>
          </w:rPr>
          <w:instrText xml:space="preserve"> PAGEREF _Toc186287173 \h </w:instrText>
        </w:r>
        <w:r>
          <w:rPr>
            <w:webHidden/>
          </w:rPr>
        </w:r>
        <w:r>
          <w:rPr>
            <w:webHidden/>
          </w:rPr>
          <w:fldChar w:fldCharType="separate"/>
        </w:r>
        <w:r>
          <w:rPr>
            <w:webHidden/>
          </w:rPr>
          <w:t>8</w:t>
        </w:r>
        <w:r>
          <w:rPr>
            <w:webHidden/>
          </w:rPr>
          <w:fldChar w:fldCharType="end"/>
        </w:r>
      </w:hyperlink>
    </w:p>
    <w:p w14:paraId="6B30D153" w14:textId="4E6E4937"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74" w:history="1">
        <w:r w:rsidRPr="00AB565B">
          <w:rPr>
            <w:rStyle w:val="Hyperlink"/>
          </w:rPr>
          <w:t>Psychologists</w:t>
        </w:r>
        <w:r>
          <w:rPr>
            <w:webHidden/>
          </w:rPr>
          <w:tab/>
        </w:r>
        <w:r>
          <w:rPr>
            <w:webHidden/>
          </w:rPr>
          <w:fldChar w:fldCharType="begin"/>
        </w:r>
        <w:r>
          <w:rPr>
            <w:webHidden/>
          </w:rPr>
          <w:instrText xml:space="preserve"> PAGEREF _Toc186287174 \h </w:instrText>
        </w:r>
        <w:r>
          <w:rPr>
            <w:webHidden/>
          </w:rPr>
        </w:r>
        <w:r>
          <w:rPr>
            <w:webHidden/>
          </w:rPr>
          <w:fldChar w:fldCharType="separate"/>
        </w:r>
        <w:r>
          <w:rPr>
            <w:webHidden/>
          </w:rPr>
          <w:t>9</w:t>
        </w:r>
        <w:r>
          <w:rPr>
            <w:webHidden/>
          </w:rPr>
          <w:fldChar w:fldCharType="end"/>
        </w:r>
      </w:hyperlink>
    </w:p>
    <w:p w14:paraId="4ADB5AE2" w14:textId="520224A3"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75" w:history="1">
        <w:r w:rsidRPr="00AB565B">
          <w:rPr>
            <w:rStyle w:val="Hyperlink"/>
          </w:rPr>
          <w:t>Psychiatrists</w:t>
        </w:r>
        <w:r>
          <w:rPr>
            <w:webHidden/>
          </w:rPr>
          <w:tab/>
        </w:r>
        <w:r>
          <w:rPr>
            <w:webHidden/>
          </w:rPr>
          <w:fldChar w:fldCharType="begin"/>
        </w:r>
        <w:r>
          <w:rPr>
            <w:webHidden/>
          </w:rPr>
          <w:instrText xml:space="preserve"> PAGEREF _Toc186287175 \h </w:instrText>
        </w:r>
        <w:r>
          <w:rPr>
            <w:webHidden/>
          </w:rPr>
        </w:r>
        <w:r>
          <w:rPr>
            <w:webHidden/>
          </w:rPr>
          <w:fldChar w:fldCharType="separate"/>
        </w:r>
        <w:r>
          <w:rPr>
            <w:webHidden/>
          </w:rPr>
          <w:t>11</w:t>
        </w:r>
        <w:r>
          <w:rPr>
            <w:webHidden/>
          </w:rPr>
          <w:fldChar w:fldCharType="end"/>
        </w:r>
      </w:hyperlink>
    </w:p>
    <w:p w14:paraId="5C3A6226" w14:textId="39D86902"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76" w:history="1">
        <w:r w:rsidRPr="00AB565B">
          <w:rPr>
            <w:rStyle w:val="Hyperlink"/>
          </w:rPr>
          <w:t>Social Workers</w:t>
        </w:r>
        <w:r>
          <w:rPr>
            <w:webHidden/>
          </w:rPr>
          <w:tab/>
        </w:r>
        <w:r>
          <w:rPr>
            <w:webHidden/>
          </w:rPr>
          <w:fldChar w:fldCharType="begin"/>
        </w:r>
        <w:r>
          <w:rPr>
            <w:webHidden/>
          </w:rPr>
          <w:instrText xml:space="preserve"> PAGEREF _Toc186287176 \h </w:instrText>
        </w:r>
        <w:r>
          <w:rPr>
            <w:webHidden/>
          </w:rPr>
        </w:r>
        <w:r>
          <w:rPr>
            <w:webHidden/>
          </w:rPr>
          <w:fldChar w:fldCharType="separate"/>
        </w:r>
        <w:r>
          <w:rPr>
            <w:webHidden/>
          </w:rPr>
          <w:t>12</w:t>
        </w:r>
        <w:r>
          <w:rPr>
            <w:webHidden/>
          </w:rPr>
          <w:fldChar w:fldCharType="end"/>
        </w:r>
      </w:hyperlink>
    </w:p>
    <w:p w14:paraId="46D421AC" w14:textId="7AD0FA5F"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77" w:history="1">
        <w:r w:rsidRPr="00AB565B">
          <w:rPr>
            <w:rStyle w:val="Hyperlink"/>
          </w:rPr>
          <w:t>Behavioural Consultants</w:t>
        </w:r>
        <w:r>
          <w:rPr>
            <w:webHidden/>
          </w:rPr>
          <w:tab/>
        </w:r>
        <w:r>
          <w:rPr>
            <w:webHidden/>
          </w:rPr>
          <w:fldChar w:fldCharType="begin"/>
        </w:r>
        <w:r>
          <w:rPr>
            <w:webHidden/>
          </w:rPr>
          <w:instrText xml:space="preserve"> PAGEREF _Toc186287177 \h </w:instrText>
        </w:r>
        <w:r>
          <w:rPr>
            <w:webHidden/>
          </w:rPr>
        </w:r>
        <w:r>
          <w:rPr>
            <w:webHidden/>
          </w:rPr>
          <w:fldChar w:fldCharType="separate"/>
        </w:r>
        <w:r>
          <w:rPr>
            <w:webHidden/>
          </w:rPr>
          <w:t>13</w:t>
        </w:r>
        <w:r>
          <w:rPr>
            <w:webHidden/>
          </w:rPr>
          <w:fldChar w:fldCharType="end"/>
        </w:r>
      </w:hyperlink>
    </w:p>
    <w:p w14:paraId="531CA377" w14:textId="54EADA88"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78" w:history="1">
        <w:r w:rsidRPr="00AB565B">
          <w:rPr>
            <w:rStyle w:val="Hyperlink"/>
          </w:rPr>
          <w:t>Developmental Consultants</w:t>
        </w:r>
        <w:r>
          <w:rPr>
            <w:webHidden/>
          </w:rPr>
          <w:tab/>
        </w:r>
        <w:r>
          <w:rPr>
            <w:webHidden/>
          </w:rPr>
          <w:fldChar w:fldCharType="begin"/>
        </w:r>
        <w:r>
          <w:rPr>
            <w:webHidden/>
          </w:rPr>
          <w:instrText xml:space="preserve"> PAGEREF _Toc186287178 \h </w:instrText>
        </w:r>
        <w:r>
          <w:rPr>
            <w:webHidden/>
          </w:rPr>
        </w:r>
        <w:r>
          <w:rPr>
            <w:webHidden/>
          </w:rPr>
          <w:fldChar w:fldCharType="separate"/>
        </w:r>
        <w:r>
          <w:rPr>
            <w:webHidden/>
          </w:rPr>
          <w:t>19</w:t>
        </w:r>
        <w:r>
          <w:rPr>
            <w:webHidden/>
          </w:rPr>
          <w:fldChar w:fldCharType="end"/>
        </w:r>
      </w:hyperlink>
    </w:p>
    <w:p w14:paraId="0CB80039" w14:textId="65217B81"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79" w:history="1">
        <w:r w:rsidRPr="00AB565B">
          <w:rPr>
            <w:rStyle w:val="Hyperlink"/>
          </w:rPr>
          <w:t>Private Instructor Therapists, Special Needs Workers, Tutors, Agencies Supplying Workers</w:t>
        </w:r>
        <w:r>
          <w:rPr>
            <w:webHidden/>
          </w:rPr>
          <w:tab/>
        </w:r>
        <w:r>
          <w:rPr>
            <w:webHidden/>
          </w:rPr>
          <w:fldChar w:fldCharType="begin"/>
        </w:r>
        <w:r>
          <w:rPr>
            <w:webHidden/>
          </w:rPr>
          <w:instrText xml:space="preserve"> PAGEREF _Toc186287179 \h </w:instrText>
        </w:r>
        <w:r>
          <w:rPr>
            <w:webHidden/>
          </w:rPr>
        </w:r>
        <w:r>
          <w:rPr>
            <w:webHidden/>
          </w:rPr>
          <w:fldChar w:fldCharType="separate"/>
        </w:r>
        <w:r>
          <w:rPr>
            <w:webHidden/>
          </w:rPr>
          <w:t>20</w:t>
        </w:r>
        <w:r>
          <w:rPr>
            <w:webHidden/>
          </w:rPr>
          <w:fldChar w:fldCharType="end"/>
        </w:r>
      </w:hyperlink>
    </w:p>
    <w:p w14:paraId="09ED4514" w14:textId="45290FF2"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0" w:history="1">
        <w:r w:rsidRPr="00AB565B">
          <w:rPr>
            <w:rStyle w:val="Hyperlink"/>
          </w:rPr>
          <w:t>Agencies, Non-Profit Organizations and Charitable Organizations</w:t>
        </w:r>
        <w:r w:rsidRPr="00AB565B">
          <w:rPr>
            <w:rStyle w:val="Hyperlink"/>
            <w:vertAlign w:val="superscript"/>
          </w:rPr>
          <w:t>V2.0</w:t>
        </w:r>
        <w:r>
          <w:rPr>
            <w:webHidden/>
          </w:rPr>
          <w:tab/>
        </w:r>
        <w:r>
          <w:rPr>
            <w:webHidden/>
          </w:rPr>
          <w:fldChar w:fldCharType="begin"/>
        </w:r>
        <w:r>
          <w:rPr>
            <w:webHidden/>
          </w:rPr>
          <w:instrText xml:space="preserve"> PAGEREF _Toc186287180 \h </w:instrText>
        </w:r>
        <w:r>
          <w:rPr>
            <w:webHidden/>
          </w:rPr>
        </w:r>
        <w:r>
          <w:rPr>
            <w:webHidden/>
          </w:rPr>
          <w:fldChar w:fldCharType="separate"/>
        </w:r>
        <w:r>
          <w:rPr>
            <w:webHidden/>
          </w:rPr>
          <w:t>22</w:t>
        </w:r>
        <w:r>
          <w:rPr>
            <w:webHidden/>
          </w:rPr>
          <w:fldChar w:fldCharType="end"/>
        </w:r>
      </w:hyperlink>
    </w:p>
    <w:p w14:paraId="6E7FD6D8" w14:textId="5E46C408"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1" w:history="1">
        <w:r w:rsidRPr="00AB565B">
          <w:rPr>
            <w:rStyle w:val="Hyperlink"/>
          </w:rPr>
          <w:t>Occupational Therapists</w:t>
        </w:r>
        <w:r>
          <w:rPr>
            <w:webHidden/>
          </w:rPr>
          <w:tab/>
        </w:r>
        <w:r>
          <w:rPr>
            <w:webHidden/>
          </w:rPr>
          <w:fldChar w:fldCharType="begin"/>
        </w:r>
        <w:r>
          <w:rPr>
            <w:webHidden/>
          </w:rPr>
          <w:instrText xml:space="preserve"> PAGEREF _Toc186287181 \h </w:instrText>
        </w:r>
        <w:r>
          <w:rPr>
            <w:webHidden/>
          </w:rPr>
        </w:r>
        <w:r>
          <w:rPr>
            <w:webHidden/>
          </w:rPr>
          <w:fldChar w:fldCharType="separate"/>
        </w:r>
        <w:r>
          <w:rPr>
            <w:webHidden/>
          </w:rPr>
          <w:t>27</w:t>
        </w:r>
        <w:r>
          <w:rPr>
            <w:webHidden/>
          </w:rPr>
          <w:fldChar w:fldCharType="end"/>
        </w:r>
      </w:hyperlink>
    </w:p>
    <w:p w14:paraId="396220B8" w14:textId="74786DEC"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2" w:history="1">
        <w:r w:rsidRPr="00AB565B">
          <w:rPr>
            <w:rStyle w:val="Hyperlink"/>
          </w:rPr>
          <w:t>Physiotherapy</w:t>
        </w:r>
        <w:r>
          <w:rPr>
            <w:webHidden/>
          </w:rPr>
          <w:tab/>
        </w:r>
        <w:r>
          <w:rPr>
            <w:webHidden/>
          </w:rPr>
          <w:fldChar w:fldCharType="begin"/>
        </w:r>
        <w:r>
          <w:rPr>
            <w:webHidden/>
          </w:rPr>
          <w:instrText xml:space="preserve"> PAGEREF _Toc186287182 \h </w:instrText>
        </w:r>
        <w:r>
          <w:rPr>
            <w:webHidden/>
          </w:rPr>
        </w:r>
        <w:r>
          <w:rPr>
            <w:webHidden/>
          </w:rPr>
          <w:fldChar w:fldCharType="separate"/>
        </w:r>
        <w:r>
          <w:rPr>
            <w:webHidden/>
          </w:rPr>
          <w:t>29</w:t>
        </w:r>
        <w:r>
          <w:rPr>
            <w:webHidden/>
          </w:rPr>
          <w:fldChar w:fldCharType="end"/>
        </w:r>
      </w:hyperlink>
    </w:p>
    <w:p w14:paraId="048DFD40" w14:textId="7263FA86"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3" w:history="1">
        <w:r w:rsidRPr="00AB565B">
          <w:rPr>
            <w:rStyle w:val="Hyperlink"/>
          </w:rPr>
          <w:t>Speech-Language Pathologists</w:t>
        </w:r>
        <w:r>
          <w:rPr>
            <w:webHidden/>
          </w:rPr>
          <w:tab/>
        </w:r>
        <w:r>
          <w:rPr>
            <w:webHidden/>
          </w:rPr>
          <w:fldChar w:fldCharType="begin"/>
        </w:r>
        <w:r>
          <w:rPr>
            <w:webHidden/>
          </w:rPr>
          <w:instrText xml:space="preserve"> PAGEREF _Toc186287183 \h </w:instrText>
        </w:r>
        <w:r>
          <w:rPr>
            <w:webHidden/>
          </w:rPr>
        </w:r>
        <w:r>
          <w:rPr>
            <w:webHidden/>
          </w:rPr>
          <w:fldChar w:fldCharType="separate"/>
        </w:r>
        <w:r>
          <w:rPr>
            <w:webHidden/>
          </w:rPr>
          <w:t>30</w:t>
        </w:r>
        <w:r>
          <w:rPr>
            <w:webHidden/>
          </w:rPr>
          <w:fldChar w:fldCharType="end"/>
        </w:r>
      </w:hyperlink>
    </w:p>
    <w:p w14:paraId="563941E3" w14:textId="699B19DF"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4" w:history="1">
        <w:r w:rsidRPr="00AB565B">
          <w:rPr>
            <w:rStyle w:val="Hyperlink"/>
          </w:rPr>
          <w:t>Paediatricians and Other Specialists</w:t>
        </w:r>
        <w:r>
          <w:rPr>
            <w:webHidden/>
          </w:rPr>
          <w:tab/>
        </w:r>
        <w:r>
          <w:rPr>
            <w:webHidden/>
          </w:rPr>
          <w:fldChar w:fldCharType="begin"/>
        </w:r>
        <w:r>
          <w:rPr>
            <w:webHidden/>
          </w:rPr>
          <w:instrText xml:space="preserve"> PAGEREF _Toc186287184 \h </w:instrText>
        </w:r>
        <w:r>
          <w:rPr>
            <w:webHidden/>
          </w:rPr>
        </w:r>
        <w:r>
          <w:rPr>
            <w:webHidden/>
          </w:rPr>
          <w:fldChar w:fldCharType="separate"/>
        </w:r>
        <w:r>
          <w:rPr>
            <w:webHidden/>
          </w:rPr>
          <w:t>33</w:t>
        </w:r>
        <w:r>
          <w:rPr>
            <w:webHidden/>
          </w:rPr>
          <w:fldChar w:fldCharType="end"/>
        </w:r>
      </w:hyperlink>
    </w:p>
    <w:p w14:paraId="6DA17FCC" w14:textId="5D52EE5F"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5" w:history="1">
        <w:r w:rsidRPr="00AB565B">
          <w:rPr>
            <w:rStyle w:val="Hyperlink"/>
          </w:rPr>
          <w:t>Dentists</w:t>
        </w:r>
        <w:r>
          <w:rPr>
            <w:webHidden/>
          </w:rPr>
          <w:tab/>
        </w:r>
        <w:r>
          <w:rPr>
            <w:webHidden/>
          </w:rPr>
          <w:fldChar w:fldCharType="begin"/>
        </w:r>
        <w:r>
          <w:rPr>
            <w:webHidden/>
          </w:rPr>
          <w:instrText xml:space="preserve"> PAGEREF _Toc186287185 \h </w:instrText>
        </w:r>
        <w:r>
          <w:rPr>
            <w:webHidden/>
          </w:rPr>
        </w:r>
        <w:r>
          <w:rPr>
            <w:webHidden/>
          </w:rPr>
          <w:fldChar w:fldCharType="separate"/>
        </w:r>
        <w:r>
          <w:rPr>
            <w:webHidden/>
          </w:rPr>
          <w:t>35</w:t>
        </w:r>
        <w:r>
          <w:rPr>
            <w:webHidden/>
          </w:rPr>
          <w:fldChar w:fldCharType="end"/>
        </w:r>
      </w:hyperlink>
    </w:p>
    <w:p w14:paraId="67B0A93F" w14:textId="125ABF82"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6" w:history="1">
        <w:r w:rsidRPr="00AB565B">
          <w:rPr>
            <w:rStyle w:val="Hyperlink"/>
          </w:rPr>
          <w:t>Sleep and Wellness Consultant</w:t>
        </w:r>
        <w:r>
          <w:rPr>
            <w:webHidden/>
          </w:rPr>
          <w:tab/>
        </w:r>
        <w:r>
          <w:rPr>
            <w:webHidden/>
          </w:rPr>
          <w:fldChar w:fldCharType="begin"/>
        </w:r>
        <w:r>
          <w:rPr>
            <w:webHidden/>
          </w:rPr>
          <w:instrText xml:space="preserve"> PAGEREF _Toc186287186 \h </w:instrText>
        </w:r>
        <w:r>
          <w:rPr>
            <w:webHidden/>
          </w:rPr>
        </w:r>
        <w:r>
          <w:rPr>
            <w:webHidden/>
          </w:rPr>
          <w:fldChar w:fldCharType="separate"/>
        </w:r>
        <w:r>
          <w:rPr>
            <w:webHidden/>
          </w:rPr>
          <w:t>36</w:t>
        </w:r>
        <w:r>
          <w:rPr>
            <w:webHidden/>
          </w:rPr>
          <w:fldChar w:fldCharType="end"/>
        </w:r>
      </w:hyperlink>
    </w:p>
    <w:p w14:paraId="7F59C4B4" w14:textId="724E4802"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7" w:history="1">
        <w:r w:rsidRPr="00AB565B">
          <w:rPr>
            <w:rStyle w:val="Hyperlink"/>
          </w:rPr>
          <w:t>Compounding Pharmacies</w:t>
        </w:r>
        <w:r>
          <w:rPr>
            <w:webHidden/>
          </w:rPr>
          <w:tab/>
        </w:r>
        <w:r>
          <w:rPr>
            <w:webHidden/>
          </w:rPr>
          <w:fldChar w:fldCharType="begin"/>
        </w:r>
        <w:r>
          <w:rPr>
            <w:webHidden/>
          </w:rPr>
          <w:instrText xml:space="preserve"> PAGEREF _Toc186287187 \h </w:instrText>
        </w:r>
        <w:r>
          <w:rPr>
            <w:webHidden/>
          </w:rPr>
        </w:r>
        <w:r>
          <w:rPr>
            <w:webHidden/>
          </w:rPr>
          <w:fldChar w:fldCharType="separate"/>
        </w:r>
        <w:r>
          <w:rPr>
            <w:webHidden/>
          </w:rPr>
          <w:t>37</w:t>
        </w:r>
        <w:r>
          <w:rPr>
            <w:webHidden/>
          </w:rPr>
          <w:fldChar w:fldCharType="end"/>
        </w:r>
      </w:hyperlink>
    </w:p>
    <w:p w14:paraId="31DC2008" w14:textId="5282B089"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8" w:history="1">
        <w:r w:rsidRPr="00AB565B">
          <w:rPr>
            <w:rStyle w:val="Hyperlink"/>
          </w:rPr>
          <w:t>Dietary Issues:  DAN Doctors, NAET Practitioners, Diet Information</w:t>
        </w:r>
        <w:r>
          <w:rPr>
            <w:webHidden/>
          </w:rPr>
          <w:tab/>
        </w:r>
        <w:r>
          <w:rPr>
            <w:webHidden/>
          </w:rPr>
          <w:fldChar w:fldCharType="begin"/>
        </w:r>
        <w:r>
          <w:rPr>
            <w:webHidden/>
          </w:rPr>
          <w:instrText xml:space="preserve"> PAGEREF _Toc186287188 \h </w:instrText>
        </w:r>
        <w:r>
          <w:rPr>
            <w:webHidden/>
          </w:rPr>
        </w:r>
        <w:r>
          <w:rPr>
            <w:webHidden/>
          </w:rPr>
          <w:fldChar w:fldCharType="separate"/>
        </w:r>
        <w:r>
          <w:rPr>
            <w:webHidden/>
          </w:rPr>
          <w:t>38</w:t>
        </w:r>
        <w:r>
          <w:rPr>
            <w:webHidden/>
          </w:rPr>
          <w:fldChar w:fldCharType="end"/>
        </w:r>
      </w:hyperlink>
    </w:p>
    <w:p w14:paraId="64C5A972" w14:textId="697FCA04"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89" w:history="1">
        <w:r w:rsidRPr="00AB565B">
          <w:rPr>
            <w:rStyle w:val="Hyperlink"/>
          </w:rPr>
          <w:t>Homeopaths, Naturopaths and Chiropractors</w:t>
        </w:r>
        <w:r>
          <w:rPr>
            <w:webHidden/>
          </w:rPr>
          <w:tab/>
        </w:r>
        <w:r>
          <w:rPr>
            <w:webHidden/>
          </w:rPr>
          <w:fldChar w:fldCharType="begin"/>
        </w:r>
        <w:r>
          <w:rPr>
            <w:webHidden/>
          </w:rPr>
          <w:instrText xml:space="preserve"> PAGEREF _Toc186287189 \h </w:instrText>
        </w:r>
        <w:r>
          <w:rPr>
            <w:webHidden/>
          </w:rPr>
        </w:r>
        <w:r>
          <w:rPr>
            <w:webHidden/>
          </w:rPr>
          <w:fldChar w:fldCharType="separate"/>
        </w:r>
        <w:r>
          <w:rPr>
            <w:webHidden/>
          </w:rPr>
          <w:t>40</w:t>
        </w:r>
        <w:r>
          <w:rPr>
            <w:webHidden/>
          </w:rPr>
          <w:fldChar w:fldCharType="end"/>
        </w:r>
      </w:hyperlink>
    </w:p>
    <w:p w14:paraId="0E0272C1" w14:textId="762EA4E3"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0" w:history="1">
        <w:r w:rsidRPr="00AB565B">
          <w:rPr>
            <w:rStyle w:val="Hyperlink"/>
          </w:rPr>
          <w:t>Environmental Sensitivity Testing</w:t>
        </w:r>
        <w:r>
          <w:rPr>
            <w:webHidden/>
          </w:rPr>
          <w:tab/>
        </w:r>
        <w:r>
          <w:rPr>
            <w:webHidden/>
          </w:rPr>
          <w:fldChar w:fldCharType="begin"/>
        </w:r>
        <w:r>
          <w:rPr>
            <w:webHidden/>
          </w:rPr>
          <w:instrText xml:space="preserve"> PAGEREF _Toc186287190 \h </w:instrText>
        </w:r>
        <w:r>
          <w:rPr>
            <w:webHidden/>
          </w:rPr>
        </w:r>
        <w:r>
          <w:rPr>
            <w:webHidden/>
          </w:rPr>
          <w:fldChar w:fldCharType="separate"/>
        </w:r>
        <w:r>
          <w:rPr>
            <w:webHidden/>
          </w:rPr>
          <w:t>41</w:t>
        </w:r>
        <w:r>
          <w:rPr>
            <w:webHidden/>
          </w:rPr>
          <w:fldChar w:fldCharType="end"/>
        </w:r>
      </w:hyperlink>
    </w:p>
    <w:p w14:paraId="0EF8FEA7" w14:textId="3B630ACA"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1" w:history="1">
        <w:r w:rsidRPr="00AB565B">
          <w:rPr>
            <w:rStyle w:val="Hyperlink"/>
          </w:rPr>
          <w:t>Health Food Stores</w:t>
        </w:r>
        <w:r>
          <w:rPr>
            <w:webHidden/>
          </w:rPr>
          <w:tab/>
        </w:r>
        <w:r>
          <w:rPr>
            <w:webHidden/>
          </w:rPr>
          <w:fldChar w:fldCharType="begin"/>
        </w:r>
        <w:r>
          <w:rPr>
            <w:webHidden/>
          </w:rPr>
          <w:instrText xml:space="preserve"> PAGEREF _Toc186287191 \h </w:instrText>
        </w:r>
        <w:r>
          <w:rPr>
            <w:webHidden/>
          </w:rPr>
        </w:r>
        <w:r>
          <w:rPr>
            <w:webHidden/>
          </w:rPr>
          <w:fldChar w:fldCharType="separate"/>
        </w:r>
        <w:r>
          <w:rPr>
            <w:webHidden/>
          </w:rPr>
          <w:t>42</w:t>
        </w:r>
        <w:r>
          <w:rPr>
            <w:webHidden/>
          </w:rPr>
          <w:fldChar w:fldCharType="end"/>
        </w:r>
      </w:hyperlink>
    </w:p>
    <w:p w14:paraId="014E0A6A" w14:textId="7AD6954C"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2" w:history="1">
        <w:r w:rsidRPr="00AB565B">
          <w:rPr>
            <w:rStyle w:val="Hyperlink"/>
          </w:rPr>
          <w:t>Recreational Programs and Activities</w:t>
        </w:r>
        <w:r>
          <w:rPr>
            <w:webHidden/>
          </w:rPr>
          <w:tab/>
        </w:r>
        <w:r>
          <w:rPr>
            <w:webHidden/>
          </w:rPr>
          <w:fldChar w:fldCharType="begin"/>
        </w:r>
        <w:r>
          <w:rPr>
            <w:webHidden/>
          </w:rPr>
          <w:instrText xml:space="preserve"> PAGEREF _Toc186287192 \h </w:instrText>
        </w:r>
        <w:r>
          <w:rPr>
            <w:webHidden/>
          </w:rPr>
        </w:r>
        <w:r>
          <w:rPr>
            <w:webHidden/>
          </w:rPr>
          <w:fldChar w:fldCharType="separate"/>
        </w:r>
        <w:r>
          <w:rPr>
            <w:webHidden/>
          </w:rPr>
          <w:t>43</w:t>
        </w:r>
        <w:r>
          <w:rPr>
            <w:webHidden/>
          </w:rPr>
          <w:fldChar w:fldCharType="end"/>
        </w:r>
      </w:hyperlink>
    </w:p>
    <w:p w14:paraId="29F22B66" w14:textId="30F55B5E"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3" w:history="1">
        <w:r w:rsidRPr="00AB565B">
          <w:rPr>
            <w:rStyle w:val="Hyperlink"/>
          </w:rPr>
          <w:t>Respite Care</w:t>
        </w:r>
        <w:r>
          <w:rPr>
            <w:webHidden/>
          </w:rPr>
          <w:tab/>
        </w:r>
        <w:r>
          <w:rPr>
            <w:webHidden/>
          </w:rPr>
          <w:fldChar w:fldCharType="begin"/>
        </w:r>
        <w:r>
          <w:rPr>
            <w:webHidden/>
          </w:rPr>
          <w:instrText xml:space="preserve"> PAGEREF _Toc186287193 \h </w:instrText>
        </w:r>
        <w:r>
          <w:rPr>
            <w:webHidden/>
          </w:rPr>
        </w:r>
        <w:r>
          <w:rPr>
            <w:webHidden/>
          </w:rPr>
          <w:fldChar w:fldCharType="separate"/>
        </w:r>
        <w:r>
          <w:rPr>
            <w:webHidden/>
          </w:rPr>
          <w:t>50</w:t>
        </w:r>
        <w:r>
          <w:rPr>
            <w:webHidden/>
          </w:rPr>
          <w:fldChar w:fldCharType="end"/>
        </w:r>
      </w:hyperlink>
    </w:p>
    <w:p w14:paraId="4A77A5F2" w14:textId="3355EA09"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4" w:history="1">
        <w:r w:rsidRPr="00AB565B">
          <w:rPr>
            <w:rStyle w:val="Hyperlink"/>
          </w:rPr>
          <w:t>Support Resources and Support Groups</w:t>
        </w:r>
        <w:r>
          <w:rPr>
            <w:webHidden/>
          </w:rPr>
          <w:tab/>
        </w:r>
        <w:r>
          <w:rPr>
            <w:webHidden/>
          </w:rPr>
          <w:fldChar w:fldCharType="begin"/>
        </w:r>
        <w:r>
          <w:rPr>
            <w:webHidden/>
          </w:rPr>
          <w:instrText xml:space="preserve"> PAGEREF _Toc186287194 \h </w:instrText>
        </w:r>
        <w:r>
          <w:rPr>
            <w:webHidden/>
          </w:rPr>
        </w:r>
        <w:r>
          <w:rPr>
            <w:webHidden/>
          </w:rPr>
          <w:fldChar w:fldCharType="separate"/>
        </w:r>
        <w:r>
          <w:rPr>
            <w:webHidden/>
          </w:rPr>
          <w:t>51</w:t>
        </w:r>
        <w:r>
          <w:rPr>
            <w:webHidden/>
          </w:rPr>
          <w:fldChar w:fldCharType="end"/>
        </w:r>
      </w:hyperlink>
    </w:p>
    <w:p w14:paraId="6B261B9A" w14:textId="7269CC77"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5" w:history="1">
        <w:r w:rsidRPr="00AB565B">
          <w:rPr>
            <w:rStyle w:val="Hyperlink"/>
          </w:rPr>
          <w:t>Life and Social Skills</w:t>
        </w:r>
        <w:r>
          <w:rPr>
            <w:webHidden/>
          </w:rPr>
          <w:tab/>
        </w:r>
        <w:r>
          <w:rPr>
            <w:webHidden/>
          </w:rPr>
          <w:fldChar w:fldCharType="begin"/>
        </w:r>
        <w:r>
          <w:rPr>
            <w:webHidden/>
          </w:rPr>
          <w:instrText xml:space="preserve"> PAGEREF _Toc186287195 \h </w:instrText>
        </w:r>
        <w:r>
          <w:rPr>
            <w:webHidden/>
          </w:rPr>
        </w:r>
        <w:r>
          <w:rPr>
            <w:webHidden/>
          </w:rPr>
          <w:fldChar w:fldCharType="separate"/>
        </w:r>
        <w:r>
          <w:rPr>
            <w:webHidden/>
          </w:rPr>
          <w:t>57</w:t>
        </w:r>
        <w:r>
          <w:rPr>
            <w:webHidden/>
          </w:rPr>
          <w:fldChar w:fldCharType="end"/>
        </w:r>
      </w:hyperlink>
    </w:p>
    <w:p w14:paraId="2FFDCDA5" w14:textId="634D122D"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6" w:history="1">
        <w:r w:rsidRPr="00AB565B">
          <w:rPr>
            <w:rStyle w:val="Hyperlink"/>
          </w:rPr>
          <w:t>Day Programs, Employment Skills &amp; Supported Employment</w:t>
        </w:r>
        <w:r>
          <w:rPr>
            <w:webHidden/>
          </w:rPr>
          <w:tab/>
        </w:r>
        <w:r>
          <w:rPr>
            <w:webHidden/>
          </w:rPr>
          <w:fldChar w:fldCharType="begin"/>
        </w:r>
        <w:r>
          <w:rPr>
            <w:webHidden/>
          </w:rPr>
          <w:instrText xml:space="preserve"> PAGEREF _Toc186287196 \h </w:instrText>
        </w:r>
        <w:r>
          <w:rPr>
            <w:webHidden/>
          </w:rPr>
        </w:r>
        <w:r>
          <w:rPr>
            <w:webHidden/>
          </w:rPr>
          <w:fldChar w:fldCharType="separate"/>
        </w:r>
        <w:r>
          <w:rPr>
            <w:webHidden/>
          </w:rPr>
          <w:t>61</w:t>
        </w:r>
        <w:r>
          <w:rPr>
            <w:webHidden/>
          </w:rPr>
          <w:fldChar w:fldCharType="end"/>
        </w:r>
      </w:hyperlink>
    </w:p>
    <w:p w14:paraId="36C6FF98" w14:textId="5C68A3A8"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7" w:history="1">
        <w:r w:rsidRPr="00AB565B">
          <w:rPr>
            <w:rStyle w:val="Hyperlink"/>
          </w:rPr>
          <w:t>School-Related Problems, Issues and Information</w:t>
        </w:r>
        <w:r>
          <w:rPr>
            <w:webHidden/>
          </w:rPr>
          <w:tab/>
        </w:r>
        <w:r>
          <w:rPr>
            <w:webHidden/>
          </w:rPr>
          <w:fldChar w:fldCharType="begin"/>
        </w:r>
        <w:r>
          <w:rPr>
            <w:webHidden/>
          </w:rPr>
          <w:instrText xml:space="preserve"> PAGEREF _Toc186287197 \h </w:instrText>
        </w:r>
        <w:r>
          <w:rPr>
            <w:webHidden/>
          </w:rPr>
        </w:r>
        <w:r>
          <w:rPr>
            <w:webHidden/>
          </w:rPr>
          <w:fldChar w:fldCharType="separate"/>
        </w:r>
        <w:r>
          <w:rPr>
            <w:webHidden/>
          </w:rPr>
          <w:t>63</w:t>
        </w:r>
        <w:r>
          <w:rPr>
            <w:webHidden/>
          </w:rPr>
          <w:fldChar w:fldCharType="end"/>
        </w:r>
      </w:hyperlink>
    </w:p>
    <w:p w14:paraId="0B483D18" w14:textId="7D2CB266"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8" w:history="1">
        <w:r w:rsidRPr="00AB565B">
          <w:rPr>
            <w:rStyle w:val="Hyperlink"/>
          </w:rPr>
          <w:t>Scholarships</w:t>
        </w:r>
        <w:r>
          <w:rPr>
            <w:webHidden/>
          </w:rPr>
          <w:tab/>
        </w:r>
        <w:r>
          <w:rPr>
            <w:webHidden/>
          </w:rPr>
          <w:fldChar w:fldCharType="begin"/>
        </w:r>
        <w:r>
          <w:rPr>
            <w:webHidden/>
          </w:rPr>
          <w:instrText xml:space="preserve"> PAGEREF _Toc186287198 \h </w:instrText>
        </w:r>
        <w:r>
          <w:rPr>
            <w:webHidden/>
          </w:rPr>
        </w:r>
        <w:r>
          <w:rPr>
            <w:webHidden/>
          </w:rPr>
          <w:fldChar w:fldCharType="separate"/>
        </w:r>
        <w:r>
          <w:rPr>
            <w:webHidden/>
          </w:rPr>
          <w:t>65</w:t>
        </w:r>
        <w:r>
          <w:rPr>
            <w:webHidden/>
          </w:rPr>
          <w:fldChar w:fldCharType="end"/>
        </w:r>
      </w:hyperlink>
    </w:p>
    <w:p w14:paraId="6D5C7125" w14:textId="769C90A0"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199" w:history="1">
        <w:r w:rsidRPr="00AB565B">
          <w:rPr>
            <w:rStyle w:val="Hyperlink"/>
          </w:rPr>
          <w:t>Group Homes and Residential Programmes</w:t>
        </w:r>
        <w:r>
          <w:rPr>
            <w:webHidden/>
          </w:rPr>
          <w:tab/>
        </w:r>
        <w:r>
          <w:rPr>
            <w:webHidden/>
          </w:rPr>
          <w:fldChar w:fldCharType="begin"/>
        </w:r>
        <w:r>
          <w:rPr>
            <w:webHidden/>
          </w:rPr>
          <w:instrText xml:space="preserve"> PAGEREF _Toc186287199 \h </w:instrText>
        </w:r>
        <w:r>
          <w:rPr>
            <w:webHidden/>
          </w:rPr>
        </w:r>
        <w:r>
          <w:rPr>
            <w:webHidden/>
          </w:rPr>
          <w:fldChar w:fldCharType="separate"/>
        </w:r>
        <w:r>
          <w:rPr>
            <w:webHidden/>
          </w:rPr>
          <w:t>68</w:t>
        </w:r>
        <w:r>
          <w:rPr>
            <w:webHidden/>
          </w:rPr>
          <w:fldChar w:fldCharType="end"/>
        </w:r>
      </w:hyperlink>
    </w:p>
    <w:p w14:paraId="0E6D97D3" w14:textId="68A6070A"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0" w:history="1">
        <w:r w:rsidRPr="00AB565B">
          <w:rPr>
            <w:rStyle w:val="Hyperlink"/>
          </w:rPr>
          <w:t>Financial Support and Housing</w:t>
        </w:r>
        <w:r>
          <w:rPr>
            <w:webHidden/>
          </w:rPr>
          <w:tab/>
        </w:r>
        <w:r>
          <w:rPr>
            <w:webHidden/>
          </w:rPr>
          <w:fldChar w:fldCharType="begin"/>
        </w:r>
        <w:r>
          <w:rPr>
            <w:webHidden/>
          </w:rPr>
          <w:instrText xml:space="preserve"> PAGEREF _Toc186287200 \h </w:instrText>
        </w:r>
        <w:r>
          <w:rPr>
            <w:webHidden/>
          </w:rPr>
        </w:r>
        <w:r>
          <w:rPr>
            <w:webHidden/>
          </w:rPr>
          <w:fldChar w:fldCharType="separate"/>
        </w:r>
        <w:r>
          <w:rPr>
            <w:webHidden/>
          </w:rPr>
          <w:t>70</w:t>
        </w:r>
        <w:r>
          <w:rPr>
            <w:webHidden/>
          </w:rPr>
          <w:fldChar w:fldCharType="end"/>
        </w:r>
      </w:hyperlink>
    </w:p>
    <w:p w14:paraId="1D66250A" w14:textId="47ED2316"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1" w:history="1">
        <w:r w:rsidRPr="00AB565B">
          <w:rPr>
            <w:rStyle w:val="Hyperlink"/>
          </w:rPr>
          <w:t>Preschools</w:t>
        </w:r>
        <w:r>
          <w:rPr>
            <w:webHidden/>
          </w:rPr>
          <w:tab/>
        </w:r>
        <w:r>
          <w:rPr>
            <w:webHidden/>
          </w:rPr>
          <w:fldChar w:fldCharType="begin"/>
        </w:r>
        <w:r>
          <w:rPr>
            <w:webHidden/>
          </w:rPr>
          <w:instrText xml:space="preserve"> PAGEREF _Toc186287201 \h </w:instrText>
        </w:r>
        <w:r>
          <w:rPr>
            <w:webHidden/>
          </w:rPr>
        </w:r>
        <w:r>
          <w:rPr>
            <w:webHidden/>
          </w:rPr>
          <w:fldChar w:fldCharType="separate"/>
        </w:r>
        <w:r>
          <w:rPr>
            <w:webHidden/>
          </w:rPr>
          <w:t>72</w:t>
        </w:r>
        <w:r>
          <w:rPr>
            <w:webHidden/>
          </w:rPr>
          <w:fldChar w:fldCharType="end"/>
        </w:r>
      </w:hyperlink>
    </w:p>
    <w:p w14:paraId="72A7AAA0" w14:textId="6DCBA316"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2" w:history="1">
        <w:r w:rsidRPr="00AB565B">
          <w:rPr>
            <w:rStyle w:val="Hyperlink"/>
          </w:rPr>
          <w:t>Day care Providers/Care-givers</w:t>
        </w:r>
        <w:r>
          <w:rPr>
            <w:webHidden/>
          </w:rPr>
          <w:tab/>
        </w:r>
        <w:r>
          <w:rPr>
            <w:webHidden/>
          </w:rPr>
          <w:fldChar w:fldCharType="begin"/>
        </w:r>
        <w:r>
          <w:rPr>
            <w:webHidden/>
          </w:rPr>
          <w:instrText xml:space="preserve"> PAGEREF _Toc186287202 \h </w:instrText>
        </w:r>
        <w:r>
          <w:rPr>
            <w:webHidden/>
          </w:rPr>
        </w:r>
        <w:r>
          <w:rPr>
            <w:webHidden/>
          </w:rPr>
          <w:fldChar w:fldCharType="separate"/>
        </w:r>
        <w:r>
          <w:rPr>
            <w:webHidden/>
          </w:rPr>
          <w:t>74</w:t>
        </w:r>
        <w:r>
          <w:rPr>
            <w:webHidden/>
          </w:rPr>
          <w:fldChar w:fldCharType="end"/>
        </w:r>
      </w:hyperlink>
    </w:p>
    <w:p w14:paraId="2549AC98" w14:textId="4542B203"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3" w:history="1">
        <w:r w:rsidRPr="00AB565B">
          <w:rPr>
            <w:rStyle w:val="Hyperlink"/>
            <w:rFonts w:eastAsia="Courier New"/>
          </w:rPr>
          <w:t>Private Schools</w:t>
        </w:r>
        <w:r>
          <w:rPr>
            <w:webHidden/>
          </w:rPr>
          <w:tab/>
        </w:r>
        <w:r>
          <w:rPr>
            <w:webHidden/>
          </w:rPr>
          <w:fldChar w:fldCharType="begin"/>
        </w:r>
        <w:r>
          <w:rPr>
            <w:webHidden/>
          </w:rPr>
          <w:instrText xml:space="preserve"> PAGEREF _Toc186287203 \h </w:instrText>
        </w:r>
        <w:r>
          <w:rPr>
            <w:webHidden/>
          </w:rPr>
        </w:r>
        <w:r>
          <w:rPr>
            <w:webHidden/>
          </w:rPr>
          <w:fldChar w:fldCharType="separate"/>
        </w:r>
        <w:r>
          <w:rPr>
            <w:webHidden/>
          </w:rPr>
          <w:t>75</w:t>
        </w:r>
        <w:r>
          <w:rPr>
            <w:webHidden/>
          </w:rPr>
          <w:fldChar w:fldCharType="end"/>
        </w:r>
      </w:hyperlink>
    </w:p>
    <w:p w14:paraId="166F0F6C" w14:textId="54DC9117"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4" w:history="1">
        <w:r w:rsidRPr="00AB565B">
          <w:rPr>
            <w:rStyle w:val="Hyperlink"/>
          </w:rPr>
          <w:t>Educational Services</w:t>
        </w:r>
        <w:r>
          <w:rPr>
            <w:webHidden/>
          </w:rPr>
          <w:tab/>
        </w:r>
        <w:r>
          <w:rPr>
            <w:webHidden/>
          </w:rPr>
          <w:fldChar w:fldCharType="begin"/>
        </w:r>
        <w:r>
          <w:rPr>
            <w:webHidden/>
          </w:rPr>
          <w:instrText xml:space="preserve"> PAGEREF _Toc186287204 \h </w:instrText>
        </w:r>
        <w:r>
          <w:rPr>
            <w:webHidden/>
          </w:rPr>
        </w:r>
        <w:r>
          <w:rPr>
            <w:webHidden/>
          </w:rPr>
          <w:fldChar w:fldCharType="separate"/>
        </w:r>
        <w:r>
          <w:rPr>
            <w:webHidden/>
          </w:rPr>
          <w:t>76</w:t>
        </w:r>
        <w:r>
          <w:rPr>
            <w:webHidden/>
          </w:rPr>
          <w:fldChar w:fldCharType="end"/>
        </w:r>
      </w:hyperlink>
    </w:p>
    <w:p w14:paraId="3DAF71A9" w14:textId="38995CCE"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5" w:history="1">
        <w:r w:rsidRPr="00AB565B">
          <w:rPr>
            <w:rStyle w:val="Hyperlink"/>
            <w:rFonts w:eastAsia="Courier New"/>
          </w:rPr>
          <w:t>Special Education Advocates</w:t>
        </w:r>
        <w:r>
          <w:rPr>
            <w:webHidden/>
          </w:rPr>
          <w:tab/>
        </w:r>
        <w:r>
          <w:rPr>
            <w:webHidden/>
          </w:rPr>
          <w:fldChar w:fldCharType="begin"/>
        </w:r>
        <w:r>
          <w:rPr>
            <w:webHidden/>
          </w:rPr>
          <w:instrText xml:space="preserve"> PAGEREF _Toc186287205 \h </w:instrText>
        </w:r>
        <w:r>
          <w:rPr>
            <w:webHidden/>
          </w:rPr>
        </w:r>
        <w:r>
          <w:rPr>
            <w:webHidden/>
          </w:rPr>
          <w:fldChar w:fldCharType="separate"/>
        </w:r>
        <w:r>
          <w:rPr>
            <w:webHidden/>
          </w:rPr>
          <w:t>77</w:t>
        </w:r>
        <w:r>
          <w:rPr>
            <w:webHidden/>
          </w:rPr>
          <w:fldChar w:fldCharType="end"/>
        </w:r>
      </w:hyperlink>
    </w:p>
    <w:p w14:paraId="0EA8288E" w14:textId="1062A163"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6" w:history="1">
        <w:r w:rsidRPr="00AB565B">
          <w:rPr>
            <w:rStyle w:val="Hyperlink"/>
          </w:rPr>
          <w:t>School-Related Problems, Issues and Information</w:t>
        </w:r>
        <w:r>
          <w:rPr>
            <w:webHidden/>
          </w:rPr>
          <w:tab/>
        </w:r>
        <w:r>
          <w:rPr>
            <w:webHidden/>
          </w:rPr>
          <w:fldChar w:fldCharType="begin"/>
        </w:r>
        <w:r>
          <w:rPr>
            <w:webHidden/>
          </w:rPr>
          <w:instrText xml:space="preserve"> PAGEREF _Toc186287206 \h </w:instrText>
        </w:r>
        <w:r>
          <w:rPr>
            <w:webHidden/>
          </w:rPr>
        </w:r>
        <w:r>
          <w:rPr>
            <w:webHidden/>
          </w:rPr>
          <w:fldChar w:fldCharType="separate"/>
        </w:r>
        <w:r>
          <w:rPr>
            <w:webHidden/>
          </w:rPr>
          <w:t>78</w:t>
        </w:r>
        <w:r>
          <w:rPr>
            <w:webHidden/>
          </w:rPr>
          <w:fldChar w:fldCharType="end"/>
        </w:r>
      </w:hyperlink>
    </w:p>
    <w:p w14:paraId="64287FFD" w14:textId="5F06F4BF"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7" w:history="1">
        <w:r w:rsidRPr="00AB565B">
          <w:rPr>
            <w:rStyle w:val="Hyperlink"/>
          </w:rPr>
          <w:t>Scholarships</w:t>
        </w:r>
        <w:r>
          <w:rPr>
            <w:webHidden/>
          </w:rPr>
          <w:tab/>
        </w:r>
        <w:r>
          <w:rPr>
            <w:webHidden/>
          </w:rPr>
          <w:fldChar w:fldCharType="begin"/>
        </w:r>
        <w:r>
          <w:rPr>
            <w:webHidden/>
          </w:rPr>
          <w:instrText xml:space="preserve"> PAGEREF _Toc186287207 \h </w:instrText>
        </w:r>
        <w:r>
          <w:rPr>
            <w:webHidden/>
          </w:rPr>
        </w:r>
        <w:r>
          <w:rPr>
            <w:webHidden/>
          </w:rPr>
          <w:fldChar w:fldCharType="separate"/>
        </w:r>
        <w:r>
          <w:rPr>
            <w:webHidden/>
          </w:rPr>
          <w:t>80</w:t>
        </w:r>
        <w:r>
          <w:rPr>
            <w:webHidden/>
          </w:rPr>
          <w:fldChar w:fldCharType="end"/>
        </w:r>
      </w:hyperlink>
    </w:p>
    <w:p w14:paraId="00C2F3CA" w14:textId="61164113"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8" w:history="1">
        <w:r w:rsidRPr="00AB565B">
          <w:rPr>
            <w:rStyle w:val="Hyperlink"/>
          </w:rPr>
          <w:t>Tax Credit Information</w:t>
        </w:r>
        <w:r>
          <w:rPr>
            <w:webHidden/>
          </w:rPr>
          <w:tab/>
        </w:r>
        <w:r>
          <w:rPr>
            <w:webHidden/>
          </w:rPr>
          <w:fldChar w:fldCharType="begin"/>
        </w:r>
        <w:r>
          <w:rPr>
            <w:webHidden/>
          </w:rPr>
          <w:instrText xml:space="preserve"> PAGEREF _Toc186287208 \h </w:instrText>
        </w:r>
        <w:r>
          <w:rPr>
            <w:webHidden/>
          </w:rPr>
        </w:r>
        <w:r>
          <w:rPr>
            <w:webHidden/>
          </w:rPr>
          <w:fldChar w:fldCharType="separate"/>
        </w:r>
        <w:r>
          <w:rPr>
            <w:webHidden/>
          </w:rPr>
          <w:t>81</w:t>
        </w:r>
        <w:r>
          <w:rPr>
            <w:webHidden/>
          </w:rPr>
          <w:fldChar w:fldCharType="end"/>
        </w:r>
      </w:hyperlink>
    </w:p>
    <w:p w14:paraId="520F4EEB" w14:textId="51B4A230"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09" w:history="1">
        <w:r w:rsidRPr="00AB565B">
          <w:rPr>
            <w:rStyle w:val="Hyperlink"/>
          </w:rPr>
          <w:t>Legal Issues, Guardianship and Trust Funds</w:t>
        </w:r>
        <w:r>
          <w:rPr>
            <w:webHidden/>
          </w:rPr>
          <w:tab/>
        </w:r>
        <w:r>
          <w:rPr>
            <w:webHidden/>
          </w:rPr>
          <w:fldChar w:fldCharType="begin"/>
        </w:r>
        <w:r>
          <w:rPr>
            <w:webHidden/>
          </w:rPr>
          <w:instrText xml:space="preserve"> PAGEREF _Toc186287209 \h </w:instrText>
        </w:r>
        <w:r>
          <w:rPr>
            <w:webHidden/>
          </w:rPr>
        </w:r>
        <w:r>
          <w:rPr>
            <w:webHidden/>
          </w:rPr>
          <w:fldChar w:fldCharType="separate"/>
        </w:r>
        <w:r>
          <w:rPr>
            <w:webHidden/>
          </w:rPr>
          <w:t>83</w:t>
        </w:r>
        <w:r>
          <w:rPr>
            <w:webHidden/>
          </w:rPr>
          <w:fldChar w:fldCharType="end"/>
        </w:r>
      </w:hyperlink>
    </w:p>
    <w:p w14:paraId="3053729A" w14:textId="1A03B919"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10" w:history="1">
        <w:r w:rsidRPr="00AB565B">
          <w:rPr>
            <w:rStyle w:val="Hyperlink"/>
          </w:rPr>
          <w:t>Personal Security and Safety</w:t>
        </w:r>
        <w:r>
          <w:rPr>
            <w:webHidden/>
          </w:rPr>
          <w:tab/>
        </w:r>
        <w:r>
          <w:rPr>
            <w:webHidden/>
          </w:rPr>
          <w:fldChar w:fldCharType="begin"/>
        </w:r>
        <w:r>
          <w:rPr>
            <w:webHidden/>
          </w:rPr>
          <w:instrText xml:space="preserve"> PAGEREF _Toc186287210 \h </w:instrText>
        </w:r>
        <w:r>
          <w:rPr>
            <w:webHidden/>
          </w:rPr>
        </w:r>
        <w:r>
          <w:rPr>
            <w:webHidden/>
          </w:rPr>
          <w:fldChar w:fldCharType="separate"/>
        </w:r>
        <w:r>
          <w:rPr>
            <w:webHidden/>
          </w:rPr>
          <w:t>85</w:t>
        </w:r>
        <w:r>
          <w:rPr>
            <w:webHidden/>
          </w:rPr>
          <w:fldChar w:fldCharType="end"/>
        </w:r>
      </w:hyperlink>
    </w:p>
    <w:p w14:paraId="0C604C19" w14:textId="69717873"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11" w:history="1">
        <w:r w:rsidRPr="00AB565B">
          <w:rPr>
            <w:rStyle w:val="Hyperlink"/>
          </w:rPr>
          <w:t>Transportation</w:t>
        </w:r>
        <w:r>
          <w:rPr>
            <w:webHidden/>
          </w:rPr>
          <w:tab/>
        </w:r>
        <w:r>
          <w:rPr>
            <w:webHidden/>
          </w:rPr>
          <w:fldChar w:fldCharType="begin"/>
        </w:r>
        <w:r>
          <w:rPr>
            <w:webHidden/>
          </w:rPr>
          <w:instrText xml:space="preserve"> PAGEREF _Toc186287211 \h </w:instrText>
        </w:r>
        <w:r>
          <w:rPr>
            <w:webHidden/>
          </w:rPr>
        </w:r>
        <w:r>
          <w:rPr>
            <w:webHidden/>
          </w:rPr>
          <w:fldChar w:fldCharType="separate"/>
        </w:r>
        <w:r>
          <w:rPr>
            <w:webHidden/>
          </w:rPr>
          <w:t>86</w:t>
        </w:r>
        <w:r>
          <w:rPr>
            <w:webHidden/>
          </w:rPr>
          <w:fldChar w:fldCharType="end"/>
        </w:r>
      </w:hyperlink>
    </w:p>
    <w:p w14:paraId="65541FDD" w14:textId="02C3555F"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12" w:history="1">
        <w:r w:rsidRPr="00AB565B">
          <w:rPr>
            <w:rStyle w:val="Hyperlink"/>
          </w:rPr>
          <w:t>Resources (materials, pictures, equipment etc.)</w:t>
        </w:r>
        <w:r>
          <w:rPr>
            <w:webHidden/>
          </w:rPr>
          <w:tab/>
        </w:r>
        <w:r>
          <w:rPr>
            <w:webHidden/>
          </w:rPr>
          <w:fldChar w:fldCharType="begin"/>
        </w:r>
        <w:r>
          <w:rPr>
            <w:webHidden/>
          </w:rPr>
          <w:instrText xml:space="preserve"> PAGEREF _Toc186287212 \h </w:instrText>
        </w:r>
        <w:r>
          <w:rPr>
            <w:webHidden/>
          </w:rPr>
        </w:r>
        <w:r>
          <w:rPr>
            <w:webHidden/>
          </w:rPr>
          <w:fldChar w:fldCharType="separate"/>
        </w:r>
        <w:r>
          <w:rPr>
            <w:webHidden/>
          </w:rPr>
          <w:t>87</w:t>
        </w:r>
        <w:r>
          <w:rPr>
            <w:webHidden/>
          </w:rPr>
          <w:fldChar w:fldCharType="end"/>
        </w:r>
      </w:hyperlink>
    </w:p>
    <w:p w14:paraId="675757BF" w14:textId="2D067DAB" w:rsidR="00B8721B" w:rsidRDefault="00B8721B">
      <w:pPr>
        <w:pStyle w:val="TOC1"/>
        <w:rPr>
          <w:rFonts w:asciiTheme="minorHAnsi" w:eastAsiaTheme="minorEastAsia" w:hAnsiTheme="minorHAnsi" w:cstheme="minorBidi"/>
          <w:color w:val="auto"/>
          <w:kern w:val="2"/>
          <w:sz w:val="24"/>
          <w:lang w:val="en-CA"/>
          <w14:ligatures w14:val="standardContextual"/>
        </w:rPr>
      </w:pPr>
      <w:hyperlink w:anchor="_Toc186287213" w:history="1">
        <w:r w:rsidRPr="00AB565B">
          <w:rPr>
            <w:rStyle w:val="Hyperlink"/>
          </w:rPr>
          <w:t>Website Resources</w:t>
        </w:r>
        <w:r>
          <w:rPr>
            <w:webHidden/>
          </w:rPr>
          <w:tab/>
        </w:r>
        <w:r>
          <w:rPr>
            <w:webHidden/>
          </w:rPr>
          <w:fldChar w:fldCharType="begin"/>
        </w:r>
        <w:r>
          <w:rPr>
            <w:webHidden/>
          </w:rPr>
          <w:instrText xml:space="preserve"> PAGEREF _Toc186287213 \h </w:instrText>
        </w:r>
        <w:r>
          <w:rPr>
            <w:webHidden/>
          </w:rPr>
        </w:r>
        <w:r>
          <w:rPr>
            <w:webHidden/>
          </w:rPr>
          <w:fldChar w:fldCharType="separate"/>
        </w:r>
        <w:r>
          <w:rPr>
            <w:webHidden/>
          </w:rPr>
          <w:t>88</w:t>
        </w:r>
        <w:r>
          <w:rPr>
            <w:webHidden/>
          </w:rPr>
          <w:fldChar w:fldCharType="end"/>
        </w:r>
      </w:hyperlink>
    </w:p>
    <w:p w14:paraId="2ADEDEE3" w14:textId="1CCE1AE6" w:rsidR="00D81580" w:rsidRPr="0031119A" w:rsidRDefault="00957FB8">
      <w:pPr>
        <w:rPr>
          <w:noProof/>
        </w:rPr>
        <w:sectPr w:rsidR="00D81580" w:rsidRPr="0031119A" w:rsidSect="009B3E4B">
          <w:footerReference w:type="default" r:id="rId13"/>
          <w:pgSz w:w="12240" w:h="15840" w:code="1"/>
          <w:pgMar w:top="720" w:right="720" w:bottom="821" w:left="720" w:header="0" w:footer="0" w:gutter="0"/>
          <w:pgNumType w:start="1"/>
          <w:cols w:space="720"/>
          <w:docGrid w:linePitch="360"/>
        </w:sectPr>
      </w:pPr>
      <w:r w:rsidRPr="0031119A">
        <w:rPr>
          <w:noProof/>
        </w:rPr>
        <w:fldChar w:fldCharType="end"/>
      </w:r>
    </w:p>
    <w:p w14:paraId="43196BBA" w14:textId="77777777" w:rsidR="002D5118" w:rsidRPr="009E4067" w:rsidRDefault="002D5118" w:rsidP="00451403">
      <w:pPr>
        <w:pStyle w:val="Heading1"/>
      </w:pPr>
      <w:bookmarkStart w:id="0" w:name="_Toc186287172"/>
      <w:bookmarkStart w:id="1" w:name="_Toc152911039"/>
      <w:bookmarkStart w:id="2" w:name="_Toc412637925"/>
      <w:r w:rsidRPr="009E4067">
        <w:lastRenderedPageBreak/>
        <w:t>Introduction</w:t>
      </w:r>
      <w:bookmarkEnd w:id="0"/>
    </w:p>
    <w:p w14:paraId="4146A06D" w14:textId="77777777" w:rsidR="002D5118" w:rsidRPr="009E4067" w:rsidRDefault="002D5118" w:rsidP="002D5118">
      <w:pPr>
        <w:rPr>
          <w:sz w:val="20"/>
          <w:szCs w:val="20"/>
        </w:rPr>
      </w:pPr>
      <w:r w:rsidRPr="009E4067">
        <w:rPr>
          <w:sz w:val="20"/>
          <w:szCs w:val="20"/>
        </w:rPr>
        <w:t>The intention of this document is to serve as a reference of services available in the Ottawa area that may be of interest to families touched by autism spectrum disorder.  Much of the information has been taken from recommendations from parents of children with autism spectrum disorder.</w:t>
      </w:r>
      <w:r w:rsidR="00085D41" w:rsidRPr="009E4067">
        <w:rPr>
          <w:sz w:val="20"/>
          <w:szCs w:val="20"/>
        </w:rPr>
        <w:t xml:space="preserve">  (CT last updated V1.0)</w:t>
      </w:r>
    </w:p>
    <w:p w14:paraId="4D8557FA" w14:textId="77777777" w:rsidR="00A92BF7" w:rsidRPr="009E4067" w:rsidRDefault="00A92BF7" w:rsidP="002D5118">
      <w:pPr>
        <w:rPr>
          <w:sz w:val="20"/>
          <w:szCs w:val="20"/>
        </w:rPr>
      </w:pPr>
    </w:p>
    <w:p w14:paraId="0F8CFE9F" w14:textId="77777777" w:rsidR="00A92BF7" w:rsidRPr="009E4067" w:rsidRDefault="00A92BF7" w:rsidP="002D5118">
      <w:pPr>
        <w:rPr>
          <w:sz w:val="20"/>
          <w:szCs w:val="20"/>
        </w:rPr>
      </w:pPr>
      <w:r w:rsidRPr="009E4067">
        <w:rPr>
          <w:sz w:val="20"/>
          <w:szCs w:val="20"/>
        </w:rPr>
        <w:t>Please turn on the “Navigation Pane” to help with navigating the document.</w:t>
      </w:r>
    </w:p>
    <w:p w14:paraId="2F10C359" w14:textId="77777777" w:rsidR="002D5118" w:rsidRPr="009E4067" w:rsidRDefault="002D5118" w:rsidP="002D5118">
      <w:pPr>
        <w:rPr>
          <w:sz w:val="20"/>
          <w:szCs w:val="20"/>
        </w:rPr>
      </w:pPr>
    </w:p>
    <w:p w14:paraId="3122FFE7" w14:textId="77777777" w:rsidR="002D5118" w:rsidRPr="009E4067" w:rsidRDefault="002D5118" w:rsidP="002D5118">
      <w:pPr>
        <w:rPr>
          <w:rStyle w:val="Hyperlink"/>
          <w:sz w:val="20"/>
          <w:szCs w:val="20"/>
        </w:rPr>
      </w:pPr>
      <w:r w:rsidRPr="009E4067">
        <w:rPr>
          <w:sz w:val="20"/>
          <w:szCs w:val="20"/>
          <w:shd w:val="clear" w:color="auto" w:fill="FFFFFF"/>
        </w:rPr>
        <w:t xml:space="preserve">This document can be found on Facebook with the group name “Ottawa Directory of ASD Services” whose link is </w:t>
      </w:r>
      <w:r w:rsidRPr="009E4067">
        <w:rPr>
          <w:sz w:val="20"/>
          <w:szCs w:val="20"/>
        </w:rPr>
        <w:fldChar w:fldCharType="begin"/>
      </w:r>
      <w:r w:rsidRPr="009E4067">
        <w:rPr>
          <w:sz w:val="20"/>
          <w:szCs w:val="20"/>
        </w:rPr>
        <w:instrText xml:space="preserve"> HYPERLINK "http://www.facebook.com/groups/348926905313387" </w:instrText>
      </w:r>
      <w:r w:rsidRPr="009E4067">
        <w:rPr>
          <w:sz w:val="20"/>
          <w:szCs w:val="20"/>
        </w:rPr>
      </w:r>
      <w:r w:rsidRPr="009E4067">
        <w:rPr>
          <w:sz w:val="20"/>
          <w:szCs w:val="20"/>
        </w:rPr>
        <w:fldChar w:fldCharType="separate"/>
      </w:r>
      <w:r w:rsidRPr="009E4067">
        <w:rPr>
          <w:rStyle w:val="Hyperlink"/>
          <w:sz w:val="20"/>
          <w:szCs w:val="20"/>
        </w:rPr>
        <w:t>https://www.facebook.com/groups/348926905313387/.</w:t>
      </w:r>
    </w:p>
    <w:p w14:paraId="26C02134" w14:textId="77777777" w:rsidR="002D5118" w:rsidRPr="009E4067" w:rsidRDefault="002D5118" w:rsidP="002D5118">
      <w:pPr>
        <w:rPr>
          <w:sz w:val="20"/>
          <w:szCs w:val="20"/>
        </w:rPr>
      </w:pPr>
      <w:r w:rsidRPr="009E4067">
        <w:rPr>
          <w:sz w:val="20"/>
          <w:szCs w:val="20"/>
        </w:rPr>
        <w:fldChar w:fldCharType="end"/>
      </w:r>
    </w:p>
    <w:p w14:paraId="33C68B07" w14:textId="77777777" w:rsidR="00CE79F4" w:rsidRPr="009E4067" w:rsidRDefault="00CE79F4" w:rsidP="00CE79F4">
      <w:pPr>
        <w:pStyle w:val="Heading2"/>
        <w:rPr>
          <w:sz w:val="20"/>
          <w:szCs w:val="20"/>
        </w:rPr>
      </w:pPr>
      <w:r w:rsidRPr="009E4067">
        <w:rPr>
          <w:sz w:val="20"/>
          <w:szCs w:val="20"/>
        </w:rPr>
        <w:t>Where to Start?</w:t>
      </w:r>
    </w:p>
    <w:p w14:paraId="62D05BCA" w14:textId="77777777" w:rsidR="00CC2200" w:rsidRPr="009E4067" w:rsidRDefault="00CC2200" w:rsidP="00CC2200">
      <w:pPr>
        <w:rPr>
          <w:sz w:val="20"/>
          <w:szCs w:val="20"/>
        </w:rPr>
      </w:pPr>
    </w:p>
    <w:p w14:paraId="6E5E42D3" w14:textId="77777777" w:rsidR="007A689C" w:rsidRPr="009E4067" w:rsidRDefault="007A689C" w:rsidP="00CC2200">
      <w:pPr>
        <w:rPr>
          <w:sz w:val="20"/>
          <w:szCs w:val="20"/>
        </w:rPr>
      </w:pPr>
      <w:r w:rsidRPr="009E4067">
        <w:rPr>
          <w:sz w:val="20"/>
          <w:szCs w:val="20"/>
        </w:rPr>
        <w:t xml:space="preserve">The autism journey can be quite daunting at first.  Finding information can be difficult.  </w:t>
      </w:r>
      <w:r w:rsidR="00CC2200" w:rsidRPr="009E4067">
        <w:rPr>
          <w:sz w:val="20"/>
          <w:szCs w:val="20"/>
        </w:rPr>
        <w:t xml:space="preserve">This section contains some </w:t>
      </w:r>
      <w:r w:rsidRPr="009E4067">
        <w:rPr>
          <w:sz w:val="20"/>
          <w:szCs w:val="20"/>
        </w:rPr>
        <w:t>links to information</w:t>
      </w:r>
      <w:r w:rsidR="00A92BF7" w:rsidRPr="009E4067">
        <w:rPr>
          <w:sz w:val="20"/>
          <w:szCs w:val="20"/>
        </w:rPr>
        <w:t xml:space="preserve"> that can be helpful when you are first looking for information.  </w:t>
      </w:r>
    </w:p>
    <w:p w14:paraId="31368ED1" w14:textId="77777777" w:rsidR="00A92BF7" w:rsidRPr="009E4067" w:rsidRDefault="00A92BF7" w:rsidP="00CC2200">
      <w:pPr>
        <w:rPr>
          <w:sz w:val="20"/>
          <w:szCs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CB16B2" w:rsidRPr="009E4067" w14:paraId="6162CB3F" w14:textId="77777777" w:rsidTr="00FF18C4">
        <w:tc>
          <w:tcPr>
            <w:tcW w:w="3672" w:type="dxa"/>
            <w:shd w:val="clear" w:color="auto" w:fill="auto"/>
          </w:tcPr>
          <w:p w14:paraId="1511ACA3" w14:textId="77777777" w:rsidR="00CB16B2" w:rsidRPr="009E4067" w:rsidRDefault="00CB16B2" w:rsidP="00CC2200">
            <w:pPr>
              <w:rPr>
                <w:b/>
                <w:sz w:val="20"/>
                <w:szCs w:val="20"/>
              </w:rPr>
            </w:pPr>
            <w:r w:rsidRPr="009E4067">
              <w:rPr>
                <w:b/>
                <w:sz w:val="20"/>
                <w:szCs w:val="20"/>
              </w:rPr>
              <w:t>Link</w:t>
            </w:r>
          </w:p>
        </w:tc>
        <w:tc>
          <w:tcPr>
            <w:tcW w:w="3672" w:type="dxa"/>
            <w:shd w:val="clear" w:color="auto" w:fill="auto"/>
          </w:tcPr>
          <w:p w14:paraId="6218B258" w14:textId="77777777" w:rsidR="00CB16B2" w:rsidRPr="009E4067" w:rsidRDefault="00CB16B2" w:rsidP="00CC2200">
            <w:pPr>
              <w:rPr>
                <w:b/>
                <w:sz w:val="20"/>
                <w:szCs w:val="20"/>
              </w:rPr>
            </w:pPr>
            <w:r w:rsidRPr="009E4067">
              <w:rPr>
                <w:b/>
                <w:sz w:val="20"/>
                <w:szCs w:val="20"/>
              </w:rPr>
              <w:t>Description</w:t>
            </w:r>
          </w:p>
        </w:tc>
        <w:tc>
          <w:tcPr>
            <w:tcW w:w="3672" w:type="dxa"/>
            <w:shd w:val="clear" w:color="auto" w:fill="auto"/>
          </w:tcPr>
          <w:p w14:paraId="687EBE98" w14:textId="1D41FFA5" w:rsidR="00CB16B2" w:rsidRPr="009E4067" w:rsidRDefault="00CB16B2" w:rsidP="00CC2200">
            <w:pPr>
              <w:rPr>
                <w:b/>
                <w:sz w:val="20"/>
                <w:szCs w:val="20"/>
              </w:rPr>
            </w:pPr>
            <w:r w:rsidRPr="009E4067">
              <w:rPr>
                <w:b/>
                <w:sz w:val="20"/>
                <w:szCs w:val="20"/>
              </w:rPr>
              <w:t>Comments</w:t>
            </w:r>
            <w:r w:rsidR="00483E57" w:rsidRPr="009E4067">
              <w:rPr>
                <w:b/>
                <w:sz w:val="20"/>
                <w:szCs w:val="20"/>
              </w:rPr>
              <w:t xml:space="preserve"> by CT</w:t>
            </w:r>
            <w:r w:rsidR="00FF18C4" w:rsidRPr="009E4067">
              <w:rPr>
                <w:b/>
                <w:sz w:val="20"/>
                <w:szCs w:val="20"/>
              </w:rPr>
              <w:t>/DB</w:t>
            </w:r>
          </w:p>
        </w:tc>
      </w:tr>
      <w:tr w:rsidR="00FF18C4" w:rsidRPr="009E4067" w14:paraId="0E1046E7" w14:textId="77777777" w:rsidTr="00FF18C4">
        <w:trPr>
          <w:trHeight w:val="152"/>
        </w:trPr>
        <w:tc>
          <w:tcPr>
            <w:tcW w:w="3672" w:type="dxa"/>
            <w:shd w:val="clear" w:color="auto" w:fill="auto"/>
          </w:tcPr>
          <w:p w14:paraId="2CA99C6B" w14:textId="01E4EC11" w:rsidR="00FF18C4" w:rsidRPr="009E4067" w:rsidRDefault="00270E62" w:rsidP="00FF18C4">
            <w:pPr>
              <w:rPr>
                <w:sz w:val="20"/>
                <w:szCs w:val="20"/>
              </w:rPr>
            </w:pPr>
            <w:hyperlink r:id="rId14" w:history="1">
              <w:r w:rsidRPr="009E4067">
                <w:rPr>
                  <w:rStyle w:val="Hyperlink"/>
                  <w:sz w:val="20"/>
                  <w:szCs w:val="20"/>
                </w:rPr>
                <w:t>http://www.children.gov.on.ca/htdocs/English/specialneeds/autism/ontario-autism-program.aspx</w:t>
              </w:r>
            </w:hyperlink>
          </w:p>
        </w:tc>
        <w:tc>
          <w:tcPr>
            <w:tcW w:w="3672" w:type="dxa"/>
            <w:shd w:val="clear" w:color="auto" w:fill="auto"/>
          </w:tcPr>
          <w:p w14:paraId="6C61294A" w14:textId="77777777" w:rsidR="00485CF0" w:rsidRPr="009E4067" w:rsidRDefault="00485CF0" w:rsidP="00270E62">
            <w:pPr>
              <w:rPr>
                <w:sz w:val="20"/>
                <w:szCs w:val="20"/>
                <w:lang w:eastAsia="en-CA"/>
              </w:rPr>
            </w:pPr>
            <w:r w:rsidRPr="009E4067">
              <w:rPr>
                <w:sz w:val="20"/>
                <w:szCs w:val="20"/>
                <w:lang w:eastAsia="en-CA"/>
              </w:rPr>
              <w:t>From the Ministry’s Website:</w:t>
            </w:r>
          </w:p>
          <w:p w14:paraId="058D32AC" w14:textId="288AB57C" w:rsidR="00270E62" w:rsidRPr="009E4067" w:rsidRDefault="00270E62" w:rsidP="00270E62">
            <w:pPr>
              <w:rPr>
                <w:sz w:val="20"/>
                <w:szCs w:val="20"/>
                <w:lang w:eastAsia="en-CA"/>
              </w:rPr>
            </w:pPr>
            <w:r w:rsidRPr="009E4067">
              <w:rPr>
                <w:sz w:val="20"/>
                <w:szCs w:val="20"/>
                <w:lang w:eastAsia="en-CA"/>
              </w:rPr>
              <w:t>TORONTO — Ontario is continuing to listen to families of children with autism and the Autism Advisory Panel. Based on their feedback, the province is expanding the scope of the autism expert panel to provide advice on what a new needs-based and sustainable autism program would look like. To facilitate that work, Ontario is extending existing behaviour plans and continuing to bring children off the waitlist to ensure continuity of service for families.</w:t>
            </w:r>
          </w:p>
          <w:p w14:paraId="14DDAEE7" w14:textId="77777777" w:rsidR="00270E62" w:rsidRPr="009E4067" w:rsidRDefault="00270E62" w:rsidP="00270E62">
            <w:pPr>
              <w:rPr>
                <w:sz w:val="20"/>
                <w:szCs w:val="20"/>
                <w:lang w:eastAsia="en-CA"/>
              </w:rPr>
            </w:pPr>
            <w:r w:rsidRPr="009E4067">
              <w:rPr>
                <w:sz w:val="20"/>
                <w:szCs w:val="20"/>
                <w:lang w:eastAsia="en-CA"/>
              </w:rPr>
              <w:t>"My message to families of children and youth with autism is, we have heard you, and we are taking action," said Todd Smith, Minister of Children, Community and Social Services. "Our government is committed to a needs-based program that provides children and youth with the supports they need to thrive. Over the past number of weeks, I have met with service providers and families of children with autism who share a common goal to provide the best possible care and make a positive difference in the lives of children and families living with autism in Ontario."</w:t>
            </w:r>
          </w:p>
          <w:p w14:paraId="178B9329" w14:textId="77777777" w:rsidR="00270E62" w:rsidRPr="009E4067" w:rsidRDefault="00270E62" w:rsidP="00270E62">
            <w:pPr>
              <w:rPr>
                <w:sz w:val="20"/>
                <w:szCs w:val="20"/>
                <w:lang w:eastAsia="en-CA"/>
              </w:rPr>
            </w:pPr>
            <w:r w:rsidRPr="009E4067">
              <w:rPr>
                <w:sz w:val="20"/>
                <w:szCs w:val="20"/>
                <w:lang w:eastAsia="en-CA"/>
              </w:rPr>
              <w:t>Today, Minister Smith announced steps Ontario is taking to provide continuity of service while providing the necessary time to design a new needs-based autism program by April 2020.</w:t>
            </w:r>
          </w:p>
          <w:p w14:paraId="60994B0F" w14:textId="77777777" w:rsidR="00270E62" w:rsidRPr="009E4067" w:rsidRDefault="00270E62" w:rsidP="00270E62">
            <w:pPr>
              <w:rPr>
                <w:sz w:val="20"/>
                <w:szCs w:val="20"/>
                <w:lang w:eastAsia="en-CA"/>
              </w:rPr>
            </w:pPr>
            <w:r w:rsidRPr="009E4067">
              <w:rPr>
                <w:b/>
                <w:bCs/>
                <w:color w:val="2C2C2C"/>
                <w:sz w:val="20"/>
                <w:szCs w:val="20"/>
                <w:bdr w:val="none" w:sz="0" w:space="0" w:color="auto" w:frame="1"/>
                <w:lang w:eastAsia="en-CA"/>
              </w:rPr>
              <w:t>New mandate for the Autism Advisory Panel</w:t>
            </w:r>
          </w:p>
          <w:p w14:paraId="73E15D02" w14:textId="77777777" w:rsidR="00270E62" w:rsidRPr="009E4067" w:rsidRDefault="00270E62" w:rsidP="00270E62">
            <w:pPr>
              <w:rPr>
                <w:sz w:val="20"/>
                <w:szCs w:val="20"/>
                <w:lang w:eastAsia="en-CA"/>
              </w:rPr>
            </w:pPr>
            <w:r w:rsidRPr="009E4067">
              <w:rPr>
                <w:sz w:val="20"/>
                <w:szCs w:val="20"/>
                <w:lang w:eastAsia="en-CA"/>
              </w:rPr>
              <w:t xml:space="preserve">The panel has been asked to develop recommendations for a new, needs-based and sustainable Ontario Autism Program with the goal of helping as many children as possible. The panel is examining results from online surveys, telephone town halls and written submissions as well as considering relevant evidence, science and </w:t>
            </w:r>
            <w:r w:rsidRPr="009E4067">
              <w:rPr>
                <w:sz w:val="20"/>
                <w:szCs w:val="20"/>
                <w:lang w:eastAsia="en-CA"/>
              </w:rPr>
              <w:lastRenderedPageBreak/>
              <w:t>data and will submit its advice by the end of summer.</w:t>
            </w:r>
          </w:p>
          <w:p w14:paraId="27B9F869" w14:textId="77777777" w:rsidR="00270E62" w:rsidRPr="009E4067" w:rsidRDefault="00270E62" w:rsidP="00270E62">
            <w:pPr>
              <w:rPr>
                <w:sz w:val="20"/>
                <w:szCs w:val="20"/>
                <w:lang w:eastAsia="en-CA"/>
              </w:rPr>
            </w:pPr>
            <w:r w:rsidRPr="009E4067">
              <w:rPr>
                <w:b/>
                <w:bCs/>
                <w:color w:val="2C2C2C"/>
                <w:sz w:val="20"/>
                <w:szCs w:val="20"/>
                <w:bdr w:val="none" w:sz="0" w:space="0" w:color="auto" w:frame="1"/>
                <w:lang w:eastAsia="en-CA"/>
              </w:rPr>
              <w:t>Extension of existing behaviour plans</w:t>
            </w:r>
          </w:p>
          <w:p w14:paraId="247B902A" w14:textId="77777777" w:rsidR="00270E62" w:rsidRPr="009E4067" w:rsidRDefault="00270E62" w:rsidP="00270E62">
            <w:pPr>
              <w:rPr>
                <w:sz w:val="20"/>
                <w:szCs w:val="20"/>
                <w:lang w:eastAsia="en-CA"/>
              </w:rPr>
            </w:pPr>
            <w:r w:rsidRPr="009E4067">
              <w:rPr>
                <w:sz w:val="20"/>
                <w:szCs w:val="20"/>
                <w:lang w:eastAsia="en-CA"/>
              </w:rPr>
              <w:t>Families will continue to receive services outlined in their current Ontario Autism Program Behaviour Plan until its end date. Families will then be able to renew their plan for a second six-month extension of up to six months at their current level of intensity, or less where clinically appropriate. There will be no gaps in service.</w:t>
            </w:r>
          </w:p>
          <w:p w14:paraId="335661B1" w14:textId="77777777" w:rsidR="00270E62" w:rsidRPr="009E4067" w:rsidRDefault="00270E62" w:rsidP="00270E62">
            <w:pPr>
              <w:rPr>
                <w:sz w:val="20"/>
                <w:szCs w:val="20"/>
                <w:lang w:eastAsia="en-CA"/>
              </w:rPr>
            </w:pPr>
            <w:r w:rsidRPr="009E4067">
              <w:rPr>
                <w:b/>
                <w:bCs/>
                <w:color w:val="2C2C2C"/>
                <w:sz w:val="20"/>
                <w:szCs w:val="20"/>
                <w:bdr w:val="none" w:sz="0" w:space="0" w:color="auto" w:frame="1"/>
                <w:lang w:eastAsia="en-CA"/>
              </w:rPr>
              <w:t>Continuing to bring children off the waitlist</w:t>
            </w:r>
          </w:p>
          <w:p w14:paraId="13EE9341" w14:textId="77777777" w:rsidR="00270E62" w:rsidRPr="009E4067" w:rsidRDefault="00270E62" w:rsidP="00270E62">
            <w:pPr>
              <w:rPr>
                <w:sz w:val="20"/>
                <w:szCs w:val="20"/>
                <w:lang w:eastAsia="en-CA"/>
              </w:rPr>
            </w:pPr>
            <w:r w:rsidRPr="009E4067">
              <w:rPr>
                <w:sz w:val="20"/>
                <w:szCs w:val="20"/>
                <w:lang w:eastAsia="en-CA"/>
              </w:rPr>
              <w:t>For children not in service, childhood budgets will continue to be issued to families as the province works towards a needs-based program.</w:t>
            </w:r>
          </w:p>
          <w:p w14:paraId="4293D0D2" w14:textId="77777777" w:rsidR="00270E62" w:rsidRPr="009E4067" w:rsidRDefault="00270E62" w:rsidP="00270E62">
            <w:pPr>
              <w:rPr>
                <w:sz w:val="20"/>
                <w:szCs w:val="20"/>
                <w:lang w:eastAsia="en-CA"/>
              </w:rPr>
            </w:pPr>
            <w:r w:rsidRPr="009E4067">
              <w:rPr>
                <w:sz w:val="20"/>
                <w:szCs w:val="20"/>
                <w:lang w:eastAsia="en-CA"/>
              </w:rPr>
              <w:t>As previously announced, Ontario is investing an additional $278 million in the province's autism program, bringing the total amount of funding to $600 million annually.</w:t>
            </w:r>
          </w:p>
          <w:p w14:paraId="3BBEE893" w14:textId="77777777" w:rsidR="00270E62" w:rsidRPr="009E4067" w:rsidRDefault="00270E62" w:rsidP="00270E62">
            <w:pPr>
              <w:rPr>
                <w:sz w:val="20"/>
                <w:szCs w:val="20"/>
                <w:lang w:eastAsia="en-CA"/>
              </w:rPr>
            </w:pPr>
            <w:r w:rsidRPr="009E4067">
              <w:rPr>
                <w:sz w:val="20"/>
                <w:szCs w:val="20"/>
                <w:lang w:eastAsia="en-CA"/>
              </w:rPr>
              <w:t>"I have every confidence that together, we will get this right. It's clear we need to ask the advisory panel to provide us with a broader set of recommendations and advice - and we need to give them the necessary time to do so," said Minister Smith. "In the interim, we will continue services for families, move more children into service and give our experts the time they need to bring forth their considered recommendations. These measures will also bring greater transparency for parents and families across Ontario."</w:t>
            </w:r>
          </w:p>
          <w:p w14:paraId="25ED128A" w14:textId="77777777" w:rsidR="00270E62" w:rsidRPr="009E4067" w:rsidRDefault="00270E62" w:rsidP="00270E62">
            <w:pPr>
              <w:rPr>
                <w:sz w:val="20"/>
                <w:szCs w:val="20"/>
                <w:lang w:eastAsia="en-CA"/>
              </w:rPr>
            </w:pPr>
            <w:r w:rsidRPr="009E4067">
              <w:rPr>
                <w:sz w:val="20"/>
                <w:szCs w:val="20"/>
                <w:lang w:eastAsia="en-CA"/>
              </w:rPr>
              <w:t>"The advisory panel's expert advice will be critical to ensuring our investments across government, including in Ontario's health care system, promote and advance a truly child-centred approach," said Christine Elliott, Deputy Premier and Minister of Health. "I look forward to receiving their recommendation. In the meantime, we are continuing to listen to families of children and youth with autism and remain fully committed to supporting them through enhanced supports."</w:t>
            </w:r>
          </w:p>
          <w:p w14:paraId="12ED0862" w14:textId="77777777" w:rsidR="00270E62" w:rsidRPr="009E4067" w:rsidRDefault="00270E62" w:rsidP="00270E62">
            <w:pPr>
              <w:rPr>
                <w:sz w:val="20"/>
                <w:szCs w:val="20"/>
                <w:lang w:eastAsia="en-CA"/>
              </w:rPr>
            </w:pPr>
            <w:r w:rsidRPr="009E4067">
              <w:rPr>
                <w:sz w:val="20"/>
                <w:szCs w:val="20"/>
                <w:lang w:eastAsia="en-CA"/>
              </w:rPr>
              <w:t>The Ministry of Children, Community and Social Services and the Ministry of Education are working closely to better align and integrate services and supports for school-aged children with autism.</w:t>
            </w:r>
          </w:p>
          <w:p w14:paraId="2A675FAF" w14:textId="77777777" w:rsidR="00270E62" w:rsidRPr="009E4067" w:rsidRDefault="00270E62" w:rsidP="00270E62">
            <w:pPr>
              <w:rPr>
                <w:sz w:val="20"/>
                <w:szCs w:val="20"/>
                <w:lang w:eastAsia="en-CA"/>
              </w:rPr>
            </w:pPr>
            <w:r w:rsidRPr="009E4067">
              <w:rPr>
                <w:sz w:val="20"/>
                <w:szCs w:val="20"/>
                <w:lang w:eastAsia="en-CA"/>
              </w:rPr>
              <w:t>"Our government is committed to ensuring Ontario schools are safe and inclusive places for students with autism," said Stephen Lecce, Minister of Education. "We will work tirelessly with Ontario families, educators and school boards to achieve seamless transition for children and enhance school-based supports."</w:t>
            </w:r>
          </w:p>
          <w:p w14:paraId="01E28F50" w14:textId="233F697D" w:rsidR="00FF18C4" w:rsidRPr="009E4067" w:rsidRDefault="00FF18C4" w:rsidP="00FF18C4">
            <w:pPr>
              <w:rPr>
                <w:sz w:val="20"/>
                <w:szCs w:val="20"/>
              </w:rPr>
            </w:pPr>
            <w:r w:rsidRPr="009E4067">
              <w:rPr>
                <w:sz w:val="20"/>
                <w:szCs w:val="20"/>
                <w:shd w:val="clear" w:color="auto" w:fill="FFFFFF"/>
              </w:rPr>
              <w:lastRenderedPageBreak/>
              <w:t xml:space="preserve">Ontario is transforming the way children and youth with </w:t>
            </w:r>
            <w:proofErr w:type="gramStart"/>
            <w:r w:rsidRPr="009E4067">
              <w:rPr>
                <w:sz w:val="20"/>
                <w:szCs w:val="20"/>
                <w:shd w:val="clear" w:color="auto" w:fill="FFFFFF"/>
              </w:rPr>
              <w:t>Autism Spectrum Disorder</w:t>
            </w:r>
            <w:proofErr w:type="gramEnd"/>
            <w:r w:rsidRPr="009E4067">
              <w:rPr>
                <w:sz w:val="20"/>
                <w:szCs w:val="20"/>
                <w:shd w:val="clear" w:color="auto" w:fill="FFFFFF"/>
              </w:rPr>
              <w:t xml:space="preserve"> (</w:t>
            </w:r>
            <w:r w:rsidRPr="009E4067">
              <w:rPr>
                <w:sz w:val="20"/>
                <w:szCs w:val="20"/>
              </w:rPr>
              <w:t>ASD</w:t>
            </w:r>
            <w:r w:rsidRPr="009E4067">
              <w:rPr>
                <w:sz w:val="20"/>
                <w:szCs w:val="20"/>
                <w:shd w:val="clear" w:color="auto" w:fill="FFFFFF"/>
              </w:rPr>
              <w:t>), and their families, receive services through the Ontario Autism Program (</w:t>
            </w:r>
            <w:r w:rsidRPr="009E4067">
              <w:rPr>
                <w:sz w:val="20"/>
                <w:szCs w:val="20"/>
              </w:rPr>
              <w:t>OAP</w:t>
            </w:r>
            <w:r w:rsidRPr="009E4067">
              <w:rPr>
                <w:sz w:val="20"/>
                <w:szCs w:val="20"/>
                <w:shd w:val="clear" w:color="auto" w:fill="FFFFFF"/>
              </w:rPr>
              <w:t>). Families began to enter the </w:t>
            </w:r>
            <w:r w:rsidRPr="009E4067">
              <w:rPr>
                <w:sz w:val="20"/>
                <w:szCs w:val="20"/>
              </w:rPr>
              <w:t>OAP</w:t>
            </w:r>
            <w:r w:rsidRPr="009E4067">
              <w:rPr>
                <w:sz w:val="20"/>
                <w:szCs w:val="20"/>
                <w:shd w:val="clear" w:color="auto" w:fill="FFFFFF"/>
              </w:rPr>
              <w:t> in June 2017. The vision of the </w:t>
            </w:r>
            <w:r w:rsidRPr="009E4067">
              <w:rPr>
                <w:sz w:val="20"/>
                <w:szCs w:val="20"/>
              </w:rPr>
              <w:t>OAP</w:t>
            </w:r>
            <w:r w:rsidRPr="009E4067">
              <w:rPr>
                <w:sz w:val="20"/>
                <w:szCs w:val="20"/>
                <w:shd w:val="clear" w:color="auto" w:fill="FFFFFF"/>
              </w:rPr>
              <w:t> is to give children and youth with </w:t>
            </w:r>
            <w:r w:rsidRPr="009E4067">
              <w:rPr>
                <w:sz w:val="20"/>
                <w:szCs w:val="20"/>
              </w:rPr>
              <w:t>ASD</w:t>
            </w:r>
            <w:r w:rsidRPr="009E4067">
              <w:rPr>
                <w:sz w:val="20"/>
                <w:szCs w:val="20"/>
                <w:shd w:val="clear" w:color="auto" w:fill="FFFFFF"/>
              </w:rPr>
              <w:t> access to the timely and effective services they need to achieve their goals at home, at school, in the community, and as they transition into adulthood. The </w:t>
            </w:r>
            <w:r w:rsidRPr="009E4067">
              <w:rPr>
                <w:sz w:val="20"/>
                <w:szCs w:val="20"/>
              </w:rPr>
              <w:t>OAP</w:t>
            </w:r>
            <w:r w:rsidRPr="009E4067">
              <w:rPr>
                <w:sz w:val="20"/>
                <w:szCs w:val="20"/>
                <w:shd w:val="clear" w:color="auto" w:fill="FFFFFF"/>
              </w:rPr>
              <w:t> provides all families of children and youth with ASD with flexible, family-centred services based on each child’s unique needs.</w:t>
            </w:r>
          </w:p>
        </w:tc>
        <w:tc>
          <w:tcPr>
            <w:tcW w:w="3672" w:type="dxa"/>
            <w:shd w:val="clear" w:color="auto" w:fill="auto"/>
          </w:tcPr>
          <w:p w14:paraId="76905D2A" w14:textId="77777777" w:rsidR="00FF18C4" w:rsidRPr="009E4067" w:rsidRDefault="00FF18C4" w:rsidP="00FF18C4">
            <w:pPr>
              <w:rPr>
                <w:sz w:val="20"/>
                <w:szCs w:val="20"/>
              </w:rPr>
            </w:pPr>
            <w:r w:rsidRPr="009E4067">
              <w:rPr>
                <w:sz w:val="20"/>
                <w:szCs w:val="20"/>
              </w:rPr>
              <w:lastRenderedPageBreak/>
              <w:t xml:space="preserve">The Ontario Autism Program (OAP) is the latest provincial initiative to assist children and youth with ASD access funding and/or services.  It is </w:t>
            </w:r>
            <w:r w:rsidRPr="009E4067">
              <w:rPr>
                <w:b/>
                <w:sz w:val="20"/>
                <w:szCs w:val="20"/>
              </w:rPr>
              <w:t>very important</w:t>
            </w:r>
            <w:r w:rsidRPr="009E4067">
              <w:rPr>
                <w:sz w:val="20"/>
                <w:szCs w:val="20"/>
              </w:rPr>
              <w:t xml:space="preserve"> that you contact the OAP so that your child or youth can be placed on a waitlist.  In Ottawa, here is the contact information:</w:t>
            </w:r>
          </w:p>
          <w:p w14:paraId="2FD701AB" w14:textId="3D6986E9" w:rsidR="00270E62" w:rsidRPr="009E4067" w:rsidRDefault="00270E62" w:rsidP="00270E62">
            <w:pPr>
              <w:rPr>
                <w:rStyle w:val="Strong"/>
                <w:rFonts w:eastAsia="Courier New"/>
                <w:sz w:val="20"/>
                <w:szCs w:val="20"/>
              </w:rPr>
            </w:pPr>
            <w:r w:rsidRPr="009E4067">
              <w:rPr>
                <w:b/>
                <w:bCs/>
                <w:sz w:val="20"/>
                <w:szCs w:val="20"/>
                <w:shd w:val="clear" w:color="auto" w:fill="FFFFFF" w:themeFill="background1"/>
              </w:rPr>
              <w:t>Contact the ministry’s Central Intake and Registration Team to register (1-888-444-4530).</w:t>
            </w:r>
            <w:r w:rsidRPr="009E4067">
              <w:rPr>
                <w:sz w:val="20"/>
                <w:szCs w:val="20"/>
                <w:shd w:val="clear" w:color="auto" w:fill="FFFFFF" w:themeFill="background1"/>
              </w:rPr>
              <w:t xml:space="preserve"> Once your registration is complete, your child will be added to the waitlist. Families will receive a letter from the ministry when it is time for them to apply for a Childhood Budget. We</w:t>
            </w:r>
            <w:r w:rsidRPr="009E4067">
              <w:rPr>
                <w:sz w:val="20"/>
                <w:szCs w:val="20"/>
                <w:shd w:val="clear" w:color="auto" w:fill="CDF1F6"/>
              </w:rPr>
              <w:t xml:space="preserve"> e</w:t>
            </w:r>
            <w:r w:rsidRPr="009E4067">
              <w:rPr>
                <w:sz w:val="20"/>
                <w:szCs w:val="20"/>
                <w:lang w:eastAsia="en-GB"/>
              </w:rPr>
              <w:t>ncourage families to check at </w:t>
            </w:r>
            <w:hyperlink r:id="rId15" w:history="1">
              <w:r w:rsidRPr="009E4067">
                <w:rPr>
                  <w:rStyle w:val="Hyperlink"/>
                  <w:sz w:val="20"/>
                  <w:szCs w:val="20"/>
                  <w:lang w:eastAsia="en-GB"/>
                </w:rPr>
                <w:t>ontario.ca/autism</w:t>
              </w:r>
            </w:hyperlink>
            <w:r w:rsidRPr="009E4067">
              <w:rPr>
                <w:sz w:val="20"/>
                <w:szCs w:val="20"/>
                <w:lang w:eastAsia="en-GB"/>
              </w:rPr>
              <w:t xml:space="preserve"> for more information. </w:t>
            </w:r>
          </w:p>
          <w:p w14:paraId="6BA0ACC1" w14:textId="46278E71" w:rsidR="00FF18C4" w:rsidRPr="009E4067" w:rsidRDefault="00FF18C4" w:rsidP="00270E62">
            <w:pPr>
              <w:pStyle w:val="NormalWeb"/>
              <w:shd w:val="clear" w:color="auto" w:fill="FFFFFF"/>
              <w:spacing w:before="120" w:beforeAutospacing="0" w:after="360" w:afterAutospacing="0"/>
              <w:rPr>
                <w:szCs w:val="20"/>
              </w:rPr>
            </w:pPr>
          </w:p>
        </w:tc>
      </w:tr>
      <w:tr w:rsidR="003637F3" w:rsidRPr="009E4067" w14:paraId="6C81DDDA" w14:textId="77777777" w:rsidTr="00FF18C4">
        <w:trPr>
          <w:trHeight w:val="152"/>
        </w:trPr>
        <w:tc>
          <w:tcPr>
            <w:tcW w:w="3672" w:type="dxa"/>
            <w:shd w:val="clear" w:color="auto" w:fill="auto"/>
          </w:tcPr>
          <w:p w14:paraId="261C1DA9" w14:textId="77777777" w:rsidR="003637F3" w:rsidRPr="009E4067" w:rsidRDefault="003637F3" w:rsidP="004A0B51">
            <w:pPr>
              <w:rPr>
                <w:sz w:val="20"/>
                <w:szCs w:val="20"/>
              </w:rPr>
            </w:pPr>
            <w:hyperlink r:id="rId16" w:history="1">
              <w:r w:rsidRPr="009E4067">
                <w:rPr>
                  <w:rStyle w:val="Hyperlink"/>
                  <w:sz w:val="20"/>
                  <w:szCs w:val="20"/>
                </w:rPr>
                <w:t>https://www.scsottawa.on.ca/</w:t>
              </w:r>
            </w:hyperlink>
            <w:r w:rsidRPr="009E4067">
              <w:rPr>
                <w:sz w:val="20"/>
                <w:szCs w:val="20"/>
              </w:rPr>
              <w:t xml:space="preserve"> </w:t>
            </w:r>
          </w:p>
        </w:tc>
        <w:tc>
          <w:tcPr>
            <w:tcW w:w="3672" w:type="dxa"/>
            <w:shd w:val="clear" w:color="auto" w:fill="auto"/>
          </w:tcPr>
          <w:p w14:paraId="1FAA93D8" w14:textId="77777777" w:rsidR="003637F3" w:rsidRPr="009E4067" w:rsidRDefault="003637F3" w:rsidP="004A0B51">
            <w:pPr>
              <w:rPr>
                <w:sz w:val="20"/>
                <w:szCs w:val="20"/>
              </w:rPr>
            </w:pPr>
            <w:r w:rsidRPr="009E4067">
              <w:rPr>
                <w:sz w:val="20"/>
                <w:szCs w:val="20"/>
              </w:rPr>
              <w:t>Service Coordination (SCS) is the initial contact for individuals who have a developmental disability or autism in the Ottawa region. We help people find the supports and services in the community that are needed to assist them in their daily lives. One of our important goals is to empower families/individuals to make informed choices about the supports they seek.</w:t>
            </w:r>
          </w:p>
        </w:tc>
        <w:tc>
          <w:tcPr>
            <w:tcW w:w="3672" w:type="dxa"/>
            <w:shd w:val="clear" w:color="auto" w:fill="auto"/>
          </w:tcPr>
          <w:p w14:paraId="6DF688D4" w14:textId="77777777" w:rsidR="003637F3" w:rsidRPr="009E4067" w:rsidRDefault="003637F3" w:rsidP="004A0B51">
            <w:pPr>
              <w:rPr>
                <w:sz w:val="20"/>
                <w:szCs w:val="20"/>
              </w:rPr>
            </w:pPr>
            <w:r w:rsidRPr="009E4067">
              <w:rPr>
                <w:sz w:val="20"/>
                <w:szCs w:val="20"/>
              </w:rPr>
              <w:t>Start Here!</w:t>
            </w:r>
          </w:p>
          <w:p w14:paraId="25EC122C" w14:textId="77777777" w:rsidR="003637F3" w:rsidRPr="009E4067" w:rsidRDefault="003637F3" w:rsidP="004A0B51">
            <w:pPr>
              <w:rPr>
                <w:sz w:val="20"/>
                <w:szCs w:val="20"/>
              </w:rPr>
            </w:pPr>
            <w:r w:rsidRPr="009E4067">
              <w:rPr>
                <w:sz w:val="20"/>
                <w:szCs w:val="20"/>
              </w:rPr>
              <w:t>You do need an autism diagnosis to be assigned a case worker; however, you can call to ask for general information.  They will make sure that you know about all of the government funded programs</w:t>
            </w:r>
            <w:r w:rsidR="00A46B39" w:rsidRPr="009E4067">
              <w:rPr>
                <w:sz w:val="20"/>
                <w:szCs w:val="20"/>
              </w:rPr>
              <w:t xml:space="preserve"> (i.e. ABA and IBI)</w:t>
            </w:r>
            <w:r w:rsidRPr="009E4067">
              <w:rPr>
                <w:sz w:val="20"/>
                <w:szCs w:val="20"/>
              </w:rPr>
              <w:t xml:space="preserve"> you can apply for </w:t>
            </w:r>
            <w:proofErr w:type="gramStart"/>
            <w:r w:rsidRPr="009E4067">
              <w:rPr>
                <w:sz w:val="20"/>
                <w:szCs w:val="20"/>
              </w:rPr>
              <w:t>help</w:t>
            </w:r>
            <w:proofErr w:type="gramEnd"/>
            <w:r w:rsidRPr="009E4067">
              <w:rPr>
                <w:sz w:val="20"/>
                <w:szCs w:val="20"/>
              </w:rPr>
              <w:t xml:space="preserve"> and they will help you fill out the paperwork if you want.</w:t>
            </w:r>
          </w:p>
        </w:tc>
      </w:tr>
      <w:tr w:rsidR="00CB16B2" w:rsidRPr="009E4067" w14:paraId="169480CF" w14:textId="77777777" w:rsidTr="00FF18C4">
        <w:tc>
          <w:tcPr>
            <w:tcW w:w="3672" w:type="dxa"/>
            <w:shd w:val="clear" w:color="auto" w:fill="auto"/>
          </w:tcPr>
          <w:p w14:paraId="4D28D30E" w14:textId="77777777" w:rsidR="00CB16B2" w:rsidRPr="009E4067" w:rsidRDefault="00CB16B2" w:rsidP="00CB16B2">
            <w:pPr>
              <w:rPr>
                <w:sz w:val="20"/>
                <w:szCs w:val="20"/>
              </w:rPr>
            </w:pPr>
            <w:hyperlink r:id="rId17" w:history="1">
              <w:r w:rsidRPr="009E4067">
                <w:rPr>
                  <w:rStyle w:val="Hyperlink"/>
                  <w:sz w:val="20"/>
                  <w:szCs w:val="20"/>
                </w:rPr>
                <w:t>autismadvocacyottawa.wordpress.com/roadmap</w:t>
              </w:r>
            </w:hyperlink>
            <w:r w:rsidRPr="009E4067">
              <w:rPr>
                <w:sz w:val="20"/>
                <w:szCs w:val="20"/>
              </w:rPr>
              <w:t xml:space="preserve">  </w:t>
            </w:r>
          </w:p>
        </w:tc>
        <w:tc>
          <w:tcPr>
            <w:tcW w:w="3672" w:type="dxa"/>
            <w:shd w:val="clear" w:color="auto" w:fill="auto"/>
          </w:tcPr>
          <w:p w14:paraId="3235986D" w14:textId="77777777" w:rsidR="00CB16B2" w:rsidRPr="009E4067" w:rsidRDefault="00CB16B2" w:rsidP="00CC2200">
            <w:pPr>
              <w:rPr>
                <w:sz w:val="20"/>
                <w:szCs w:val="20"/>
              </w:rPr>
            </w:pPr>
            <w:r w:rsidRPr="009E4067">
              <w:rPr>
                <w:sz w:val="20"/>
                <w:szCs w:val="20"/>
              </w:rPr>
              <w:t>The Ottawa Autism Roadmap was designed to be a visual tool to help the parents of children who A) suspect autism, or B) have been newly diagnosed.</w:t>
            </w:r>
          </w:p>
          <w:p w14:paraId="4D256D5B" w14:textId="77777777" w:rsidR="00483E57" w:rsidRPr="009E4067" w:rsidRDefault="00483E57" w:rsidP="00483E57">
            <w:pPr>
              <w:rPr>
                <w:sz w:val="20"/>
                <w:szCs w:val="20"/>
              </w:rPr>
            </w:pPr>
            <w:r w:rsidRPr="009E4067">
              <w:rPr>
                <w:sz w:val="20"/>
                <w:szCs w:val="20"/>
              </w:rPr>
              <w:t xml:space="preserve">The Ottawa Autism Roadmap currently exists as a </w:t>
            </w:r>
            <w:proofErr w:type="gramStart"/>
            <w:r w:rsidRPr="009E4067">
              <w:rPr>
                <w:sz w:val="20"/>
                <w:szCs w:val="20"/>
              </w:rPr>
              <w:t>1 page</w:t>
            </w:r>
            <w:proofErr w:type="gramEnd"/>
            <w:r w:rsidRPr="009E4067">
              <w:rPr>
                <w:sz w:val="20"/>
                <w:szCs w:val="20"/>
              </w:rPr>
              <w:t xml:space="preserve"> PDF with clickable links. There is also a 1 page accompanying “Services and Supports” sheet that you use during and after diagnosis.</w:t>
            </w:r>
          </w:p>
          <w:p w14:paraId="2FE11B25" w14:textId="77777777" w:rsidR="00483E57" w:rsidRPr="009E4067" w:rsidRDefault="00483E57" w:rsidP="00483E57">
            <w:pPr>
              <w:rPr>
                <w:sz w:val="20"/>
                <w:szCs w:val="20"/>
              </w:rPr>
            </w:pPr>
            <w:r w:rsidRPr="009E4067">
              <w:rPr>
                <w:sz w:val="20"/>
                <w:szCs w:val="20"/>
              </w:rPr>
              <w:t>Please use this road map as you please. Share it with others if you find it useful! Other road maps to help different age groups of people with ASD are in the works.</w:t>
            </w:r>
          </w:p>
        </w:tc>
        <w:tc>
          <w:tcPr>
            <w:tcW w:w="3672" w:type="dxa"/>
            <w:shd w:val="clear" w:color="auto" w:fill="auto"/>
          </w:tcPr>
          <w:p w14:paraId="69DB212C" w14:textId="77777777" w:rsidR="00CB16B2" w:rsidRPr="009E4067" w:rsidRDefault="006905EA" w:rsidP="006905EA">
            <w:pPr>
              <w:rPr>
                <w:sz w:val="20"/>
                <w:szCs w:val="20"/>
              </w:rPr>
            </w:pPr>
            <w:r w:rsidRPr="009E4067">
              <w:rPr>
                <w:sz w:val="20"/>
                <w:szCs w:val="20"/>
              </w:rPr>
              <w:t>Concise overview of the government agencies and private service providers involved in the autism community.</w:t>
            </w:r>
          </w:p>
        </w:tc>
      </w:tr>
      <w:tr w:rsidR="00CB16B2" w:rsidRPr="009E4067" w14:paraId="35652725" w14:textId="77777777" w:rsidTr="00FF18C4">
        <w:tc>
          <w:tcPr>
            <w:tcW w:w="3672" w:type="dxa"/>
            <w:shd w:val="clear" w:color="auto" w:fill="auto"/>
          </w:tcPr>
          <w:p w14:paraId="50C66BCD" w14:textId="77777777" w:rsidR="00CB16B2" w:rsidRPr="009E4067" w:rsidRDefault="00766ABF" w:rsidP="00CC2200">
            <w:pPr>
              <w:rPr>
                <w:sz w:val="20"/>
                <w:szCs w:val="20"/>
              </w:rPr>
            </w:pPr>
            <w:hyperlink r:id="rId18" w:history="1">
              <w:r w:rsidRPr="009E4067">
                <w:rPr>
                  <w:rStyle w:val="Hyperlink"/>
                  <w:sz w:val="20"/>
                  <w:szCs w:val="20"/>
                </w:rPr>
                <w:t>https://www.facebook.com/groups/431683703563382/</w:t>
              </w:r>
            </w:hyperlink>
            <w:r w:rsidRPr="009E4067">
              <w:rPr>
                <w:sz w:val="20"/>
                <w:szCs w:val="20"/>
              </w:rPr>
              <w:t xml:space="preserve"> </w:t>
            </w:r>
          </w:p>
        </w:tc>
        <w:tc>
          <w:tcPr>
            <w:tcW w:w="3672" w:type="dxa"/>
            <w:shd w:val="clear" w:color="auto" w:fill="auto"/>
          </w:tcPr>
          <w:p w14:paraId="672279DA" w14:textId="77777777" w:rsidR="00CB16B2" w:rsidRPr="009E4067" w:rsidRDefault="00766ABF" w:rsidP="00CC2200">
            <w:pPr>
              <w:rPr>
                <w:sz w:val="20"/>
                <w:szCs w:val="20"/>
              </w:rPr>
            </w:pPr>
            <w:r w:rsidRPr="009E4067">
              <w:rPr>
                <w:sz w:val="20"/>
                <w:szCs w:val="20"/>
              </w:rPr>
              <w:t xml:space="preserve">A Facebook group called “Autism - Parent Support Group </w:t>
            </w:r>
            <w:proofErr w:type="gramStart"/>
            <w:r w:rsidRPr="009E4067">
              <w:rPr>
                <w:sz w:val="20"/>
                <w:szCs w:val="20"/>
              </w:rPr>
              <w:t>Ottawa(</w:t>
            </w:r>
            <w:proofErr w:type="gramEnd"/>
            <w:r w:rsidRPr="009E4067">
              <w:rPr>
                <w:sz w:val="20"/>
                <w:szCs w:val="20"/>
              </w:rPr>
              <w:t>Canada)”.</w:t>
            </w:r>
          </w:p>
          <w:p w14:paraId="30A98CFE" w14:textId="77777777" w:rsidR="00766ABF" w:rsidRPr="009E4067" w:rsidRDefault="00766ABF" w:rsidP="00766ABF">
            <w:pPr>
              <w:rPr>
                <w:sz w:val="20"/>
                <w:szCs w:val="20"/>
              </w:rPr>
            </w:pPr>
            <w:r w:rsidRPr="009E4067">
              <w:rPr>
                <w:sz w:val="20"/>
                <w:szCs w:val="20"/>
              </w:rPr>
              <w:t xml:space="preserve">This is an informal support group for Moms, Dads and families who are dealing with a child or children with Autism on a personal level and needs support, advice or just to know you are not alone. </w:t>
            </w:r>
          </w:p>
          <w:p w14:paraId="7392BC38" w14:textId="77777777" w:rsidR="00766ABF" w:rsidRPr="009E4067" w:rsidRDefault="00766ABF" w:rsidP="00766ABF">
            <w:pPr>
              <w:rPr>
                <w:sz w:val="20"/>
                <w:szCs w:val="20"/>
              </w:rPr>
            </w:pPr>
            <w:r w:rsidRPr="009E4067">
              <w:rPr>
                <w:sz w:val="20"/>
                <w:szCs w:val="20"/>
              </w:rPr>
              <w:t>Please feel free to chat, ask and answer questions, debate and discuss, vent and share successes or setbacks, ideas or great finds and resources.</w:t>
            </w:r>
          </w:p>
        </w:tc>
        <w:tc>
          <w:tcPr>
            <w:tcW w:w="3672" w:type="dxa"/>
            <w:shd w:val="clear" w:color="auto" w:fill="auto"/>
          </w:tcPr>
          <w:p w14:paraId="5F4BA947" w14:textId="77777777" w:rsidR="00A46B39" w:rsidRPr="009E4067" w:rsidRDefault="00A46B39" w:rsidP="00A46B39">
            <w:pPr>
              <w:rPr>
                <w:sz w:val="20"/>
                <w:szCs w:val="20"/>
              </w:rPr>
            </w:pPr>
            <w:r w:rsidRPr="009E4067">
              <w:rPr>
                <w:sz w:val="20"/>
                <w:szCs w:val="20"/>
              </w:rPr>
              <w:t>Parent Support Forum</w:t>
            </w:r>
          </w:p>
          <w:p w14:paraId="74A9E939" w14:textId="211780C2" w:rsidR="00CB16B2" w:rsidRPr="009E4067" w:rsidRDefault="0080794A" w:rsidP="00CC2200">
            <w:pPr>
              <w:rPr>
                <w:sz w:val="20"/>
                <w:szCs w:val="20"/>
              </w:rPr>
            </w:pPr>
            <w:r w:rsidRPr="009E4067">
              <w:rPr>
                <w:sz w:val="20"/>
                <w:szCs w:val="20"/>
              </w:rPr>
              <w:t>A great place to ask questions about service provider or for advice on parenting.   There</w:t>
            </w:r>
            <w:r w:rsidR="002B707A">
              <w:rPr>
                <w:sz w:val="20"/>
                <w:szCs w:val="20"/>
              </w:rPr>
              <w:t xml:space="preserve"> are </w:t>
            </w:r>
            <w:r w:rsidRPr="009E4067">
              <w:rPr>
                <w:sz w:val="20"/>
                <w:szCs w:val="20"/>
              </w:rPr>
              <w:t>also many posts from parents who need a friendly ear or words of encouragement.</w:t>
            </w:r>
          </w:p>
        </w:tc>
      </w:tr>
      <w:tr w:rsidR="007A689C" w:rsidRPr="009E4067" w14:paraId="62857AD3" w14:textId="77777777" w:rsidTr="00FF18C4">
        <w:tc>
          <w:tcPr>
            <w:tcW w:w="3672" w:type="dxa"/>
            <w:shd w:val="clear" w:color="auto" w:fill="auto"/>
          </w:tcPr>
          <w:p w14:paraId="049B7E9A" w14:textId="77777777" w:rsidR="007A689C" w:rsidRPr="009E4067" w:rsidRDefault="007A689C" w:rsidP="00CC2200">
            <w:pPr>
              <w:rPr>
                <w:sz w:val="20"/>
                <w:szCs w:val="20"/>
              </w:rPr>
            </w:pPr>
            <w:hyperlink r:id="rId19" w:history="1">
              <w:r w:rsidRPr="009E4067">
                <w:rPr>
                  <w:rStyle w:val="Hyperlink"/>
                  <w:sz w:val="20"/>
                  <w:szCs w:val="20"/>
                </w:rPr>
                <w:t>http://www.children.gov.on.ca/htdocs/English/topics/specialneeds/autism/aprk/index.aspx</w:t>
              </w:r>
            </w:hyperlink>
            <w:r w:rsidRPr="009E4067">
              <w:rPr>
                <w:sz w:val="20"/>
                <w:szCs w:val="20"/>
              </w:rPr>
              <w:t xml:space="preserve"> and select the “kit” tab.</w:t>
            </w:r>
          </w:p>
        </w:tc>
        <w:tc>
          <w:tcPr>
            <w:tcW w:w="3672" w:type="dxa"/>
            <w:shd w:val="clear" w:color="auto" w:fill="auto"/>
          </w:tcPr>
          <w:p w14:paraId="5C548A59" w14:textId="77777777" w:rsidR="007A689C" w:rsidRPr="009E4067" w:rsidRDefault="007A689C" w:rsidP="007A689C">
            <w:pPr>
              <w:rPr>
                <w:sz w:val="20"/>
                <w:szCs w:val="20"/>
              </w:rPr>
            </w:pPr>
            <w:r w:rsidRPr="009E4067">
              <w:rPr>
                <w:sz w:val="20"/>
                <w:szCs w:val="20"/>
              </w:rPr>
              <w:t>The goals for this Parent Resource Kit are:</w:t>
            </w:r>
          </w:p>
          <w:p w14:paraId="324C5F36" w14:textId="77777777" w:rsidR="007A689C" w:rsidRPr="009E4067" w:rsidRDefault="007A689C" w:rsidP="007A689C">
            <w:pPr>
              <w:rPr>
                <w:sz w:val="20"/>
                <w:szCs w:val="20"/>
              </w:rPr>
            </w:pPr>
            <w:r w:rsidRPr="009E4067">
              <w:rPr>
                <w:sz w:val="20"/>
                <w:szCs w:val="20"/>
              </w:rPr>
              <w:t>1) To increase the understanding of parents and caregivers of children with autism spectrum disorder (ASD) and the range of programs and supports available across Ontario.</w:t>
            </w:r>
          </w:p>
          <w:p w14:paraId="36ED5D28" w14:textId="77777777" w:rsidR="007A689C" w:rsidRPr="009E4067" w:rsidRDefault="007A689C" w:rsidP="007A689C">
            <w:pPr>
              <w:rPr>
                <w:sz w:val="20"/>
                <w:szCs w:val="20"/>
              </w:rPr>
            </w:pPr>
            <w:r w:rsidRPr="009E4067">
              <w:rPr>
                <w:sz w:val="20"/>
                <w:szCs w:val="20"/>
              </w:rPr>
              <w:t xml:space="preserve">2) To increase the capacities of parents and families to support their child’s development by helping them plan for and access needed programs and supports by </w:t>
            </w:r>
            <w:r w:rsidRPr="009E4067">
              <w:rPr>
                <w:sz w:val="20"/>
                <w:szCs w:val="20"/>
              </w:rPr>
              <w:lastRenderedPageBreak/>
              <w:t>directing them to useful and credible resources, information, and supports across the province.</w:t>
            </w:r>
          </w:p>
          <w:p w14:paraId="4B1B8665" w14:textId="77777777" w:rsidR="007A689C" w:rsidRPr="009E4067" w:rsidRDefault="007A689C" w:rsidP="007A689C">
            <w:pPr>
              <w:rPr>
                <w:sz w:val="20"/>
                <w:szCs w:val="20"/>
              </w:rPr>
            </w:pPr>
            <w:r w:rsidRPr="009E4067">
              <w:rPr>
                <w:sz w:val="20"/>
                <w:szCs w:val="20"/>
              </w:rPr>
              <w:t>3) To provide the above assistance through a parent-centered perspective and help parents know they are not alone, through the voices of other parents, autism service providers, educators, health care providers, researchers, and other professionals.</w:t>
            </w:r>
          </w:p>
        </w:tc>
        <w:tc>
          <w:tcPr>
            <w:tcW w:w="3672" w:type="dxa"/>
            <w:shd w:val="clear" w:color="auto" w:fill="auto"/>
          </w:tcPr>
          <w:p w14:paraId="79FFB9BD" w14:textId="77777777" w:rsidR="007A689C" w:rsidRPr="009E4067" w:rsidRDefault="00D720D7" w:rsidP="00A46B39">
            <w:pPr>
              <w:rPr>
                <w:sz w:val="20"/>
                <w:szCs w:val="20"/>
              </w:rPr>
            </w:pPr>
            <w:r w:rsidRPr="009E4067">
              <w:rPr>
                <w:sz w:val="20"/>
                <w:szCs w:val="20"/>
              </w:rPr>
              <w:lastRenderedPageBreak/>
              <w:t>This document is published by the Ministry of Children and Youth Services and has an abundance of information.  There are many links to other resources.</w:t>
            </w:r>
          </w:p>
        </w:tc>
      </w:tr>
    </w:tbl>
    <w:p w14:paraId="35C5D189" w14:textId="77777777" w:rsidR="00CB16B2" w:rsidRPr="009E4067" w:rsidRDefault="00CB16B2" w:rsidP="00CC2200">
      <w:pPr>
        <w:rPr>
          <w:sz w:val="20"/>
          <w:szCs w:val="20"/>
        </w:rPr>
      </w:pPr>
    </w:p>
    <w:p w14:paraId="0104494B" w14:textId="77777777" w:rsidR="00576F94" w:rsidRPr="009E4067" w:rsidRDefault="00576F94" w:rsidP="00451403">
      <w:pPr>
        <w:pStyle w:val="Heading1"/>
      </w:pPr>
      <w:bookmarkStart w:id="3" w:name="_Toc186287173"/>
      <w:r w:rsidRPr="009E4067">
        <w:lastRenderedPageBreak/>
        <w:t>Upcoming Events</w:t>
      </w:r>
      <w:bookmarkEnd w:id="3"/>
      <w:r w:rsidR="00544109" w:rsidRPr="009E4067">
        <w:t xml:space="preserve"> </w:t>
      </w:r>
    </w:p>
    <w:p w14:paraId="2EEB3C36" w14:textId="67C61BF0" w:rsidR="00820482" w:rsidRPr="009E4067" w:rsidRDefault="006255E3" w:rsidP="00F21013">
      <w:pPr>
        <w:rPr>
          <w:sz w:val="20"/>
          <w:szCs w:val="20"/>
        </w:rPr>
      </w:pPr>
      <w:r w:rsidRPr="009E4067">
        <w:rPr>
          <w:color w:val="6D6E71"/>
          <w:sz w:val="20"/>
          <w:szCs w:val="20"/>
          <w:shd w:val="clear" w:color="auto" w:fill="FFFFFF"/>
        </w:rPr>
        <w:t xml:space="preserve">The </w:t>
      </w:r>
      <w:r w:rsidR="000E76DE" w:rsidRPr="009E4067">
        <w:rPr>
          <w:color w:val="6D6E71"/>
          <w:sz w:val="20"/>
          <w:szCs w:val="20"/>
          <w:shd w:val="clear" w:color="auto" w:fill="FFFFFF"/>
        </w:rPr>
        <w:t>Partners for Planning (</w:t>
      </w:r>
      <w:r w:rsidRPr="009E4067">
        <w:rPr>
          <w:color w:val="6D6E71"/>
          <w:sz w:val="20"/>
          <w:szCs w:val="20"/>
          <w:shd w:val="clear" w:color="auto" w:fill="FFFFFF"/>
        </w:rPr>
        <w:t>P4P Planning Network</w:t>
      </w:r>
      <w:r w:rsidR="000E76DE" w:rsidRPr="009E4067">
        <w:rPr>
          <w:color w:val="6D6E71"/>
          <w:sz w:val="20"/>
          <w:szCs w:val="20"/>
          <w:shd w:val="clear" w:color="auto" w:fill="FFFFFF"/>
        </w:rPr>
        <w:t>)</w:t>
      </w:r>
      <w:r w:rsidRPr="009E4067">
        <w:rPr>
          <w:color w:val="6D6E71"/>
          <w:sz w:val="20"/>
          <w:szCs w:val="20"/>
          <w:shd w:val="clear" w:color="auto" w:fill="FFFFFF"/>
        </w:rPr>
        <w:t xml:space="preserve"> offers FREE resources designed to empower people with disabilities, families and caregivers to create meaningful lives and secure futures, firmly rooted in community.  They have many on-line sessions that may be useful to those </w:t>
      </w:r>
      <w:r w:rsidR="003C2BC0" w:rsidRPr="009E4067">
        <w:rPr>
          <w:color w:val="6D6E71"/>
          <w:sz w:val="20"/>
          <w:szCs w:val="20"/>
          <w:shd w:val="clear" w:color="auto" w:fill="FFFFFF"/>
        </w:rPr>
        <w:t xml:space="preserve">who are planning for their children’s future.  </w:t>
      </w:r>
      <w:hyperlink r:id="rId20" w:history="1">
        <w:r w:rsidR="003C2BC0" w:rsidRPr="009E4067">
          <w:rPr>
            <w:rStyle w:val="Hyperlink"/>
            <w:sz w:val="20"/>
            <w:szCs w:val="20"/>
            <w:shd w:val="clear" w:color="auto" w:fill="FFFFFF"/>
          </w:rPr>
          <w:t>http://www.planningnetwork.ca</w:t>
        </w:r>
      </w:hyperlink>
    </w:p>
    <w:p w14:paraId="050911FF" w14:textId="77777777" w:rsidR="00B24282" w:rsidRPr="009E4067" w:rsidRDefault="00B24282" w:rsidP="00F21013">
      <w:pPr>
        <w:rPr>
          <w:b/>
          <w:bCs/>
          <w:sz w:val="20"/>
          <w:szCs w:val="20"/>
        </w:rPr>
      </w:pPr>
    </w:p>
    <w:p w14:paraId="0A7C5A4A" w14:textId="048CF37A" w:rsidR="00B24282" w:rsidRPr="009E4067" w:rsidRDefault="003571DA" w:rsidP="00F21013">
      <w:pPr>
        <w:rPr>
          <w:sz w:val="20"/>
          <w:szCs w:val="20"/>
        </w:rPr>
      </w:pPr>
      <w:r w:rsidRPr="009E4067">
        <w:rPr>
          <w:b/>
          <w:bCs/>
          <w:sz w:val="20"/>
          <w:szCs w:val="20"/>
        </w:rPr>
        <w:t>Autism Ontario</w:t>
      </w:r>
      <w:r w:rsidRPr="009E4067">
        <w:rPr>
          <w:sz w:val="20"/>
          <w:szCs w:val="20"/>
        </w:rPr>
        <w:t xml:space="preserve"> offers support and recreational activities in various areas throughout Ontario </w:t>
      </w:r>
      <w:proofErr w:type="gramStart"/>
      <w:r w:rsidRPr="009E4067">
        <w:rPr>
          <w:sz w:val="20"/>
          <w:szCs w:val="20"/>
        </w:rPr>
        <w:t>on a monthly basis</w:t>
      </w:r>
      <w:proofErr w:type="gramEnd"/>
      <w:r w:rsidRPr="009E4067">
        <w:rPr>
          <w:sz w:val="20"/>
          <w:szCs w:val="20"/>
        </w:rPr>
        <w:t xml:space="preserve">.  Membership is not required. Please check out their website:  </w:t>
      </w:r>
      <w:hyperlink r:id="rId21" w:history="1">
        <w:r w:rsidRPr="009E4067">
          <w:rPr>
            <w:rStyle w:val="Hyperlink"/>
            <w:sz w:val="20"/>
            <w:szCs w:val="20"/>
          </w:rPr>
          <w:t>https://www.autismontario.com/</w:t>
        </w:r>
      </w:hyperlink>
      <w:r w:rsidRPr="009E4067">
        <w:rPr>
          <w:sz w:val="20"/>
          <w:szCs w:val="20"/>
        </w:rPr>
        <w:t xml:space="preserve"> for more information.</w:t>
      </w:r>
    </w:p>
    <w:p w14:paraId="3523C61D" w14:textId="77777777" w:rsidR="006A7385" w:rsidRPr="009E4067" w:rsidRDefault="006A7385" w:rsidP="00F21013">
      <w:pPr>
        <w:rPr>
          <w:sz w:val="20"/>
          <w:szCs w:val="20"/>
        </w:rPr>
      </w:pPr>
    </w:p>
    <w:p w14:paraId="57C55230" w14:textId="3DD53241" w:rsidR="003571DA" w:rsidRPr="009E4067" w:rsidRDefault="006A7385" w:rsidP="00F21013">
      <w:pPr>
        <w:rPr>
          <w:sz w:val="20"/>
          <w:szCs w:val="20"/>
        </w:rPr>
      </w:pPr>
      <w:r w:rsidRPr="009E4067">
        <w:rPr>
          <w:b/>
          <w:bCs/>
          <w:sz w:val="20"/>
          <w:szCs w:val="20"/>
        </w:rPr>
        <w:t>Tamir Ottawa</w:t>
      </w:r>
      <w:r w:rsidRPr="009E4067">
        <w:rPr>
          <w:sz w:val="20"/>
          <w:szCs w:val="20"/>
        </w:rPr>
        <w:t xml:space="preserve"> is offering programs for children 6-16.  Please visit their website for more information on their Winter 2025 programs</w:t>
      </w:r>
      <w:r w:rsidR="006951C8" w:rsidRPr="009E4067">
        <w:rPr>
          <w:sz w:val="20"/>
          <w:szCs w:val="20"/>
        </w:rPr>
        <w:t xml:space="preserve">: </w:t>
      </w:r>
      <w:hyperlink r:id="rId22" w:history="1">
        <w:r w:rsidR="006951C8" w:rsidRPr="009E4067">
          <w:rPr>
            <w:rStyle w:val="Hyperlink"/>
            <w:sz w:val="20"/>
            <w:szCs w:val="20"/>
          </w:rPr>
          <w:t>www.tamir.ca/childrens-services</w:t>
        </w:r>
      </w:hyperlink>
    </w:p>
    <w:p w14:paraId="7BA53449" w14:textId="77777777" w:rsidR="002F194C" w:rsidRPr="009E4067" w:rsidRDefault="002F194C" w:rsidP="00F21013">
      <w:pPr>
        <w:rPr>
          <w:sz w:val="20"/>
          <w:szCs w:val="20"/>
        </w:rPr>
      </w:pPr>
    </w:p>
    <w:p w14:paraId="6C13E41F" w14:textId="798BD435" w:rsidR="002F194C" w:rsidRPr="009E4067" w:rsidRDefault="002F194C" w:rsidP="00F21013">
      <w:pPr>
        <w:rPr>
          <w:sz w:val="20"/>
          <w:szCs w:val="20"/>
        </w:rPr>
      </w:pPr>
      <w:r w:rsidRPr="009E4067">
        <w:rPr>
          <w:b/>
          <w:bCs/>
          <w:sz w:val="20"/>
          <w:szCs w:val="20"/>
        </w:rPr>
        <w:t>Julia Ryan Psychology</w:t>
      </w:r>
      <w:r w:rsidRPr="009E4067">
        <w:rPr>
          <w:sz w:val="20"/>
          <w:szCs w:val="20"/>
        </w:rPr>
        <w:t xml:space="preserve"> is offering</w:t>
      </w:r>
      <w:r w:rsidR="00C321DD" w:rsidRPr="009E4067">
        <w:rPr>
          <w:sz w:val="20"/>
          <w:szCs w:val="20"/>
        </w:rPr>
        <w:t xml:space="preserve"> a winter social skills groups for male autistic teenagers.  Contact </w:t>
      </w:r>
      <w:hyperlink r:id="rId23" w:history="1">
        <w:r w:rsidR="00C321DD" w:rsidRPr="009E4067">
          <w:rPr>
            <w:rStyle w:val="Hyperlink"/>
            <w:sz w:val="20"/>
            <w:szCs w:val="20"/>
          </w:rPr>
          <w:t>admin@drjuliaryan.ca</w:t>
        </w:r>
      </w:hyperlink>
      <w:r w:rsidR="00C321DD" w:rsidRPr="009E4067">
        <w:rPr>
          <w:sz w:val="20"/>
          <w:szCs w:val="20"/>
        </w:rPr>
        <w:t xml:space="preserve"> for information or to register</w:t>
      </w:r>
    </w:p>
    <w:p w14:paraId="26E1D388" w14:textId="77777777" w:rsidR="00C321DD" w:rsidRPr="009E4067" w:rsidRDefault="00C321DD" w:rsidP="00F21013">
      <w:pPr>
        <w:rPr>
          <w:sz w:val="20"/>
          <w:szCs w:val="20"/>
        </w:rPr>
      </w:pPr>
    </w:p>
    <w:p w14:paraId="546D9A13" w14:textId="2D2F045B" w:rsidR="00C321DD" w:rsidRPr="009E4067" w:rsidRDefault="00C321DD" w:rsidP="00F21013">
      <w:pPr>
        <w:rPr>
          <w:sz w:val="20"/>
          <w:szCs w:val="20"/>
        </w:rPr>
      </w:pPr>
      <w:r w:rsidRPr="009E4067">
        <w:rPr>
          <w:b/>
          <w:bCs/>
          <w:sz w:val="20"/>
          <w:szCs w:val="20"/>
        </w:rPr>
        <w:t>ACT Learning Centre</w:t>
      </w:r>
      <w:r w:rsidRPr="009E4067">
        <w:rPr>
          <w:sz w:val="20"/>
          <w:szCs w:val="20"/>
        </w:rPr>
        <w:t xml:space="preserve"> is offering a teen neurodiversity group this winter for young people.  Please visit their website:  </w:t>
      </w:r>
      <w:hyperlink r:id="rId24" w:history="1">
        <w:r w:rsidRPr="009E4067">
          <w:rPr>
            <w:rStyle w:val="Hyperlink"/>
            <w:sz w:val="20"/>
            <w:szCs w:val="20"/>
          </w:rPr>
          <w:t>www.actlearningcentre.ca</w:t>
        </w:r>
      </w:hyperlink>
      <w:r w:rsidRPr="009E4067">
        <w:rPr>
          <w:sz w:val="20"/>
          <w:szCs w:val="20"/>
        </w:rPr>
        <w:t xml:space="preserve"> for more information</w:t>
      </w:r>
    </w:p>
    <w:p w14:paraId="075FBED2" w14:textId="77777777" w:rsidR="00C321DD" w:rsidRPr="009E4067" w:rsidRDefault="00C321DD" w:rsidP="00F21013">
      <w:pPr>
        <w:rPr>
          <w:sz w:val="20"/>
          <w:szCs w:val="20"/>
        </w:rPr>
      </w:pPr>
    </w:p>
    <w:p w14:paraId="6929A83A" w14:textId="6EF37B16" w:rsidR="00C321DD" w:rsidRPr="009E4067" w:rsidRDefault="00C321DD" w:rsidP="00F21013">
      <w:pPr>
        <w:rPr>
          <w:color w:val="080809"/>
          <w:sz w:val="20"/>
          <w:szCs w:val="20"/>
          <w:shd w:val="clear" w:color="auto" w:fill="FFFFFF"/>
        </w:rPr>
      </w:pPr>
      <w:r w:rsidRPr="009E4067">
        <w:rPr>
          <w:b/>
          <w:bCs/>
          <w:sz w:val="20"/>
          <w:szCs w:val="20"/>
        </w:rPr>
        <w:t>Active Pediatrics</w:t>
      </w:r>
      <w:r w:rsidRPr="009E4067">
        <w:rPr>
          <w:sz w:val="20"/>
          <w:szCs w:val="20"/>
        </w:rPr>
        <w:t xml:space="preserve"> is offering groups for children ages 5-10.  Please contact them at:  </w:t>
      </w:r>
      <w:hyperlink r:id="rId25" w:history="1">
        <w:r w:rsidRPr="009E4067">
          <w:rPr>
            <w:rStyle w:val="Hyperlink"/>
            <w:sz w:val="20"/>
            <w:szCs w:val="20"/>
            <w:shd w:val="clear" w:color="auto" w:fill="FFFFFF"/>
          </w:rPr>
          <w:t>info@activepediatrics.com</w:t>
        </w:r>
      </w:hyperlink>
      <w:r w:rsidRPr="009E4067">
        <w:rPr>
          <w:color w:val="080809"/>
          <w:sz w:val="20"/>
          <w:szCs w:val="20"/>
          <w:shd w:val="clear" w:color="auto" w:fill="FFFFFF"/>
        </w:rPr>
        <w:t xml:space="preserve"> or call 613-315-8663</w:t>
      </w:r>
      <w:r w:rsidR="00954BE9" w:rsidRPr="009E4067">
        <w:rPr>
          <w:color w:val="080809"/>
          <w:sz w:val="20"/>
          <w:szCs w:val="20"/>
          <w:shd w:val="clear" w:color="auto" w:fill="FFFFFF"/>
        </w:rPr>
        <w:t>.</w:t>
      </w:r>
    </w:p>
    <w:p w14:paraId="50FAE6E2" w14:textId="77777777" w:rsidR="00954BE9" w:rsidRPr="009E4067" w:rsidRDefault="00954BE9" w:rsidP="00F21013">
      <w:pPr>
        <w:rPr>
          <w:color w:val="080809"/>
          <w:sz w:val="20"/>
          <w:szCs w:val="20"/>
          <w:shd w:val="clear" w:color="auto" w:fill="FFFFFF"/>
        </w:rPr>
      </w:pPr>
    </w:p>
    <w:p w14:paraId="679C8742" w14:textId="212AFA5E" w:rsidR="00954BE9" w:rsidRPr="009E4067" w:rsidRDefault="00954BE9" w:rsidP="00F21013">
      <w:pPr>
        <w:rPr>
          <w:sz w:val="20"/>
          <w:szCs w:val="20"/>
        </w:rPr>
      </w:pPr>
      <w:proofErr w:type="spellStart"/>
      <w:r w:rsidRPr="009E4067">
        <w:rPr>
          <w:b/>
          <w:bCs/>
          <w:sz w:val="20"/>
          <w:szCs w:val="20"/>
        </w:rPr>
        <w:t>Glassbox</w:t>
      </w:r>
      <w:proofErr w:type="spellEnd"/>
      <w:r w:rsidRPr="009E4067">
        <w:rPr>
          <w:b/>
          <w:bCs/>
          <w:sz w:val="20"/>
          <w:szCs w:val="20"/>
        </w:rPr>
        <w:t xml:space="preserve"> Fitness Neuro-</w:t>
      </w:r>
      <w:proofErr w:type="spellStart"/>
      <w:r w:rsidRPr="009E4067">
        <w:rPr>
          <w:b/>
          <w:bCs/>
          <w:sz w:val="20"/>
          <w:szCs w:val="20"/>
        </w:rPr>
        <w:t>InclusiveFit</w:t>
      </w:r>
      <w:proofErr w:type="spellEnd"/>
      <w:r w:rsidRPr="009E4067">
        <w:rPr>
          <w:b/>
          <w:bCs/>
          <w:sz w:val="20"/>
          <w:szCs w:val="20"/>
        </w:rPr>
        <w:t xml:space="preserve"> YOUTH</w:t>
      </w:r>
      <w:r w:rsidRPr="009E4067">
        <w:rPr>
          <w:sz w:val="20"/>
          <w:szCs w:val="20"/>
        </w:rPr>
        <w:t xml:space="preserve"> is offering a fitness program for neurodivergent youth ages 12 and up.  Please contact </w:t>
      </w:r>
      <w:hyperlink r:id="rId26" w:history="1">
        <w:r w:rsidRPr="009E4067">
          <w:rPr>
            <w:rStyle w:val="Hyperlink"/>
            <w:sz w:val="20"/>
            <w:szCs w:val="20"/>
          </w:rPr>
          <w:t>active@glassboxfittness.com</w:t>
        </w:r>
      </w:hyperlink>
      <w:r w:rsidRPr="009E4067">
        <w:rPr>
          <w:sz w:val="20"/>
          <w:szCs w:val="20"/>
        </w:rPr>
        <w:t xml:space="preserve"> or call 1-800-451-0356 to register or find out more information</w:t>
      </w:r>
    </w:p>
    <w:p w14:paraId="1D4F9597" w14:textId="77777777" w:rsidR="00954BE9" w:rsidRPr="009E4067" w:rsidRDefault="00954BE9" w:rsidP="00F21013">
      <w:pPr>
        <w:rPr>
          <w:sz w:val="20"/>
          <w:szCs w:val="20"/>
        </w:rPr>
      </w:pPr>
    </w:p>
    <w:p w14:paraId="38782DB0" w14:textId="2292DC31" w:rsidR="00954BE9" w:rsidRDefault="00954BE9" w:rsidP="00F21013">
      <w:pPr>
        <w:rPr>
          <w:sz w:val="20"/>
          <w:szCs w:val="20"/>
        </w:rPr>
      </w:pPr>
      <w:r w:rsidRPr="009E4067">
        <w:rPr>
          <w:b/>
          <w:bCs/>
          <w:sz w:val="20"/>
          <w:szCs w:val="20"/>
        </w:rPr>
        <w:t>Hoops with Friends</w:t>
      </w:r>
      <w:r w:rsidRPr="009E4067">
        <w:rPr>
          <w:sz w:val="20"/>
          <w:szCs w:val="20"/>
        </w:rPr>
        <w:t xml:space="preserve"> is a </w:t>
      </w:r>
      <w:r w:rsidR="00B90A73" w:rsidRPr="009E4067">
        <w:rPr>
          <w:sz w:val="20"/>
          <w:szCs w:val="20"/>
        </w:rPr>
        <w:t xml:space="preserve">12-week or </w:t>
      </w:r>
      <w:proofErr w:type="gramStart"/>
      <w:r w:rsidR="00B90A73" w:rsidRPr="009E4067">
        <w:rPr>
          <w:sz w:val="20"/>
          <w:szCs w:val="20"/>
        </w:rPr>
        <w:t>drop in</w:t>
      </w:r>
      <w:proofErr w:type="gramEnd"/>
      <w:r w:rsidR="00B90A73" w:rsidRPr="009E4067">
        <w:rPr>
          <w:sz w:val="20"/>
          <w:szCs w:val="20"/>
        </w:rPr>
        <w:t xml:space="preserve"> </w:t>
      </w:r>
      <w:r w:rsidRPr="009E4067">
        <w:rPr>
          <w:sz w:val="20"/>
          <w:szCs w:val="20"/>
        </w:rPr>
        <w:t xml:space="preserve">basketball </w:t>
      </w:r>
      <w:r w:rsidR="00B90A73" w:rsidRPr="009E4067">
        <w:rPr>
          <w:sz w:val="20"/>
          <w:szCs w:val="20"/>
        </w:rPr>
        <w:t xml:space="preserve">activity led by coach Alain </w:t>
      </w:r>
      <w:proofErr w:type="spellStart"/>
      <w:r w:rsidR="00B90A73" w:rsidRPr="009E4067">
        <w:rPr>
          <w:sz w:val="20"/>
          <w:szCs w:val="20"/>
        </w:rPr>
        <w:t>Biyong</w:t>
      </w:r>
      <w:proofErr w:type="spellEnd"/>
      <w:r w:rsidR="00B90A73" w:rsidRPr="009E4067">
        <w:rPr>
          <w:sz w:val="20"/>
          <w:szCs w:val="20"/>
        </w:rPr>
        <w:t xml:space="preserve">. </w:t>
      </w:r>
      <w:proofErr w:type="spellStart"/>
      <w:r w:rsidR="00B90A73" w:rsidRPr="009E4067">
        <w:rPr>
          <w:sz w:val="20"/>
          <w:szCs w:val="20"/>
        </w:rPr>
        <w:t>Pleas</w:t>
      </w:r>
      <w:proofErr w:type="spellEnd"/>
      <w:r w:rsidR="00B90A73" w:rsidRPr="009E4067">
        <w:rPr>
          <w:sz w:val="20"/>
          <w:szCs w:val="20"/>
        </w:rPr>
        <w:t xml:space="preserve"> email </w:t>
      </w:r>
      <w:hyperlink r:id="rId27" w:history="1">
        <w:r w:rsidR="00B90A73" w:rsidRPr="009E4067">
          <w:rPr>
            <w:rStyle w:val="Hyperlink"/>
            <w:sz w:val="20"/>
            <w:szCs w:val="20"/>
          </w:rPr>
          <w:t>everydayliving4us@gmail.com</w:t>
        </w:r>
      </w:hyperlink>
      <w:r w:rsidR="00B90A73" w:rsidRPr="009E4067">
        <w:rPr>
          <w:sz w:val="20"/>
          <w:szCs w:val="20"/>
        </w:rPr>
        <w:t xml:space="preserve"> with any questions</w:t>
      </w:r>
    </w:p>
    <w:p w14:paraId="4230FD30" w14:textId="77777777" w:rsidR="00B8721B" w:rsidRDefault="00B8721B" w:rsidP="00F21013">
      <w:pPr>
        <w:rPr>
          <w:sz w:val="20"/>
          <w:szCs w:val="20"/>
        </w:rPr>
      </w:pPr>
    </w:p>
    <w:p w14:paraId="0537148B" w14:textId="4C1CDFA9" w:rsidR="004D5A43" w:rsidRPr="004D5A43" w:rsidRDefault="004D5A43" w:rsidP="004D5A43">
      <w:pPr>
        <w:rPr>
          <w:color w:val="080809"/>
          <w:sz w:val="20"/>
          <w:szCs w:val="20"/>
        </w:rPr>
      </w:pPr>
      <w:r w:rsidRPr="004D5A43">
        <w:rPr>
          <w:b/>
          <w:bCs/>
          <w:color w:val="080809"/>
          <w:sz w:val="20"/>
          <w:szCs w:val="20"/>
        </w:rPr>
        <w:t>Dunrobin Recreational Social Club for neurodivergent adults</w:t>
      </w:r>
      <w:r>
        <w:rPr>
          <w:b/>
          <w:bCs/>
          <w:color w:val="080809"/>
          <w:sz w:val="20"/>
          <w:szCs w:val="20"/>
        </w:rPr>
        <w:t xml:space="preserve"> </w:t>
      </w:r>
      <w:r>
        <w:rPr>
          <w:color w:val="080809"/>
          <w:sz w:val="20"/>
          <w:szCs w:val="20"/>
        </w:rPr>
        <w:t xml:space="preserve">is a recreational program offering different activities each week for 8 or 16 sessions.  </w:t>
      </w:r>
      <w:r w:rsidRPr="004D5A43">
        <w:rPr>
          <w:color w:val="080809"/>
          <w:sz w:val="20"/>
          <w:szCs w:val="20"/>
        </w:rPr>
        <w:t xml:space="preserve">Choice of Wednesdays and/or Fridays (1:15 - 3:15 </w:t>
      </w:r>
      <w:proofErr w:type="spellStart"/>
      <w:r w:rsidRPr="004D5A43">
        <w:rPr>
          <w:color w:val="080809"/>
          <w:sz w:val="20"/>
          <w:szCs w:val="20"/>
        </w:rPr>
        <w:t>p.m</w:t>
      </w:r>
      <w:proofErr w:type="spellEnd"/>
      <w:r w:rsidRPr="004D5A43">
        <w:rPr>
          <w:color w:val="080809"/>
          <w:sz w:val="20"/>
          <w:szCs w:val="20"/>
        </w:rPr>
        <w:t>)</w:t>
      </w:r>
      <w:r>
        <w:rPr>
          <w:color w:val="080809"/>
          <w:sz w:val="20"/>
          <w:szCs w:val="20"/>
        </w:rPr>
        <w:t xml:space="preserve">.  </w:t>
      </w:r>
      <w:r w:rsidRPr="004D5A43">
        <w:rPr>
          <w:color w:val="080809"/>
          <w:sz w:val="20"/>
          <w:szCs w:val="20"/>
        </w:rPr>
        <w:t>For program eligibility and for more information, please emai</w:t>
      </w:r>
      <w:r>
        <w:rPr>
          <w:color w:val="080809"/>
          <w:sz w:val="20"/>
          <w:szCs w:val="20"/>
        </w:rPr>
        <w:t>l</w:t>
      </w:r>
    </w:p>
    <w:p w14:paraId="2D1BC754" w14:textId="2D54D6F8" w:rsidR="004D5A43" w:rsidRPr="004D5A43" w:rsidRDefault="004D5A43" w:rsidP="004D5A43">
      <w:pPr>
        <w:rPr>
          <w:color w:val="080809"/>
          <w:sz w:val="20"/>
          <w:szCs w:val="20"/>
        </w:rPr>
      </w:pPr>
      <w:hyperlink r:id="rId28" w:history="1">
        <w:r w:rsidRPr="0072608E">
          <w:rPr>
            <w:rStyle w:val="Hyperlink"/>
            <w:sz w:val="20"/>
            <w:szCs w:val="20"/>
          </w:rPr>
          <w:t>Info@DunrobinCommunity.com</w:t>
        </w:r>
      </w:hyperlink>
    </w:p>
    <w:p w14:paraId="4CBD3494" w14:textId="77777777" w:rsidR="00B8721B" w:rsidRPr="009E4067" w:rsidRDefault="00B8721B" w:rsidP="00F21013">
      <w:pPr>
        <w:rPr>
          <w:sz w:val="20"/>
          <w:szCs w:val="20"/>
        </w:rPr>
      </w:pPr>
    </w:p>
    <w:p w14:paraId="5A13560B" w14:textId="29D1105D" w:rsidR="00C321DD" w:rsidRPr="009E4067" w:rsidRDefault="00C321DD" w:rsidP="00F21013">
      <w:pPr>
        <w:rPr>
          <w:sz w:val="20"/>
          <w:szCs w:val="20"/>
        </w:rPr>
      </w:pPr>
      <w:r w:rsidRPr="009E4067">
        <w:rPr>
          <w:sz w:val="20"/>
          <w:szCs w:val="20"/>
        </w:rPr>
        <w:t xml:space="preserve"> </w:t>
      </w:r>
    </w:p>
    <w:p w14:paraId="0AAF72F6" w14:textId="77777777" w:rsidR="002F194C" w:rsidRPr="009E4067" w:rsidRDefault="002F194C" w:rsidP="00F21013">
      <w:pPr>
        <w:rPr>
          <w:sz w:val="20"/>
          <w:szCs w:val="20"/>
        </w:rPr>
      </w:pPr>
    </w:p>
    <w:p w14:paraId="5016EBA2" w14:textId="77777777" w:rsidR="002F194C" w:rsidRPr="009E4067" w:rsidRDefault="002F194C" w:rsidP="00F21013">
      <w:pPr>
        <w:rPr>
          <w:sz w:val="20"/>
          <w:szCs w:val="20"/>
        </w:rPr>
      </w:pPr>
    </w:p>
    <w:p w14:paraId="28E58A45" w14:textId="77777777" w:rsidR="006951C8" w:rsidRPr="009E4067" w:rsidRDefault="006951C8" w:rsidP="00F21013">
      <w:pPr>
        <w:rPr>
          <w:sz w:val="20"/>
          <w:szCs w:val="20"/>
        </w:rPr>
      </w:pPr>
    </w:p>
    <w:p w14:paraId="0E09B9D7" w14:textId="77777777" w:rsidR="006951C8" w:rsidRPr="009E4067" w:rsidRDefault="006951C8" w:rsidP="00F21013">
      <w:pPr>
        <w:rPr>
          <w:sz w:val="20"/>
          <w:szCs w:val="20"/>
        </w:rPr>
      </w:pPr>
    </w:p>
    <w:p w14:paraId="6CBD6B23" w14:textId="77777777" w:rsidR="006951C8" w:rsidRPr="009E4067" w:rsidRDefault="006951C8" w:rsidP="00F21013">
      <w:pPr>
        <w:rPr>
          <w:sz w:val="20"/>
          <w:szCs w:val="20"/>
        </w:rPr>
      </w:pPr>
    </w:p>
    <w:p w14:paraId="5519C49B" w14:textId="77777777" w:rsidR="006951C8" w:rsidRPr="009E4067" w:rsidRDefault="006951C8" w:rsidP="00F21013">
      <w:pPr>
        <w:rPr>
          <w:sz w:val="20"/>
          <w:szCs w:val="20"/>
        </w:rPr>
      </w:pPr>
    </w:p>
    <w:p w14:paraId="67753C6E" w14:textId="77777777" w:rsidR="006A7385" w:rsidRPr="009E4067" w:rsidRDefault="006A7385" w:rsidP="00F21013">
      <w:pPr>
        <w:rPr>
          <w:color w:val="6D6E71"/>
          <w:sz w:val="20"/>
          <w:szCs w:val="20"/>
          <w:shd w:val="clear" w:color="auto" w:fill="FFFFFF"/>
        </w:rPr>
      </w:pPr>
    </w:p>
    <w:p w14:paraId="79BBF41E" w14:textId="77777777" w:rsidR="003C2BC0" w:rsidRPr="009E4067" w:rsidRDefault="003C2BC0" w:rsidP="00F21013">
      <w:pPr>
        <w:rPr>
          <w:sz w:val="20"/>
          <w:szCs w:val="20"/>
        </w:rPr>
      </w:pPr>
    </w:p>
    <w:p w14:paraId="1171BC8F" w14:textId="77777777" w:rsidR="004F334B" w:rsidRDefault="004F334B" w:rsidP="00451403">
      <w:pPr>
        <w:pStyle w:val="Heading1"/>
      </w:pPr>
      <w:bookmarkStart w:id="4" w:name="_Toc186287174"/>
      <w:r w:rsidRPr="009E4067">
        <w:lastRenderedPageBreak/>
        <w:t>Psychologists</w:t>
      </w:r>
      <w:bookmarkEnd w:id="1"/>
      <w:bookmarkEnd w:id="2"/>
      <w:bookmarkEnd w:id="4"/>
    </w:p>
    <w:p w14:paraId="1E443596" w14:textId="5C6AE927" w:rsidR="007C03F4" w:rsidRPr="007C03F4" w:rsidRDefault="007C03F4" w:rsidP="007C03F4">
      <w:pPr>
        <w:rPr>
          <w:lang w:val="en-US"/>
        </w:rPr>
      </w:pPr>
      <w:r>
        <w:rPr>
          <w:lang w:val="en-US"/>
        </w:rPr>
        <w:t>Please note the contact information has not been verified and some of these psychologists have changed practices.  Please do a search to verify their information.</w:t>
      </w:r>
    </w:p>
    <w:p w14:paraId="535B84BA" w14:textId="77777777" w:rsidR="006C6883" w:rsidRPr="009E4067" w:rsidRDefault="00C3576F" w:rsidP="002C28C2">
      <w:pPr>
        <w:pStyle w:val="Heading3"/>
        <w:rPr>
          <w:szCs w:val="20"/>
        </w:rPr>
      </w:pPr>
      <w:r w:rsidRPr="009E4067">
        <w:rPr>
          <w:szCs w:val="20"/>
        </w:rPr>
        <w:t>Dr. Patricia Behnke</w:t>
      </w:r>
      <w:r w:rsidR="00B700EF" w:rsidRPr="009E4067">
        <w:rPr>
          <w:szCs w:val="20"/>
          <w:vertAlign w:val="superscript"/>
        </w:rPr>
        <w:t>v2.0</w:t>
      </w:r>
      <w:r w:rsidRPr="009E4067">
        <w:rPr>
          <w:szCs w:val="20"/>
        </w:rPr>
        <w:tab/>
      </w:r>
      <w:r w:rsidRPr="009E4067">
        <w:rPr>
          <w:szCs w:val="20"/>
        </w:rPr>
        <w:tab/>
      </w:r>
      <w:r w:rsidRPr="009E4067">
        <w:rPr>
          <w:szCs w:val="20"/>
        </w:rPr>
        <w:tab/>
      </w:r>
      <w:r w:rsidRPr="009E4067">
        <w:rPr>
          <w:szCs w:val="20"/>
        </w:rPr>
        <w:tab/>
      </w:r>
      <w:r w:rsidRPr="009E4067">
        <w:rPr>
          <w:szCs w:val="20"/>
        </w:rPr>
        <w:tab/>
      </w:r>
      <w:r w:rsidRPr="009E4067">
        <w:rPr>
          <w:szCs w:val="20"/>
        </w:rPr>
        <w:tab/>
      </w:r>
      <w:r w:rsidRPr="009E4067">
        <w:rPr>
          <w:szCs w:val="20"/>
        </w:rPr>
        <w:tab/>
      </w:r>
      <w:r w:rsidR="0047397B" w:rsidRPr="009E4067">
        <w:rPr>
          <w:szCs w:val="20"/>
        </w:rPr>
        <w:tab/>
      </w:r>
      <w:r w:rsidRPr="009E4067">
        <w:rPr>
          <w:szCs w:val="20"/>
        </w:rPr>
        <w:t>613-56</w:t>
      </w:r>
      <w:r w:rsidR="00F7583A" w:rsidRPr="009E4067">
        <w:rPr>
          <w:szCs w:val="20"/>
        </w:rPr>
        <w:t>3-</w:t>
      </w:r>
      <w:r w:rsidRPr="009E4067">
        <w:rPr>
          <w:szCs w:val="20"/>
        </w:rPr>
        <w:t>1632</w:t>
      </w:r>
    </w:p>
    <w:p w14:paraId="78FFB80C" w14:textId="39B5A274" w:rsidR="00260719" w:rsidRDefault="007C03F4">
      <w:pPr>
        <w:rPr>
          <w:sz w:val="20"/>
          <w:szCs w:val="20"/>
        </w:rPr>
      </w:pPr>
      <w:hyperlink r:id="rId29" w:history="1">
        <w:r w:rsidRPr="00597460">
          <w:rPr>
            <w:rStyle w:val="Hyperlink"/>
            <w:sz w:val="20"/>
            <w:szCs w:val="20"/>
          </w:rPr>
          <w:t>https://www.deltapsychology.ca/clinicians/dr-patricia-behnke/</w:t>
        </w:r>
      </w:hyperlink>
      <w:r>
        <w:rPr>
          <w:sz w:val="20"/>
          <w:szCs w:val="20"/>
        </w:rPr>
        <w:t xml:space="preserve"> </w:t>
      </w:r>
    </w:p>
    <w:p w14:paraId="538E9F7E" w14:textId="77777777" w:rsidR="007C03F4" w:rsidRPr="009E4067" w:rsidRDefault="007C03F4">
      <w:pPr>
        <w:rPr>
          <w:sz w:val="20"/>
          <w:szCs w:val="20"/>
        </w:rPr>
      </w:pPr>
    </w:p>
    <w:p w14:paraId="37512964" w14:textId="44AD53FD" w:rsidR="004F7DAA" w:rsidRPr="009E4067" w:rsidRDefault="004F7DAA" w:rsidP="00CA7CCE">
      <w:pPr>
        <w:pStyle w:val="Heading3"/>
        <w:rPr>
          <w:szCs w:val="20"/>
          <w:lang w:val="fr-FR"/>
        </w:rPr>
      </w:pPr>
      <w:r w:rsidRPr="009E4067">
        <w:rPr>
          <w:szCs w:val="20"/>
          <w:lang w:val="fr-FR"/>
        </w:rPr>
        <w:t>Dr. James Brazeau, C. Psych.</w:t>
      </w:r>
      <w:r w:rsidRPr="009E4067">
        <w:rPr>
          <w:szCs w:val="20"/>
          <w:vertAlign w:val="superscript"/>
          <w:lang w:val="fr-FR"/>
        </w:rPr>
        <w:t>V3.0</w:t>
      </w:r>
      <w:r w:rsidRPr="009E4067">
        <w:rPr>
          <w:szCs w:val="20"/>
          <w:lang w:val="fr-FR"/>
        </w:rPr>
        <w:t xml:space="preserve"> </w:t>
      </w:r>
      <w:r w:rsidRPr="009E4067">
        <w:rPr>
          <w:szCs w:val="20"/>
          <w:lang w:val="fr-FR"/>
        </w:rPr>
        <w:tab/>
      </w:r>
      <w:r w:rsidRPr="009E4067">
        <w:rPr>
          <w:szCs w:val="20"/>
          <w:lang w:val="fr-FR"/>
        </w:rPr>
        <w:tab/>
      </w:r>
      <w:hyperlink r:id="rId30" w:history="1">
        <w:r w:rsidRPr="009E4067">
          <w:rPr>
            <w:rStyle w:val="Hyperlink"/>
            <w:szCs w:val="20"/>
            <w:lang w:val="fr-FR"/>
          </w:rPr>
          <w:t>www.drbrazeau.com</w:t>
        </w:r>
      </w:hyperlink>
      <w:r w:rsidRPr="009E4067">
        <w:rPr>
          <w:szCs w:val="20"/>
          <w:lang w:val="fr-FR"/>
        </w:rPr>
        <w:t xml:space="preserve"> </w:t>
      </w:r>
      <w:r w:rsidRPr="009E4067">
        <w:rPr>
          <w:szCs w:val="20"/>
          <w:lang w:val="fr-FR"/>
        </w:rPr>
        <w:tab/>
      </w:r>
      <w:r w:rsidRPr="009E4067">
        <w:rPr>
          <w:szCs w:val="20"/>
          <w:lang w:val="fr-FR"/>
        </w:rPr>
        <w:tab/>
      </w:r>
      <w:r w:rsidRPr="009E4067">
        <w:rPr>
          <w:szCs w:val="20"/>
          <w:lang w:val="fr-FR"/>
        </w:rPr>
        <w:tab/>
        <w:t>613- 854-9694</w:t>
      </w:r>
    </w:p>
    <w:p w14:paraId="5F1BF7CE" w14:textId="7510283D" w:rsidR="004F7DAA" w:rsidRPr="009E4067" w:rsidRDefault="004F7DAA">
      <w:pPr>
        <w:rPr>
          <w:sz w:val="20"/>
          <w:szCs w:val="20"/>
        </w:rPr>
      </w:pPr>
      <w:r w:rsidRPr="009E4067">
        <w:rPr>
          <w:sz w:val="20"/>
          <w:szCs w:val="20"/>
        </w:rPr>
        <w:t xml:space="preserve">I provide in-depth assessment services and recommendations for children (5+), adolescents, and adults with </w:t>
      </w:r>
      <w:proofErr w:type="gramStart"/>
      <w:r w:rsidRPr="009E4067">
        <w:rPr>
          <w:sz w:val="20"/>
          <w:szCs w:val="20"/>
        </w:rPr>
        <w:t>Autism Spectrum Disorders</w:t>
      </w:r>
      <w:proofErr w:type="gramEnd"/>
      <w:r w:rsidRPr="009E4067">
        <w:rPr>
          <w:sz w:val="20"/>
          <w:szCs w:val="20"/>
        </w:rPr>
        <w:t xml:space="preserve">. In </w:t>
      </w:r>
      <w:proofErr w:type="gramStart"/>
      <w:r w:rsidRPr="009E4067">
        <w:rPr>
          <w:sz w:val="20"/>
          <w:szCs w:val="20"/>
        </w:rPr>
        <w:t>addition</w:t>
      </w:r>
      <w:proofErr w:type="gramEnd"/>
      <w:r w:rsidRPr="009E4067">
        <w:rPr>
          <w:sz w:val="20"/>
          <w:szCs w:val="20"/>
        </w:rPr>
        <w:t xml:space="preserve"> I also provide treatment services for children, adolescents, and adults with Autism Spectrum Disorders (ASDs). My practice also focuses on the assessment and treatment of other conditions that frequently co-occur with ASDs such as attention deficit/hyperactivity disorders, learning disabilities, mood &amp; anxiety concerns, as well </w:t>
      </w:r>
      <w:proofErr w:type="gramStart"/>
      <w:r w:rsidRPr="009E4067">
        <w:rPr>
          <w:sz w:val="20"/>
          <w:szCs w:val="20"/>
        </w:rPr>
        <w:t>obsessive compulsive</w:t>
      </w:r>
      <w:proofErr w:type="gramEnd"/>
      <w:r w:rsidRPr="009E4067">
        <w:rPr>
          <w:sz w:val="20"/>
          <w:szCs w:val="20"/>
        </w:rPr>
        <w:t xml:space="preserve"> disorders. </w:t>
      </w:r>
    </w:p>
    <w:p w14:paraId="7344EA1B" w14:textId="77777777" w:rsidR="004F7DAA" w:rsidRPr="009E4067" w:rsidRDefault="004F7DAA" w:rsidP="00CA7CCE">
      <w:pPr>
        <w:rPr>
          <w:sz w:val="20"/>
          <w:szCs w:val="20"/>
        </w:rPr>
      </w:pPr>
      <w:r w:rsidRPr="009E4067">
        <w:rPr>
          <w:sz w:val="20"/>
          <w:szCs w:val="20"/>
        </w:rPr>
        <w:t>Address: 303 - 267 O’Connor St., Ottawa ON K2P 1V3</w:t>
      </w:r>
    </w:p>
    <w:p w14:paraId="35D605EB" w14:textId="77777777" w:rsidR="004F7DAA" w:rsidRPr="009E4067" w:rsidRDefault="004F7DAA" w:rsidP="00CA7CCE">
      <w:pPr>
        <w:rPr>
          <w:sz w:val="20"/>
          <w:szCs w:val="20"/>
        </w:rPr>
      </w:pPr>
      <w:r w:rsidRPr="009E4067">
        <w:rPr>
          <w:sz w:val="20"/>
          <w:szCs w:val="20"/>
        </w:rPr>
        <w:t>Phone: 613 854-9694</w:t>
      </w:r>
    </w:p>
    <w:p w14:paraId="4EFE8CDA" w14:textId="6EADE8CD" w:rsidR="004F7DAA" w:rsidRPr="009E4067" w:rsidRDefault="004F7DAA">
      <w:pPr>
        <w:rPr>
          <w:sz w:val="20"/>
          <w:szCs w:val="20"/>
        </w:rPr>
      </w:pPr>
      <w:r w:rsidRPr="009E4067">
        <w:rPr>
          <w:sz w:val="20"/>
          <w:szCs w:val="20"/>
        </w:rPr>
        <w:t xml:space="preserve">Email: </w:t>
      </w:r>
      <w:hyperlink r:id="rId31" w:history="1">
        <w:r w:rsidRPr="009E4067">
          <w:rPr>
            <w:color w:val="386EFF"/>
            <w:sz w:val="20"/>
            <w:szCs w:val="20"/>
            <w:u w:val="single" w:color="386EFF"/>
          </w:rPr>
          <w:t>jamesbrazeau@me.com</w:t>
        </w:r>
      </w:hyperlink>
    </w:p>
    <w:p w14:paraId="487BEAC0" w14:textId="6B3C1706" w:rsidR="004F7DAA" w:rsidRPr="009E4067" w:rsidRDefault="004F7DAA">
      <w:pPr>
        <w:rPr>
          <w:sz w:val="20"/>
          <w:szCs w:val="20"/>
        </w:rPr>
      </w:pPr>
    </w:p>
    <w:p w14:paraId="10B96C02" w14:textId="5A7C2463" w:rsidR="006B1E4B" w:rsidRPr="009E4067" w:rsidRDefault="006B1E4B" w:rsidP="008F3142">
      <w:pPr>
        <w:pStyle w:val="Heading3"/>
        <w:rPr>
          <w:szCs w:val="20"/>
          <w:lang w:val="en-CA"/>
        </w:rPr>
      </w:pPr>
      <w:r w:rsidRPr="009E4067">
        <w:rPr>
          <w:bCs/>
          <w:szCs w:val="20"/>
          <w:lang w:val="en-CA"/>
        </w:rPr>
        <w:t xml:space="preserve">The Child Adolescent and Family </w:t>
      </w:r>
      <w:r w:rsidR="004749F2" w:rsidRPr="009E4067">
        <w:rPr>
          <w:bCs/>
          <w:szCs w:val="20"/>
          <w:lang w:val="en-CA"/>
        </w:rPr>
        <w:t xml:space="preserve">Centre </w:t>
      </w:r>
      <w:r w:rsidRPr="009E4067">
        <w:rPr>
          <w:bCs/>
          <w:szCs w:val="20"/>
          <w:lang w:val="en-CA"/>
        </w:rPr>
        <w:t>of Ottawa</w:t>
      </w:r>
      <w:r w:rsidRPr="009E4067">
        <w:rPr>
          <w:szCs w:val="20"/>
          <w:lang w:val="en-CA"/>
        </w:rPr>
        <w:t xml:space="preserve"> </w:t>
      </w:r>
      <w:r w:rsidRPr="009E4067">
        <w:rPr>
          <w:szCs w:val="20"/>
          <w:lang w:val="en-CA"/>
        </w:rPr>
        <w:tab/>
      </w:r>
      <w:r w:rsidRPr="009E4067">
        <w:rPr>
          <w:szCs w:val="20"/>
          <w:lang w:val="en-CA"/>
        </w:rPr>
        <w:tab/>
      </w:r>
      <w:r w:rsidRPr="009E4067">
        <w:rPr>
          <w:szCs w:val="20"/>
          <w:lang w:val="en-CA"/>
        </w:rPr>
        <w:tab/>
        <w:t>(</w:t>
      </w:r>
      <w:hyperlink r:id="rId32" w:history="1">
        <w:r w:rsidRPr="009E4067">
          <w:rPr>
            <w:rStyle w:val="Hyperlink"/>
            <w:szCs w:val="20"/>
            <w:lang w:val="en-CA"/>
          </w:rPr>
          <w:t>www.cafco-ceafo.ca)</w:t>
        </w:r>
      </w:hyperlink>
      <w:r w:rsidRPr="009E4067">
        <w:rPr>
          <w:szCs w:val="20"/>
          <w:lang w:val="en-CA"/>
        </w:rPr>
        <w:tab/>
        <w:t>613-567-0777</w:t>
      </w:r>
    </w:p>
    <w:p w14:paraId="7A38C4DE" w14:textId="01802BDF" w:rsidR="006B1E4B" w:rsidRPr="009E4067" w:rsidRDefault="004749F2" w:rsidP="006B1E4B">
      <w:pPr>
        <w:rPr>
          <w:sz w:val="20"/>
          <w:szCs w:val="20"/>
        </w:rPr>
      </w:pPr>
      <w:r w:rsidRPr="009E4067">
        <w:rPr>
          <w:sz w:val="20"/>
          <w:szCs w:val="20"/>
        </w:rPr>
        <w:t xml:space="preserve">Taken from their website: CAFCO is a bilingual and multidisciplinary group of professionals dedicated to providing a range of health care services for Ottawa families </w:t>
      </w:r>
      <w:proofErr w:type="gramStart"/>
      <w:r w:rsidRPr="009E4067">
        <w:rPr>
          <w:sz w:val="20"/>
          <w:szCs w:val="20"/>
        </w:rPr>
        <w:t>an</w:t>
      </w:r>
      <w:proofErr w:type="gramEnd"/>
      <w:r w:rsidRPr="009E4067">
        <w:rPr>
          <w:sz w:val="20"/>
          <w:szCs w:val="20"/>
        </w:rPr>
        <w:t xml:space="preserve"> a very family-friendly and warm environment. </w:t>
      </w:r>
      <w:r w:rsidR="006B1E4B" w:rsidRPr="009E4067">
        <w:rPr>
          <w:sz w:val="20"/>
          <w:szCs w:val="20"/>
        </w:rPr>
        <w:t xml:space="preserve">Located at 320 Osgoode Street and </w:t>
      </w:r>
      <w:r w:rsidRPr="009E4067">
        <w:rPr>
          <w:sz w:val="20"/>
          <w:szCs w:val="20"/>
        </w:rPr>
        <w:t>1181 Hunt Club Suite 211</w:t>
      </w:r>
    </w:p>
    <w:p w14:paraId="25EA72F1" w14:textId="3E2D8524" w:rsidR="006B1E4B" w:rsidRPr="009E4067" w:rsidRDefault="006B1E4B" w:rsidP="006B1E4B">
      <w:pPr>
        <w:rPr>
          <w:sz w:val="20"/>
          <w:szCs w:val="20"/>
        </w:rPr>
      </w:pPr>
      <w:r w:rsidRPr="009E4067">
        <w:rPr>
          <w:sz w:val="20"/>
          <w:szCs w:val="20"/>
        </w:rPr>
        <w:t>​admin@cafco-ceafo.ca</w:t>
      </w:r>
    </w:p>
    <w:p w14:paraId="7B4C33BE" w14:textId="77777777" w:rsidR="006B1E4B" w:rsidRPr="009E4067" w:rsidRDefault="006B1E4B">
      <w:pPr>
        <w:rPr>
          <w:sz w:val="20"/>
          <w:szCs w:val="20"/>
        </w:rPr>
      </w:pPr>
    </w:p>
    <w:p w14:paraId="05449475" w14:textId="77777777" w:rsidR="00260719" w:rsidRPr="009E4067" w:rsidRDefault="00260719" w:rsidP="002C28C2">
      <w:pPr>
        <w:pStyle w:val="Heading3"/>
        <w:rPr>
          <w:szCs w:val="20"/>
          <w:lang w:val="en-CA"/>
        </w:rPr>
      </w:pPr>
      <w:r w:rsidRPr="009E4067">
        <w:rPr>
          <w:szCs w:val="20"/>
          <w:lang w:val="en-CA"/>
        </w:rPr>
        <w:t>Dr. Jenny Demark</w:t>
      </w:r>
      <w:r w:rsidR="00573616" w:rsidRPr="009E4067">
        <w:rPr>
          <w:szCs w:val="20"/>
          <w:vertAlign w:val="superscript"/>
          <w:lang w:val="en-CA"/>
        </w:rPr>
        <w:t>v2.0</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0047397B" w:rsidRPr="009E4067">
        <w:rPr>
          <w:szCs w:val="20"/>
          <w:lang w:val="en-CA"/>
        </w:rPr>
        <w:tab/>
      </w:r>
      <w:r w:rsidRPr="009E4067">
        <w:rPr>
          <w:szCs w:val="20"/>
          <w:lang w:val="en-CA"/>
        </w:rPr>
        <w:t>613-222-5098</w:t>
      </w:r>
    </w:p>
    <w:p w14:paraId="32FFF5CA" w14:textId="77777777" w:rsidR="00EA3607" w:rsidRPr="009E4067" w:rsidRDefault="00260719">
      <w:pPr>
        <w:rPr>
          <w:sz w:val="20"/>
          <w:szCs w:val="20"/>
        </w:rPr>
      </w:pPr>
      <w:r w:rsidRPr="009E4067">
        <w:rPr>
          <w:sz w:val="20"/>
          <w:szCs w:val="20"/>
        </w:rPr>
        <w:t xml:space="preserve">Fundamentals: Child Behaviour Solutions at 18 Louisa Street, Unit </w:t>
      </w:r>
      <w:r w:rsidR="00573616" w:rsidRPr="009E4067">
        <w:rPr>
          <w:sz w:val="20"/>
          <w:szCs w:val="20"/>
        </w:rPr>
        <w:t>210</w:t>
      </w:r>
      <w:r w:rsidRPr="009E4067">
        <w:rPr>
          <w:sz w:val="20"/>
          <w:szCs w:val="20"/>
        </w:rPr>
        <w:t xml:space="preserve"> Ottawa</w:t>
      </w:r>
    </w:p>
    <w:p w14:paraId="20852372" w14:textId="77777777" w:rsidR="00260719" w:rsidRPr="009E4067" w:rsidRDefault="00260719">
      <w:pPr>
        <w:rPr>
          <w:sz w:val="20"/>
          <w:szCs w:val="20"/>
          <w:lang w:val="fr-FR"/>
        </w:rPr>
      </w:pPr>
      <w:hyperlink r:id="rId33" w:history="1">
        <w:r w:rsidRPr="009E4067">
          <w:rPr>
            <w:rStyle w:val="Hyperlink"/>
            <w:color w:val="800080"/>
            <w:sz w:val="20"/>
            <w:szCs w:val="20"/>
            <w:lang w:val="fr-FR"/>
          </w:rPr>
          <w:t>www.childsolutions.ca</w:t>
        </w:r>
      </w:hyperlink>
    </w:p>
    <w:p w14:paraId="2EAD96D2" w14:textId="77777777" w:rsidR="00260719" w:rsidRPr="009E4067" w:rsidRDefault="00260719">
      <w:pPr>
        <w:rPr>
          <w:sz w:val="20"/>
          <w:szCs w:val="20"/>
          <w:lang w:val="fr-FR"/>
        </w:rPr>
      </w:pPr>
    </w:p>
    <w:p w14:paraId="560CE8EA" w14:textId="6526682C" w:rsidR="00EC69ED" w:rsidRPr="009E4067" w:rsidRDefault="00EC69ED" w:rsidP="00EC69ED">
      <w:pPr>
        <w:shd w:val="clear" w:color="auto" w:fill="E7E6E6" w:themeFill="background2"/>
        <w:rPr>
          <w:sz w:val="20"/>
          <w:szCs w:val="20"/>
          <w:lang w:val="fr-FR"/>
        </w:rPr>
      </w:pPr>
      <w:r w:rsidRPr="009E4067">
        <w:rPr>
          <w:b/>
          <w:bCs/>
          <w:sz w:val="20"/>
          <w:szCs w:val="20"/>
          <w:lang w:val="fr-FR"/>
        </w:rPr>
        <w:t>Dimensions Center Inc.</w:t>
      </w:r>
      <w:r w:rsidRPr="009E4067">
        <w:rPr>
          <w:b/>
          <w:bCs/>
          <w:sz w:val="20"/>
          <w:szCs w:val="20"/>
          <w:lang w:val="fr-FR"/>
        </w:rPr>
        <w:tab/>
      </w:r>
      <w:r w:rsidRPr="009E4067">
        <w:rPr>
          <w:sz w:val="20"/>
          <w:szCs w:val="20"/>
          <w:lang w:val="fr-FR"/>
        </w:rPr>
        <w:tab/>
      </w:r>
      <w:r w:rsidRPr="009E4067">
        <w:rPr>
          <w:sz w:val="20"/>
          <w:szCs w:val="20"/>
          <w:lang w:val="fr-FR"/>
        </w:rPr>
        <w:tab/>
      </w:r>
      <w:r w:rsidRPr="009E4067">
        <w:rPr>
          <w:sz w:val="20"/>
          <w:szCs w:val="20"/>
          <w:lang w:val="fr-FR"/>
        </w:rPr>
        <w:tab/>
      </w:r>
      <w:r w:rsidRPr="009E4067">
        <w:rPr>
          <w:sz w:val="20"/>
          <w:szCs w:val="20"/>
          <w:lang w:val="fr-FR"/>
        </w:rPr>
        <w:tab/>
      </w:r>
      <w:hyperlink r:id="rId34" w:history="1">
        <w:r w:rsidRPr="009E4067">
          <w:rPr>
            <w:rStyle w:val="Hyperlink"/>
            <w:sz w:val="20"/>
            <w:szCs w:val="20"/>
            <w:lang w:val="fr-FR"/>
          </w:rPr>
          <w:t>https://centre-dimensions.ca/</w:t>
        </w:r>
      </w:hyperlink>
      <w:r w:rsidRPr="009E4067">
        <w:rPr>
          <w:sz w:val="20"/>
          <w:szCs w:val="20"/>
          <w:lang w:val="fr-FR"/>
        </w:rPr>
        <w:tab/>
      </w:r>
    </w:p>
    <w:p w14:paraId="113DAC1A" w14:textId="45F6EAEB" w:rsidR="00EC69ED" w:rsidRPr="009E4067" w:rsidRDefault="00EC69ED" w:rsidP="00EC69ED">
      <w:pPr>
        <w:jc w:val="both"/>
        <w:rPr>
          <w:rStyle w:val="Emphasis"/>
          <w:i w:val="0"/>
          <w:iCs w:val="0"/>
          <w:color w:val="5E5E5E"/>
          <w:sz w:val="20"/>
          <w:szCs w:val="20"/>
          <w:shd w:val="clear" w:color="auto" w:fill="FFFFFF"/>
        </w:rPr>
      </w:pPr>
      <w:r w:rsidRPr="009E4067">
        <w:rPr>
          <w:rStyle w:val="Emphasis"/>
          <w:i w:val="0"/>
          <w:iCs w:val="0"/>
          <w:color w:val="5E5E5E"/>
          <w:sz w:val="20"/>
          <w:szCs w:val="20"/>
          <w:shd w:val="clear" w:color="auto" w:fill="FFFFFF"/>
        </w:rPr>
        <w:t xml:space="preserve">Taken from their website:  We commit to provide an inclusive and affirming therapeutic </w:t>
      </w:r>
      <w:proofErr w:type="gramStart"/>
      <w:r w:rsidRPr="009E4067">
        <w:rPr>
          <w:rStyle w:val="Emphasis"/>
          <w:i w:val="0"/>
          <w:iCs w:val="0"/>
          <w:color w:val="5E5E5E"/>
          <w:sz w:val="20"/>
          <w:szCs w:val="20"/>
          <w:shd w:val="clear" w:color="auto" w:fill="FFFFFF"/>
        </w:rPr>
        <w:t>environment</w:t>
      </w:r>
      <w:proofErr w:type="gramEnd"/>
      <w:r w:rsidRPr="009E4067">
        <w:rPr>
          <w:rStyle w:val="Emphasis"/>
          <w:i w:val="0"/>
          <w:iCs w:val="0"/>
          <w:color w:val="5E5E5E"/>
          <w:sz w:val="20"/>
          <w:szCs w:val="20"/>
          <w:shd w:val="clear" w:color="auto" w:fill="FFFFFF"/>
        </w:rPr>
        <w:t xml:space="preserve"> for all, especially neuro-divergent children, youth, young adults and their families/caregivers.</w:t>
      </w:r>
      <w:r w:rsidRPr="009E4067">
        <w:rPr>
          <w:rStyle w:val="Hyperlink"/>
          <w:i/>
          <w:iCs/>
          <w:color w:val="5E5E5E"/>
          <w:sz w:val="20"/>
          <w:szCs w:val="20"/>
          <w:shd w:val="clear" w:color="auto" w:fill="FFFFFF"/>
        </w:rPr>
        <w:t xml:space="preserve"> </w:t>
      </w:r>
      <w:r w:rsidRPr="009E4067">
        <w:rPr>
          <w:rStyle w:val="Emphasis"/>
          <w:i w:val="0"/>
          <w:iCs w:val="0"/>
          <w:color w:val="5E5E5E"/>
          <w:sz w:val="20"/>
          <w:szCs w:val="20"/>
          <w:shd w:val="clear" w:color="auto" w:fill="FFFFFF"/>
        </w:rPr>
        <w:t xml:space="preserve">We will strive to better serve children, youth, young adults and their support system by encouraging authentic connections and promote a positive and non-judgemental environment where all will learn and grow.  </w:t>
      </w:r>
    </w:p>
    <w:p w14:paraId="3C34412A" w14:textId="05B4CE89" w:rsidR="00EC69ED" w:rsidRPr="009E4067" w:rsidRDefault="00EC69ED" w:rsidP="00EC69ED">
      <w:pPr>
        <w:pStyle w:val="x-el"/>
        <w:shd w:val="clear" w:color="auto" w:fill="F6F6F6"/>
        <w:spacing w:before="0" w:beforeAutospacing="0" w:after="180" w:afterAutospacing="0"/>
        <w:rPr>
          <w:color w:val="151515"/>
          <w:sz w:val="20"/>
          <w:szCs w:val="20"/>
        </w:rPr>
      </w:pPr>
      <w:r w:rsidRPr="009E4067">
        <w:rPr>
          <w:color w:val="151515"/>
          <w:sz w:val="20"/>
          <w:szCs w:val="20"/>
        </w:rPr>
        <w:t xml:space="preserve">535 </w:t>
      </w:r>
      <w:proofErr w:type="spellStart"/>
      <w:r w:rsidRPr="009E4067">
        <w:rPr>
          <w:color w:val="151515"/>
          <w:sz w:val="20"/>
          <w:szCs w:val="20"/>
        </w:rPr>
        <w:t>Legget</w:t>
      </w:r>
      <w:proofErr w:type="spellEnd"/>
      <w:r w:rsidRPr="009E4067">
        <w:rPr>
          <w:color w:val="151515"/>
          <w:sz w:val="20"/>
          <w:szCs w:val="20"/>
        </w:rPr>
        <w:t xml:space="preserve"> Drive, Kanata, Ontario K2K 3B8, Canada  </w:t>
      </w:r>
      <w:hyperlink r:id="rId35" w:history="1">
        <w:r w:rsidRPr="009E4067">
          <w:rPr>
            <w:rStyle w:val="Hyperlink"/>
            <w:rFonts w:eastAsia="Courier New"/>
            <w:color w:val="18488A"/>
            <w:sz w:val="20"/>
            <w:szCs w:val="20"/>
          </w:rPr>
          <w:t>(613) 592-3344</w:t>
        </w:r>
      </w:hyperlink>
      <w:r w:rsidRPr="009E4067">
        <w:rPr>
          <w:color w:val="151515"/>
          <w:sz w:val="20"/>
          <w:szCs w:val="20"/>
        </w:rPr>
        <w:t> </w:t>
      </w:r>
    </w:p>
    <w:p w14:paraId="547FB7ED" w14:textId="407C1426" w:rsidR="00D81580" w:rsidRPr="009E4067" w:rsidRDefault="00076AAC" w:rsidP="00A57281">
      <w:pPr>
        <w:pStyle w:val="Heading3"/>
        <w:rPr>
          <w:szCs w:val="20"/>
          <w:lang w:val="fr-FR"/>
        </w:rPr>
      </w:pPr>
      <w:r w:rsidRPr="009E4067">
        <w:rPr>
          <w:szCs w:val="20"/>
          <w:lang w:val="fr-FR"/>
        </w:rPr>
        <w:t xml:space="preserve">Dr. Gillian Graham, </w:t>
      </w:r>
      <w:proofErr w:type="spellStart"/>
      <w:r w:rsidRPr="009E4067">
        <w:rPr>
          <w:szCs w:val="20"/>
          <w:lang w:val="fr-FR"/>
        </w:rPr>
        <w:t>Ph.D</w:t>
      </w:r>
      <w:proofErr w:type="spellEnd"/>
      <w:r w:rsidRPr="009E4067">
        <w:rPr>
          <w:szCs w:val="20"/>
          <w:lang w:val="fr-FR"/>
        </w:rPr>
        <w:t xml:space="preserve">., </w:t>
      </w:r>
      <w:proofErr w:type="gramStart"/>
      <w:r w:rsidRPr="009E4067">
        <w:rPr>
          <w:szCs w:val="20"/>
          <w:lang w:val="fr-FR"/>
        </w:rPr>
        <w:t>C.Psych.</w:t>
      </w:r>
      <w:r w:rsidR="00573616" w:rsidRPr="009E4067">
        <w:rPr>
          <w:szCs w:val="20"/>
          <w:vertAlign w:val="superscript"/>
          <w:lang w:val="fr-FR"/>
        </w:rPr>
        <w:t>v</w:t>
      </w:r>
      <w:proofErr w:type="gramEnd"/>
      <w:r w:rsidR="00573616" w:rsidRPr="009E4067">
        <w:rPr>
          <w:szCs w:val="20"/>
          <w:vertAlign w:val="superscript"/>
          <w:lang w:val="fr-FR"/>
        </w:rPr>
        <w:t>1.0</w:t>
      </w:r>
      <w:r w:rsidR="00A57281" w:rsidRPr="009E4067">
        <w:rPr>
          <w:szCs w:val="20"/>
          <w:lang w:val="fr-FR"/>
        </w:rPr>
        <w:t xml:space="preserve"> </w:t>
      </w:r>
      <w:r w:rsidRPr="009E4067">
        <w:rPr>
          <w:szCs w:val="20"/>
          <w:lang w:val="fr-FR"/>
        </w:rPr>
        <w:tab/>
      </w:r>
      <w:r w:rsidRPr="009E4067">
        <w:rPr>
          <w:szCs w:val="20"/>
          <w:lang w:val="fr-FR"/>
        </w:rPr>
        <w:tab/>
      </w:r>
      <w:r w:rsidRPr="009E4067">
        <w:rPr>
          <w:szCs w:val="20"/>
          <w:lang w:val="fr-FR"/>
        </w:rPr>
        <w:tab/>
      </w:r>
      <w:r w:rsidR="0047397B" w:rsidRPr="009E4067">
        <w:rPr>
          <w:szCs w:val="20"/>
          <w:lang w:val="fr-FR"/>
        </w:rPr>
        <w:tab/>
      </w:r>
      <w:r w:rsidRPr="009E4067">
        <w:rPr>
          <w:szCs w:val="20"/>
          <w:lang w:val="fr-FR"/>
        </w:rPr>
        <w:tab/>
      </w:r>
      <w:r w:rsidR="006C6883" w:rsidRPr="009E4067">
        <w:rPr>
          <w:szCs w:val="20"/>
          <w:lang w:val="fr-FR"/>
        </w:rPr>
        <w:t>613-266-1225</w:t>
      </w:r>
    </w:p>
    <w:p w14:paraId="42BFDD6F" w14:textId="77777777" w:rsidR="000E52F9" w:rsidRPr="009E4067" w:rsidRDefault="000E52F9" w:rsidP="000E52F9">
      <w:pPr>
        <w:rPr>
          <w:sz w:val="20"/>
          <w:szCs w:val="20"/>
        </w:rPr>
      </w:pPr>
      <w:r w:rsidRPr="009E4067">
        <w:rPr>
          <w:sz w:val="20"/>
          <w:szCs w:val="20"/>
        </w:rPr>
        <w:t>Clinical Psychologist</w:t>
      </w:r>
    </w:p>
    <w:p w14:paraId="559EB919" w14:textId="77777777" w:rsidR="000E52F9" w:rsidRPr="009E4067" w:rsidRDefault="000E52F9" w:rsidP="000E52F9">
      <w:pPr>
        <w:rPr>
          <w:sz w:val="20"/>
          <w:szCs w:val="20"/>
        </w:rPr>
      </w:pPr>
    </w:p>
    <w:p w14:paraId="452FE2C0" w14:textId="77777777" w:rsidR="00260719" w:rsidRPr="009E4067" w:rsidRDefault="00A50FA2" w:rsidP="002C28C2">
      <w:pPr>
        <w:pStyle w:val="Heading3"/>
        <w:rPr>
          <w:szCs w:val="20"/>
          <w:lang w:val="en-CA"/>
        </w:rPr>
      </w:pPr>
      <w:r w:rsidRPr="009E4067">
        <w:rPr>
          <w:szCs w:val="20"/>
          <w:lang w:val="en-CA"/>
        </w:rPr>
        <w:t>David Guth</w:t>
      </w:r>
      <w:r w:rsidR="004E7B4B" w:rsidRPr="009E4067">
        <w:rPr>
          <w:szCs w:val="20"/>
          <w:lang w:val="en-CA"/>
        </w:rPr>
        <w:t xml:space="preserve"> M. Sc., Psychological Associate</w:t>
      </w:r>
      <w:r w:rsidR="004E7B4B" w:rsidRPr="009E4067">
        <w:rPr>
          <w:szCs w:val="20"/>
          <w:vertAlign w:val="superscript"/>
          <w:lang w:val="en-CA"/>
        </w:rPr>
        <w:t>v2.0</w:t>
      </w:r>
      <w:r w:rsidR="00744FE8" w:rsidRPr="009E4067">
        <w:rPr>
          <w:szCs w:val="20"/>
          <w:lang w:val="en-CA"/>
        </w:rPr>
        <w:tab/>
      </w:r>
      <w:r w:rsidR="00744FE8" w:rsidRPr="009E4067">
        <w:rPr>
          <w:szCs w:val="20"/>
          <w:lang w:val="en-CA"/>
        </w:rPr>
        <w:tab/>
      </w:r>
      <w:r w:rsidR="00744FE8" w:rsidRPr="009E4067">
        <w:rPr>
          <w:szCs w:val="20"/>
          <w:lang w:val="en-CA"/>
        </w:rPr>
        <w:tab/>
      </w:r>
      <w:r w:rsidR="00744FE8" w:rsidRPr="009E4067">
        <w:rPr>
          <w:szCs w:val="20"/>
          <w:lang w:val="en-CA"/>
        </w:rPr>
        <w:tab/>
      </w:r>
      <w:r w:rsidR="0047397B" w:rsidRPr="009E4067">
        <w:rPr>
          <w:szCs w:val="20"/>
          <w:lang w:val="en-CA"/>
        </w:rPr>
        <w:tab/>
      </w:r>
      <w:r w:rsidR="00744FE8" w:rsidRPr="009E4067">
        <w:rPr>
          <w:szCs w:val="20"/>
          <w:lang w:val="en-CA"/>
        </w:rPr>
        <w:t>613-858-8872 </w:t>
      </w:r>
    </w:p>
    <w:p w14:paraId="591AC474" w14:textId="77777777" w:rsidR="004E7B4B" w:rsidRPr="009E4067" w:rsidRDefault="004E7B4B" w:rsidP="004E7B4B">
      <w:pPr>
        <w:rPr>
          <w:sz w:val="20"/>
          <w:szCs w:val="20"/>
        </w:rPr>
      </w:pPr>
      <w:r w:rsidRPr="009E4067">
        <w:rPr>
          <w:sz w:val="20"/>
          <w:szCs w:val="20"/>
        </w:rPr>
        <w:t>Member of the College of Psychologists of Ontario</w:t>
      </w:r>
    </w:p>
    <w:p w14:paraId="72EF74C6" w14:textId="77777777" w:rsidR="0079751C" w:rsidRPr="009E4067" w:rsidRDefault="004E7B4B" w:rsidP="004E7B4B">
      <w:pPr>
        <w:rPr>
          <w:sz w:val="20"/>
          <w:szCs w:val="20"/>
        </w:rPr>
      </w:pPr>
      <w:r w:rsidRPr="009E4067">
        <w:rPr>
          <w:sz w:val="20"/>
          <w:szCs w:val="20"/>
        </w:rPr>
        <w:t>Consultation and diagnostic assessment of youth presenting with behaviour associated with ASD.</w:t>
      </w:r>
    </w:p>
    <w:p w14:paraId="1DC1ECCD" w14:textId="77777777" w:rsidR="00D81580" w:rsidRPr="009E4067" w:rsidRDefault="00D81580" w:rsidP="00CB2817">
      <w:pPr>
        <w:rPr>
          <w:sz w:val="20"/>
          <w:szCs w:val="20"/>
          <w:lang w:val="it-IT"/>
        </w:rPr>
      </w:pPr>
    </w:p>
    <w:p w14:paraId="33A64240" w14:textId="42ECA7A7" w:rsidR="004F334B" w:rsidRPr="009E4067" w:rsidRDefault="004F334B" w:rsidP="002C28C2">
      <w:pPr>
        <w:pStyle w:val="Heading3"/>
        <w:rPr>
          <w:szCs w:val="20"/>
        </w:rPr>
      </w:pPr>
      <w:r w:rsidRPr="009E4067">
        <w:rPr>
          <w:szCs w:val="20"/>
        </w:rPr>
        <w:t xml:space="preserve">Dr. Yolanda </w:t>
      </w:r>
      <w:proofErr w:type="spellStart"/>
      <w:r w:rsidRPr="009E4067">
        <w:rPr>
          <w:szCs w:val="20"/>
        </w:rPr>
        <w:t>Korneluk</w:t>
      </w:r>
      <w:proofErr w:type="spellEnd"/>
      <w:r w:rsidRPr="009E4067">
        <w:rPr>
          <w:szCs w:val="20"/>
        </w:rPr>
        <w:tab/>
      </w:r>
      <w:r w:rsidR="002B707A">
        <w:rPr>
          <w:szCs w:val="20"/>
        </w:rPr>
        <w:tab/>
      </w:r>
      <w:hyperlink r:id="rId36" w:history="1">
        <w:r w:rsidR="00473882" w:rsidRPr="00597460">
          <w:rPr>
            <w:rStyle w:val="Hyperlink"/>
            <w:szCs w:val="20"/>
          </w:rPr>
          <w:t>www.quickstartearlyyears.ca</w:t>
        </w:r>
      </w:hyperlink>
      <w:r w:rsidR="00473882">
        <w:rPr>
          <w:szCs w:val="20"/>
        </w:rPr>
        <w:tab/>
      </w:r>
      <w:r w:rsidRPr="009E4067">
        <w:rPr>
          <w:szCs w:val="20"/>
        </w:rPr>
        <w:tab/>
      </w:r>
      <w:r w:rsidRPr="009E4067">
        <w:rPr>
          <w:szCs w:val="20"/>
        </w:rPr>
        <w:tab/>
      </w:r>
      <w:r w:rsidRPr="009E4067">
        <w:rPr>
          <w:szCs w:val="20"/>
        </w:rPr>
        <w:tab/>
      </w:r>
      <w:r w:rsidR="00473882">
        <w:rPr>
          <w:szCs w:val="20"/>
        </w:rPr>
        <w:tab/>
        <w:t>1-844-515-1919</w:t>
      </w:r>
    </w:p>
    <w:p w14:paraId="0C48598F" w14:textId="5C3892DD" w:rsidR="00D81580" w:rsidRPr="00473882" w:rsidRDefault="002B707A" w:rsidP="00D81580">
      <w:pPr>
        <w:rPr>
          <w:sz w:val="20"/>
          <w:szCs w:val="20"/>
        </w:rPr>
      </w:pPr>
      <w:r>
        <w:rPr>
          <w:sz w:val="20"/>
          <w:szCs w:val="20"/>
        </w:rPr>
        <w:t>President of QuickStart Early years</w:t>
      </w:r>
      <w:r w:rsidR="00473882">
        <w:rPr>
          <w:sz w:val="20"/>
          <w:szCs w:val="20"/>
        </w:rPr>
        <w:t xml:space="preserve"> </w:t>
      </w:r>
      <w:r w:rsidR="00473882" w:rsidRPr="00473882">
        <w:rPr>
          <w:color w:val="656565"/>
          <w:sz w:val="20"/>
          <w:szCs w:val="20"/>
          <w:shd w:val="clear" w:color="auto" w:fill="FFFFFF"/>
        </w:rPr>
        <w:t xml:space="preserve">555 </w:t>
      </w:r>
      <w:proofErr w:type="spellStart"/>
      <w:r w:rsidR="00473882" w:rsidRPr="00473882">
        <w:rPr>
          <w:color w:val="656565"/>
          <w:sz w:val="20"/>
          <w:szCs w:val="20"/>
          <w:shd w:val="clear" w:color="auto" w:fill="FFFFFF"/>
        </w:rPr>
        <w:t>Legget</w:t>
      </w:r>
      <w:proofErr w:type="spellEnd"/>
      <w:r w:rsidR="00473882" w:rsidRPr="00473882">
        <w:rPr>
          <w:color w:val="656565"/>
          <w:sz w:val="20"/>
          <w:szCs w:val="20"/>
          <w:shd w:val="clear" w:color="auto" w:fill="FFFFFF"/>
        </w:rPr>
        <w:t xml:space="preserve"> Dr., Tower B, Suite </w:t>
      </w:r>
      <w:proofErr w:type="gramStart"/>
      <w:r w:rsidR="00473882" w:rsidRPr="00473882">
        <w:rPr>
          <w:color w:val="656565"/>
          <w:sz w:val="20"/>
          <w:szCs w:val="20"/>
          <w:shd w:val="clear" w:color="auto" w:fill="FFFFFF"/>
        </w:rPr>
        <w:t>534,Ottawa</w:t>
      </w:r>
      <w:proofErr w:type="gramEnd"/>
      <w:r w:rsidR="00473882" w:rsidRPr="00473882">
        <w:rPr>
          <w:color w:val="656565"/>
          <w:sz w:val="20"/>
          <w:szCs w:val="20"/>
          <w:shd w:val="clear" w:color="auto" w:fill="FFFFFF"/>
        </w:rPr>
        <w:t>, ON K2K 2X3</w:t>
      </w:r>
      <w:r w:rsidR="00473882">
        <w:rPr>
          <w:color w:val="656565"/>
          <w:sz w:val="20"/>
          <w:szCs w:val="20"/>
          <w:shd w:val="clear" w:color="auto" w:fill="FFFFFF"/>
        </w:rPr>
        <w:t xml:space="preserve"> (central office)</w:t>
      </w:r>
    </w:p>
    <w:p w14:paraId="4EA0814A" w14:textId="77777777" w:rsidR="0079751C" w:rsidRPr="009E4067" w:rsidRDefault="0079751C" w:rsidP="00D81580">
      <w:pPr>
        <w:rPr>
          <w:sz w:val="20"/>
          <w:szCs w:val="20"/>
        </w:rPr>
      </w:pPr>
    </w:p>
    <w:p w14:paraId="7E8CD284" w14:textId="77777777" w:rsidR="004F334B" w:rsidRPr="009E4067" w:rsidRDefault="004F334B" w:rsidP="002C28C2">
      <w:pPr>
        <w:pStyle w:val="Heading3"/>
        <w:rPr>
          <w:szCs w:val="20"/>
          <w:lang w:val="en-CA"/>
        </w:rPr>
      </w:pPr>
      <w:r w:rsidRPr="009E4067">
        <w:rPr>
          <w:szCs w:val="20"/>
          <w:lang w:val="en-CA"/>
        </w:rPr>
        <w:t>Dr. Gerald Munt</w:t>
      </w:r>
      <w:r w:rsidR="00573616" w:rsidRPr="009E4067">
        <w:rPr>
          <w:szCs w:val="20"/>
          <w:vertAlign w:val="superscript"/>
          <w:lang w:val="en-CA"/>
        </w:rPr>
        <w:t>v2.0</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t>613-233-7108</w:t>
      </w:r>
    </w:p>
    <w:p w14:paraId="7B74FB99" w14:textId="77777777" w:rsidR="00D81580" w:rsidRPr="009E4067" w:rsidRDefault="00D81580" w:rsidP="00D81580">
      <w:pPr>
        <w:rPr>
          <w:sz w:val="20"/>
          <w:szCs w:val="20"/>
        </w:rPr>
      </w:pPr>
    </w:p>
    <w:p w14:paraId="51E52147" w14:textId="77777777" w:rsidR="00B65BBD" w:rsidRPr="009E4067" w:rsidRDefault="00B65BBD" w:rsidP="002C28C2">
      <w:pPr>
        <w:pStyle w:val="Heading3"/>
        <w:rPr>
          <w:szCs w:val="20"/>
          <w:lang w:val="en-CA"/>
        </w:rPr>
      </w:pPr>
      <w:r w:rsidRPr="009E4067">
        <w:rPr>
          <w:szCs w:val="20"/>
          <w:lang w:val="fr-FR"/>
        </w:rPr>
        <w:t xml:space="preserve">Dr. Alex </w:t>
      </w:r>
      <w:proofErr w:type="spellStart"/>
      <w:r w:rsidRPr="009E4067">
        <w:rPr>
          <w:szCs w:val="20"/>
          <w:lang w:val="fr-FR"/>
        </w:rPr>
        <w:t>Nounopoulos</w:t>
      </w:r>
      <w:proofErr w:type="spellEnd"/>
      <w:r w:rsidRPr="009E4067">
        <w:rPr>
          <w:szCs w:val="20"/>
          <w:lang w:val="fr-FR"/>
        </w:rPr>
        <w:t xml:space="preserve">, C. </w:t>
      </w:r>
      <w:proofErr w:type="spellStart"/>
      <w:r w:rsidRPr="009E4067">
        <w:rPr>
          <w:szCs w:val="20"/>
          <w:lang w:val="fr-FR"/>
        </w:rPr>
        <w:t>Psych</w:t>
      </w:r>
      <w:proofErr w:type="spellEnd"/>
      <w:r w:rsidRPr="009E4067">
        <w:rPr>
          <w:szCs w:val="20"/>
          <w:lang w:val="fr-FR"/>
        </w:rPr>
        <w:t xml:space="preserve">. </w:t>
      </w:r>
      <w:r w:rsidRPr="009E4067">
        <w:rPr>
          <w:szCs w:val="20"/>
          <w:lang w:val="en-CA"/>
        </w:rPr>
        <w:t xml:space="preserve">(Supervised </w:t>
      </w:r>
      <w:proofErr w:type="gramStart"/>
      <w:r w:rsidRPr="009E4067">
        <w:rPr>
          <w:szCs w:val="20"/>
          <w:lang w:val="en-CA"/>
        </w:rPr>
        <w:t>Practice)</w:t>
      </w:r>
      <w:r w:rsidR="00085D41" w:rsidRPr="009E4067">
        <w:rPr>
          <w:szCs w:val="20"/>
          <w:vertAlign w:val="superscript"/>
          <w:lang w:val="en-CA"/>
        </w:rPr>
        <w:t>V</w:t>
      </w:r>
      <w:proofErr w:type="gramEnd"/>
      <w:r w:rsidR="00085D41" w:rsidRPr="009E4067">
        <w:rPr>
          <w:szCs w:val="20"/>
          <w:vertAlign w:val="superscript"/>
          <w:lang w:val="en-CA"/>
        </w:rPr>
        <w:t>2.0</w:t>
      </w:r>
      <w:r w:rsidRPr="009E4067">
        <w:rPr>
          <w:szCs w:val="20"/>
          <w:lang w:val="en-CA"/>
        </w:rPr>
        <w:tab/>
      </w:r>
      <w:r w:rsidR="00866592" w:rsidRPr="009E4067">
        <w:rPr>
          <w:szCs w:val="20"/>
          <w:lang w:val="en-CA"/>
        </w:rPr>
        <w:tab/>
      </w:r>
      <w:r w:rsidR="00866592" w:rsidRPr="009E4067">
        <w:rPr>
          <w:szCs w:val="20"/>
          <w:lang w:val="en-CA"/>
        </w:rPr>
        <w:tab/>
      </w:r>
      <w:r w:rsidR="00B135D0" w:rsidRPr="009E4067">
        <w:rPr>
          <w:szCs w:val="20"/>
          <w:lang w:val="en-CA"/>
        </w:rPr>
        <w:tab/>
      </w:r>
      <w:r w:rsidR="00866592" w:rsidRPr="009E4067">
        <w:rPr>
          <w:szCs w:val="20"/>
          <w:lang w:val="en-CA"/>
        </w:rPr>
        <w:t>613- 695-0906</w:t>
      </w:r>
    </w:p>
    <w:p w14:paraId="5E3A9501" w14:textId="467AE238" w:rsidR="00B65BBD" w:rsidRPr="009E4067" w:rsidRDefault="00B65BBD" w:rsidP="00B65BBD">
      <w:pPr>
        <w:rPr>
          <w:sz w:val="20"/>
          <w:szCs w:val="20"/>
        </w:rPr>
      </w:pPr>
      <w:r w:rsidRPr="009E4067">
        <w:rPr>
          <w:sz w:val="20"/>
          <w:szCs w:val="20"/>
        </w:rPr>
        <w:t xml:space="preserve">I provide services such as diagnostic assessment, treatment, counseling and parent consultation to individuals between the ages of 2 and 21. Services are available to individuals across the Autism Spectrum (Low and High Functioning, Asperger’s, etc.). Additional expertise in the “structured teaching” model of intervention/learning is available. </w:t>
      </w:r>
    </w:p>
    <w:p w14:paraId="11947824" w14:textId="750DB3A7" w:rsidR="00D81580" w:rsidRPr="009E4067" w:rsidRDefault="00B65BBD" w:rsidP="00B65BBD">
      <w:pPr>
        <w:rPr>
          <w:sz w:val="20"/>
          <w:szCs w:val="20"/>
        </w:rPr>
      </w:pPr>
      <w:r w:rsidRPr="009E4067">
        <w:rPr>
          <w:sz w:val="20"/>
          <w:szCs w:val="20"/>
        </w:rPr>
        <w:t>I work at Ottawa West Professional Services: 1956 Robertson Road, Suite 202, Ottawa, ON</w:t>
      </w:r>
      <w:r w:rsidRPr="009E4067">
        <w:rPr>
          <w:sz w:val="20"/>
          <w:szCs w:val="20"/>
        </w:rPr>
        <w:br/>
        <w:t xml:space="preserve">Fax: (613) 695-0902; </w:t>
      </w:r>
      <w:hyperlink r:id="rId37" w:history="1">
        <w:r w:rsidRPr="009E4067">
          <w:rPr>
            <w:rStyle w:val="Hyperlink"/>
            <w:sz w:val="20"/>
            <w:szCs w:val="20"/>
          </w:rPr>
          <w:t>dr.alexnoun@gmail.com</w:t>
        </w:r>
      </w:hyperlink>
    </w:p>
    <w:p w14:paraId="1446740D" w14:textId="5F8DF181" w:rsidR="00D81580" w:rsidRPr="009E4067" w:rsidRDefault="00D81580" w:rsidP="00D81580">
      <w:pPr>
        <w:rPr>
          <w:sz w:val="20"/>
          <w:szCs w:val="20"/>
        </w:rPr>
      </w:pPr>
    </w:p>
    <w:p w14:paraId="6376C537" w14:textId="3A89E7C1" w:rsidR="00B23E42" w:rsidRPr="009E4067" w:rsidRDefault="00B23E42" w:rsidP="00B23E42">
      <w:pPr>
        <w:pStyle w:val="Heading3"/>
        <w:rPr>
          <w:szCs w:val="20"/>
          <w:lang w:val="en-CA"/>
        </w:rPr>
      </w:pPr>
      <w:r w:rsidRPr="009E4067">
        <w:rPr>
          <w:szCs w:val="20"/>
          <w:lang w:val="en-CA"/>
        </w:rPr>
        <w:t xml:space="preserve">Dr. Cassandra Pasiak, </w:t>
      </w:r>
      <w:proofErr w:type="spellStart"/>
      <w:proofErr w:type="gramStart"/>
      <w:r w:rsidRPr="009E4067">
        <w:rPr>
          <w:szCs w:val="20"/>
          <w:lang w:val="en-CA"/>
        </w:rPr>
        <w:t>C.Psych</w:t>
      </w:r>
      <w:proofErr w:type="spellEnd"/>
      <w:proofErr w:type="gramEnd"/>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t xml:space="preserve">1-855-779-2347 </w:t>
      </w:r>
      <w:proofErr w:type="spellStart"/>
      <w:r w:rsidRPr="009E4067">
        <w:rPr>
          <w:szCs w:val="20"/>
          <w:lang w:val="en-CA"/>
        </w:rPr>
        <w:t>ext</w:t>
      </w:r>
      <w:proofErr w:type="spellEnd"/>
      <w:r w:rsidRPr="009E4067">
        <w:rPr>
          <w:szCs w:val="20"/>
          <w:lang w:val="en-CA"/>
        </w:rPr>
        <w:t xml:space="preserve"> 723</w:t>
      </w:r>
    </w:p>
    <w:p w14:paraId="73009196" w14:textId="77777777" w:rsidR="00B23E42" w:rsidRPr="009E4067" w:rsidRDefault="00B23E42" w:rsidP="00B23E42">
      <w:pPr>
        <w:rPr>
          <w:sz w:val="20"/>
          <w:szCs w:val="20"/>
        </w:rPr>
      </w:pPr>
      <w:r w:rsidRPr="009E4067">
        <w:rPr>
          <w:sz w:val="20"/>
          <w:szCs w:val="20"/>
        </w:rPr>
        <w:t>I provide comprehensive assessments of autism spectrum disorder for children (6+), adolescents, and adults. </w:t>
      </w:r>
    </w:p>
    <w:p w14:paraId="1C80F936" w14:textId="77777777" w:rsidR="00B23E42" w:rsidRPr="009E4067" w:rsidRDefault="00B23E42" w:rsidP="00B23E42">
      <w:pPr>
        <w:rPr>
          <w:sz w:val="20"/>
          <w:szCs w:val="20"/>
        </w:rPr>
      </w:pPr>
      <w:r w:rsidRPr="009E4067">
        <w:rPr>
          <w:sz w:val="20"/>
          <w:szCs w:val="20"/>
        </w:rPr>
        <w:t>Address: 600 - 267 O’Connor St., Ottawa ON K2P 1V3</w:t>
      </w:r>
    </w:p>
    <w:p w14:paraId="1AE53FCC" w14:textId="77777777" w:rsidR="00B23E42" w:rsidRPr="009E4067" w:rsidRDefault="00B23E42" w:rsidP="00B23E42">
      <w:pPr>
        <w:rPr>
          <w:sz w:val="20"/>
          <w:szCs w:val="20"/>
        </w:rPr>
      </w:pPr>
      <w:r w:rsidRPr="009E4067">
        <w:rPr>
          <w:sz w:val="20"/>
          <w:szCs w:val="20"/>
        </w:rPr>
        <w:t>Phone: 1-855-779-2347 ext. 723</w:t>
      </w:r>
    </w:p>
    <w:p w14:paraId="67CD2AE8" w14:textId="77777777" w:rsidR="00B23E42" w:rsidRPr="009E4067" w:rsidRDefault="00B23E42" w:rsidP="00B23E42">
      <w:pPr>
        <w:rPr>
          <w:sz w:val="20"/>
          <w:szCs w:val="20"/>
        </w:rPr>
      </w:pPr>
      <w:r w:rsidRPr="009E4067">
        <w:rPr>
          <w:sz w:val="20"/>
          <w:szCs w:val="20"/>
        </w:rPr>
        <w:t xml:space="preserve">Email: </w:t>
      </w:r>
      <w:hyperlink r:id="rId38" w:history="1">
        <w:r w:rsidRPr="009E4067">
          <w:rPr>
            <w:rStyle w:val="Hyperlink"/>
            <w:sz w:val="20"/>
            <w:szCs w:val="20"/>
          </w:rPr>
          <w:t>cassandra.pasiak@cfir.ca</w:t>
        </w:r>
      </w:hyperlink>
    </w:p>
    <w:p w14:paraId="4232BDC1" w14:textId="524F6C6E" w:rsidR="00B23E42" w:rsidRPr="009E4067" w:rsidRDefault="00B23E42" w:rsidP="00B23E42">
      <w:pPr>
        <w:rPr>
          <w:sz w:val="20"/>
          <w:szCs w:val="20"/>
          <w:lang w:eastAsia="en-GB"/>
        </w:rPr>
      </w:pPr>
      <w:r w:rsidRPr="009E4067">
        <w:rPr>
          <w:sz w:val="20"/>
          <w:szCs w:val="20"/>
          <w:lang w:eastAsia="en-GB"/>
        </w:rPr>
        <w:t xml:space="preserve">Website: </w:t>
      </w:r>
      <w:hyperlink r:id="rId39" w:history="1">
        <w:r w:rsidRPr="009E4067">
          <w:rPr>
            <w:rStyle w:val="Hyperlink"/>
            <w:sz w:val="20"/>
            <w:szCs w:val="20"/>
            <w:lang w:eastAsia="en-GB"/>
          </w:rPr>
          <w:t>www.cfir.ca</w:t>
        </w:r>
      </w:hyperlink>
      <w:r w:rsidRPr="009E4067">
        <w:rPr>
          <w:sz w:val="20"/>
          <w:szCs w:val="20"/>
          <w:lang w:eastAsia="en-GB"/>
        </w:rPr>
        <w:t> </w:t>
      </w:r>
    </w:p>
    <w:p w14:paraId="4BFFA7E7" w14:textId="77777777" w:rsidR="00B23E42" w:rsidRPr="009E4067" w:rsidRDefault="00B23E42" w:rsidP="00B23E42">
      <w:pPr>
        <w:rPr>
          <w:sz w:val="20"/>
          <w:szCs w:val="20"/>
        </w:rPr>
      </w:pPr>
    </w:p>
    <w:p w14:paraId="6DDED86F" w14:textId="77777777" w:rsidR="00696874" w:rsidRPr="009E4067" w:rsidRDefault="00696874" w:rsidP="002C28C2">
      <w:pPr>
        <w:pStyle w:val="Heading3"/>
        <w:rPr>
          <w:szCs w:val="20"/>
          <w:lang w:val="en-US"/>
        </w:rPr>
      </w:pPr>
      <w:r w:rsidRPr="009E4067">
        <w:rPr>
          <w:szCs w:val="20"/>
          <w:lang w:val="en-US"/>
        </w:rPr>
        <w:t xml:space="preserve">Dr. Linda Reinstein, </w:t>
      </w:r>
      <w:proofErr w:type="gramStart"/>
      <w:r w:rsidRPr="009E4067">
        <w:rPr>
          <w:szCs w:val="20"/>
          <w:lang w:val="en-US"/>
        </w:rPr>
        <w:t>C.Psych.</w:t>
      </w:r>
      <w:r w:rsidR="00402CA8" w:rsidRPr="009E4067">
        <w:rPr>
          <w:szCs w:val="20"/>
          <w:vertAlign w:val="superscript"/>
          <w:lang w:val="en-US"/>
        </w:rPr>
        <w:t>v</w:t>
      </w:r>
      <w:proofErr w:type="gramEnd"/>
      <w:r w:rsidR="00402CA8" w:rsidRPr="009E4067">
        <w:rPr>
          <w:szCs w:val="20"/>
          <w:vertAlign w:val="superscript"/>
          <w:lang w:val="en-US"/>
        </w:rPr>
        <w:t>2.0</w:t>
      </w:r>
      <w:r w:rsidRPr="009E4067">
        <w:rPr>
          <w:szCs w:val="20"/>
          <w:lang w:val="en-US"/>
        </w:rPr>
        <w:tab/>
      </w:r>
      <w:r w:rsidR="00B135D0" w:rsidRPr="009E4067">
        <w:rPr>
          <w:szCs w:val="20"/>
          <w:lang w:val="en-US"/>
        </w:rPr>
        <w:tab/>
      </w:r>
      <w:hyperlink r:id="rId40" w:history="1">
        <w:r w:rsidRPr="009E4067">
          <w:rPr>
            <w:rStyle w:val="Hyperlink"/>
            <w:i/>
            <w:szCs w:val="20"/>
            <w:lang w:val="en-US"/>
          </w:rPr>
          <w:t>www.childsolutions.ca</w:t>
        </w:r>
      </w:hyperlink>
      <w:r w:rsidRPr="009E4067">
        <w:rPr>
          <w:szCs w:val="20"/>
          <w:lang w:val="en-US"/>
        </w:rPr>
        <w:tab/>
      </w:r>
      <w:r w:rsidRPr="009E4067">
        <w:rPr>
          <w:szCs w:val="20"/>
          <w:lang w:val="en-US"/>
        </w:rPr>
        <w:tab/>
      </w:r>
      <w:r w:rsidRPr="009E4067">
        <w:rPr>
          <w:szCs w:val="20"/>
          <w:lang w:val="en-US"/>
        </w:rPr>
        <w:tab/>
        <w:t>613-240-9190</w:t>
      </w:r>
    </w:p>
    <w:p w14:paraId="1921FFA1" w14:textId="77777777" w:rsidR="00402CA8" w:rsidRPr="009E4067" w:rsidRDefault="00402CA8" w:rsidP="00402CA8">
      <w:pPr>
        <w:rPr>
          <w:sz w:val="20"/>
          <w:szCs w:val="20"/>
        </w:rPr>
      </w:pPr>
      <w:r w:rsidRPr="009E4067">
        <w:rPr>
          <w:sz w:val="20"/>
          <w:szCs w:val="20"/>
        </w:rPr>
        <w:t>18 Louisa Street, Suite 210</w:t>
      </w:r>
    </w:p>
    <w:p w14:paraId="48588D25" w14:textId="77777777" w:rsidR="00402CA8" w:rsidRPr="009E4067" w:rsidRDefault="00402CA8" w:rsidP="00402CA8">
      <w:pPr>
        <w:rPr>
          <w:sz w:val="20"/>
          <w:szCs w:val="20"/>
        </w:rPr>
      </w:pPr>
      <w:r w:rsidRPr="009E4067">
        <w:rPr>
          <w:sz w:val="20"/>
          <w:szCs w:val="20"/>
        </w:rPr>
        <w:t>Ottawa, ON</w:t>
      </w:r>
    </w:p>
    <w:p w14:paraId="082B8D20" w14:textId="77777777" w:rsidR="00402CA8" w:rsidRPr="009E4067" w:rsidRDefault="00402CA8" w:rsidP="00402CA8">
      <w:pPr>
        <w:rPr>
          <w:sz w:val="20"/>
          <w:szCs w:val="20"/>
        </w:rPr>
      </w:pPr>
      <w:r w:rsidRPr="009E4067">
        <w:rPr>
          <w:sz w:val="20"/>
          <w:szCs w:val="20"/>
        </w:rPr>
        <w:lastRenderedPageBreak/>
        <w:t>Phone:</w:t>
      </w:r>
      <w:r w:rsidRPr="009E4067">
        <w:rPr>
          <w:sz w:val="20"/>
          <w:szCs w:val="20"/>
        </w:rPr>
        <w:tab/>
        <w:t>(613) 240-9190</w:t>
      </w:r>
    </w:p>
    <w:p w14:paraId="09D1BF73" w14:textId="77777777" w:rsidR="00402CA8" w:rsidRPr="009E4067" w:rsidRDefault="00402CA8" w:rsidP="00402CA8">
      <w:pPr>
        <w:rPr>
          <w:sz w:val="20"/>
          <w:szCs w:val="20"/>
        </w:rPr>
      </w:pPr>
      <w:r w:rsidRPr="009E4067">
        <w:rPr>
          <w:sz w:val="20"/>
          <w:szCs w:val="20"/>
        </w:rPr>
        <w:t>Fax:</w:t>
      </w:r>
      <w:r w:rsidRPr="009E4067">
        <w:rPr>
          <w:sz w:val="20"/>
          <w:szCs w:val="20"/>
        </w:rPr>
        <w:tab/>
        <w:t>(613) 695-5097</w:t>
      </w:r>
    </w:p>
    <w:p w14:paraId="4EAA4271" w14:textId="77777777" w:rsidR="00D81580" w:rsidRPr="009E4067" w:rsidRDefault="00402CA8" w:rsidP="00402CA8">
      <w:pPr>
        <w:rPr>
          <w:sz w:val="20"/>
          <w:szCs w:val="20"/>
        </w:rPr>
      </w:pPr>
      <w:hyperlink r:id="rId41" w:history="1">
        <w:r w:rsidRPr="009E4067">
          <w:rPr>
            <w:rStyle w:val="Hyperlink"/>
            <w:sz w:val="20"/>
            <w:szCs w:val="20"/>
          </w:rPr>
          <w:t>www.childsolutions.ca</w:t>
        </w:r>
      </w:hyperlink>
    </w:p>
    <w:p w14:paraId="74C3D492" w14:textId="77777777" w:rsidR="00402CA8" w:rsidRPr="009E4067" w:rsidRDefault="00402CA8" w:rsidP="00402CA8">
      <w:pPr>
        <w:rPr>
          <w:sz w:val="20"/>
          <w:szCs w:val="20"/>
        </w:rPr>
      </w:pPr>
    </w:p>
    <w:p w14:paraId="2FA7B34B" w14:textId="0F981926" w:rsidR="005341EA" w:rsidRPr="009E4067" w:rsidRDefault="005341EA" w:rsidP="00AF0106">
      <w:pPr>
        <w:pStyle w:val="Heading3"/>
        <w:rPr>
          <w:szCs w:val="20"/>
          <w:lang w:val="en-CA"/>
        </w:rPr>
      </w:pPr>
      <w:r w:rsidRPr="009E4067">
        <w:rPr>
          <w:szCs w:val="20"/>
          <w:lang w:val="en-CA"/>
        </w:rPr>
        <w:t>Dr. Martine Roberge</w:t>
      </w:r>
      <w:r w:rsidRPr="009E4067">
        <w:rPr>
          <w:szCs w:val="20"/>
          <w:vertAlign w:val="superscript"/>
          <w:lang w:val="en-CA"/>
        </w:rPr>
        <w:t>V3.3</w:t>
      </w:r>
      <w:r w:rsidR="006B1E4B" w:rsidRPr="009E4067">
        <w:rPr>
          <w:szCs w:val="20"/>
          <w:vertAlign w:val="superscript"/>
          <w:lang w:val="en-CA"/>
        </w:rPr>
        <w:t xml:space="preserve"> </w:t>
      </w:r>
      <w:r w:rsidR="006B1E4B" w:rsidRPr="009E4067">
        <w:rPr>
          <w:szCs w:val="20"/>
          <w:vertAlign w:val="superscript"/>
          <w:lang w:val="en-CA"/>
        </w:rPr>
        <w:tab/>
      </w:r>
      <w:r w:rsidR="006B1E4B" w:rsidRPr="009E4067">
        <w:rPr>
          <w:szCs w:val="20"/>
          <w:vertAlign w:val="superscript"/>
          <w:lang w:val="en-CA"/>
        </w:rPr>
        <w:tab/>
      </w:r>
      <w:r w:rsidR="006B1E4B" w:rsidRPr="009E4067">
        <w:rPr>
          <w:szCs w:val="20"/>
          <w:vertAlign w:val="superscript"/>
          <w:lang w:val="en-CA"/>
        </w:rPr>
        <w:tab/>
      </w:r>
      <w:r w:rsidR="006B1E4B" w:rsidRPr="009E4067">
        <w:rPr>
          <w:szCs w:val="20"/>
          <w:vertAlign w:val="superscript"/>
          <w:lang w:val="en-CA"/>
        </w:rPr>
        <w:tab/>
      </w:r>
      <w:r w:rsidR="006B1E4B" w:rsidRPr="009E4067">
        <w:rPr>
          <w:szCs w:val="20"/>
          <w:vertAlign w:val="superscript"/>
          <w:lang w:val="en-CA"/>
        </w:rPr>
        <w:tab/>
      </w:r>
      <w:r w:rsidR="006B1E4B" w:rsidRPr="009E4067">
        <w:rPr>
          <w:szCs w:val="20"/>
          <w:vertAlign w:val="superscript"/>
          <w:lang w:val="en-CA"/>
        </w:rPr>
        <w:tab/>
      </w:r>
      <w:r w:rsidR="006B1E4B" w:rsidRPr="009E4067">
        <w:rPr>
          <w:szCs w:val="20"/>
          <w:vertAlign w:val="superscript"/>
          <w:lang w:val="en-CA"/>
        </w:rPr>
        <w:tab/>
      </w:r>
      <w:r w:rsidR="006B1E4B" w:rsidRPr="009E4067">
        <w:rPr>
          <w:szCs w:val="20"/>
          <w:vertAlign w:val="superscript"/>
          <w:lang w:val="en-CA"/>
        </w:rPr>
        <w:tab/>
      </w:r>
      <w:r w:rsidR="006B1E4B" w:rsidRPr="009E4067">
        <w:rPr>
          <w:b w:val="0"/>
          <w:bCs/>
          <w:spacing w:val="7"/>
          <w:szCs w:val="20"/>
          <w:lang w:val="en-CA"/>
        </w:rPr>
        <w:t>613-809-8616</w:t>
      </w:r>
    </w:p>
    <w:p w14:paraId="4AAB9F15" w14:textId="22968238" w:rsidR="005341EA" w:rsidRPr="009E4067" w:rsidRDefault="005341EA" w:rsidP="006B1E4B">
      <w:pPr>
        <w:rPr>
          <w:sz w:val="20"/>
          <w:szCs w:val="20"/>
        </w:rPr>
      </w:pPr>
      <w:r w:rsidRPr="009E4067">
        <w:rPr>
          <w:sz w:val="20"/>
          <w:szCs w:val="20"/>
        </w:rPr>
        <w:t>I am a bilingual child psychologist now in private practice that worked at OCTC and CHEO. I have a website (</w:t>
      </w:r>
      <w:hyperlink r:id="rId42" w:history="1">
        <w:r w:rsidRPr="009E4067">
          <w:rPr>
            <w:rStyle w:val="Hyperlink"/>
            <w:sz w:val="20"/>
            <w:szCs w:val="20"/>
          </w:rPr>
          <w:t>www.martineroberge.ca)</w:t>
        </w:r>
      </w:hyperlink>
      <w:r w:rsidRPr="009E4067">
        <w:rPr>
          <w:sz w:val="20"/>
          <w:szCs w:val="20"/>
        </w:rPr>
        <w:t xml:space="preserve">. </w:t>
      </w:r>
    </w:p>
    <w:p w14:paraId="608B5E6E" w14:textId="77777777" w:rsidR="005341EA" w:rsidRPr="009E4067" w:rsidRDefault="005341EA" w:rsidP="00402CA8">
      <w:pPr>
        <w:rPr>
          <w:sz w:val="20"/>
          <w:szCs w:val="20"/>
        </w:rPr>
      </w:pPr>
    </w:p>
    <w:p w14:paraId="17BED7FB" w14:textId="77777777" w:rsidR="00B135D0" w:rsidRPr="009E4067" w:rsidRDefault="00B135D0" w:rsidP="00B135D0">
      <w:pPr>
        <w:pStyle w:val="Heading3"/>
        <w:rPr>
          <w:szCs w:val="20"/>
          <w:lang w:val="en-CA"/>
        </w:rPr>
      </w:pPr>
      <w:r w:rsidRPr="009E4067">
        <w:rPr>
          <w:szCs w:val="20"/>
          <w:lang w:val="en-CA"/>
        </w:rPr>
        <w:t xml:space="preserve">Dr. Denise Rousseau </w:t>
      </w:r>
      <w:r w:rsidRPr="009E4067">
        <w:rPr>
          <w:szCs w:val="20"/>
          <w:lang w:val="en-CA"/>
        </w:rPr>
        <w:tab/>
      </w:r>
      <w:r w:rsidRPr="009E4067">
        <w:rPr>
          <w:szCs w:val="20"/>
          <w:lang w:val="en-CA"/>
        </w:rPr>
        <w:tab/>
      </w:r>
      <w:hyperlink r:id="rId43" w:history="1">
        <w:r w:rsidRPr="009E4067">
          <w:rPr>
            <w:rStyle w:val="Hyperlink"/>
            <w:szCs w:val="20"/>
            <w:lang w:val="en-CA"/>
          </w:rPr>
          <w:t>http://www.turningcorners.ca/</w:t>
        </w:r>
      </w:hyperlink>
      <w:r w:rsidRPr="009E4067">
        <w:rPr>
          <w:szCs w:val="20"/>
          <w:lang w:val="en-CA"/>
        </w:rPr>
        <w:t xml:space="preserve"> </w:t>
      </w:r>
      <w:r w:rsidRPr="009E4067">
        <w:rPr>
          <w:szCs w:val="20"/>
          <w:lang w:val="en-CA"/>
        </w:rPr>
        <w:tab/>
      </w:r>
      <w:r w:rsidRPr="009E4067">
        <w:rPr>
          <w:szCs w:val="20"/>
          <w:lang w:val="en-CA"/>
        </w:rPr>
        <w:tab/>
      </w:r>
      <w:r w:rsidRPr="009E4067">
        <w:rPr>
          <w:szCs w:val="20"/>
          <w:lang w:val="en-CA"/>
        </w:rPr>
        <w:tab/>
        <w:t>613-321-0642</w:t>
      </w:r>
    </w:p>
    <w:p w14:paraId="0F70843D" w14:textId="77777777" w:rsidR="00B135D0" w:rsidRPr="009E4067" w:rsidRDefault="00B135D0" w:rsidP="00B135D0">
      <w:pPr>
        <w:rPr>
          <w:sz w:val="20"/>
          <w:szCs w:val="20"/>
          <w:lang w:val="it-IT"/>
        </w:rPr>
      </w:pPr>
      <w:r w:rsidRPr="009E4067">
        <w:rPr>
          <w:sz w:val="20"/>
          <w:szCs w:val="20"/>
          <w:lang w:val="it-IT"/>
        </w:rPr>
        <w:t>dr.deniserousseau@gmail.com</w:t>
      </w:r>
    </w:p>
    <w:p w14:paraId="6A8DD9A5" w14:textId="23032D7A" w:rsidR="00B135D0" w:rsidRPr="009E4067" w:rsidRDefault="00B135D0" w:rsidP="00696874">
      <w:pPr>
        <w:rPr>
          <w:sz w:val="20"/>
          <w:szCs w:val="20"/>
          <w:lang w:val="it-IT"/>
        </w:rPr>
      </w:pPr>
    </w:p>
    <w:p w14:paraId="0F97B073" w14:textId="09C79A1E" w:rsidR="009575D8" w:rsidRPr="009E4067" w:rsidRDefault="009575D8" w:rsidP="009575D8">
      <w:pPr>
        <w:pStyle w:val="Heading3"/>
        <w:rPr>
          <w:szCs w:val="20"/>
          <w:lang w:val="en-CA"/>
        </w:rPr>
      </w:pPr>
      <w:r w:rsidRPr="009E4067">
        <w:rPr>
          <w:szCs w:val="20"/>
          <w:lang w:val="en-CA"/>
        </w:rPr>
        <w:t>Dr. Julia Ryan</w:t>
      </w:r>
      <w:r w:rsidRPr="009E4067">
        <w:rPr>
          <w:szCs w:val="20"/>
          <w:lang w:val="en-CA"/>
        </w:rPr>
        <w:tab/>
      </w:r>
      <w:r w:rsidRPr="009E4067">
        <w:rPr>
          <w:szCs w:val="20"/>
          <w:lang w:val="en-CA"/>
        </w:rPr>
        <w:tab/>
      </w:r>
      <w:r w:rsidRPr="009E4067">
        <w:rPr>
          <w:szCs w:val="20"/>
          <w:lang w:val="en-CA"/>
        </w:rPr>
        <w:tab/>
      </w:r>
      <w:hyperlink r:id="rId44" w:history="1">
        <w:r w:rsidR="007C03F4" w:rsidRPr="00597460">
          <w:rPr>
            <w:rStyle w:val="Hyperlink"/>
            <w:szCs w:val="20"/>
            <w:lang w:val="en-CA"/>
          </w:rPr>
          <w:t>www.drjuliaryan.ca</w:t>
        </w:r>
      </w:hyperlink>
      <w:r w:rsidR="007C03F4">
        <w:rPr>
          <w:szCs w:val="20"/>
          <w:lang w:val="en-CA"/>
        </w:rPr>
        <w:tab/>
      </w:r>
      <w:r w:rsidRPr="009E4067">
        <w:rPr>
          <w:szCs w:val="20"/>
          <w:lang w:val="en-CA"/>
        </w:rPr>
        <w:tab/>
      </w:r>
      <w:r w:rsidR="00E75867" w:rsidRPr="009E4067">
        <w:rPr>
          <w:szCs w:val="20"/>
          <w:lang w:val="en-CA"/>
        </w:rPr>
        <w:tab/>
      </w:r>
      <w:r w:rsidR="00E75867" w:rsidRPr="009E4067">
        <w:rPr>
          <w:szCs w:val="20"/>
          <w:lang w:val="en-CA"/>
        </w:rPr>
        <w:tab/>
      </w:r>
      <w:r w:rsidRPr="009E4067">
        <w:rPr>
          <w:szCs w:val="20"/>
          <w:lang w:val="en-CA"/>
        </w:rPr>
        <w:t>613-</w:t>
      </w:r>
      <w:r w:rsidR="00E75867" w:rsidRPr="009E4067">
        <w:rPr>
          <w:szCs w:val="20"/>
          <w:lang w:val="en-CA"/>
        </w:rPr>
        <w:t>699-0825</w:t>
      </w:r>
    </w:p>
    <w:p w14:paraId="4BF472C4" w14:textId="77777777" w:rsidR="009575D8" w:rsidRPr="009E4067" w:rsidRDefault="009575D8" w:rsidP="00696874">
      <w:pPr>
        <w:rPr>
          <w:sz w:val="20"/>
          <w:szCs w:val="20"/>
          <w:lang w:val="it-IT"/>
        </w:rPr>
      </w:pPr>
    </w:p>
    <w:p w14:paraId="425674AF" w14:textId="2D90A3CF" w:rsidR="00C53154" w:rsidRPr="009E4067" w:rsidRDefault="00C53154" w:rsidP="001500F0">
      <w:pPr>
        <w:pStyle w:val="Heading3"/>
        <w:shd w:val="clear" w:color="auto" w:fill="FFFFFF" w:themeFill="background1"/>
        <w:rPr>
          <w:szCs w:val="20"/>
        </w:rPr>
      </w:pPr>
      <w:r w:rsidRPr="009E4067">
        <w:rPr>
          <w:szCs w:val="20"/>
          <w:shd w:val="clear" w:color="auto" w:fill="E7E6E6" w:themeFill="background2"/>
        </w:rPr>
        <w:t xml:space="preserve">Dot </w:t>
      </w:r>
      <w:proofErr w:type="spellStart"/>
      <w:r w:rsidRPr="009E4067">
        <w:rPr>
          <w:szCs w:val="20"/>
          <w:shd w:val="clear" w:color="auto" w:fill="E7E6E6" w:themeFill="background2"/>
        </w:rPr>
        <w:t>Scardellette</w:t>
      </w:r>
      <w:proofErr w:type="spellEnd"/>
      <w:r w:rsidRPr="009E4067">
        <w:rPr>
          <w:szCs w:val="20"/>
          <w:shd w:val="clear" w:color="auto" w:fill="E7E6E6" w:themeFill="background2"/>
        </w:rPr>
        <w:tab/>
      </w:r>
      <w:r w:rsidRPr="009E4067">
        <w:rPr>
          <w:szCs w:val="20"/>
          <w:shd w:val="clear" w:color="auto" w:fill="E7E6E6" w:themeFill="background2"/>
        </w:rPr>
        <w:tab/>
      </w:r>
      <w:r w:rsidRPr="009E4067">
        <w:rPr>
          <w:szCs w:val="20"/>
          <w:shd w:val="clear" w:color="auto" w:fill="E7E6E6" w:themeFill="background2"/>
        </w:rPr>
        <w:tab/>
      </w:r>
      <w:r w:rsidRPr="009E4067">
        <w:rPr>
          <w:szCs w:val="20"/>
          <w:shd w:val="clear" w:color="auto" w:fill="E7E6E6" w:themeFill="background2"/>
        </w:rPr>
        <w:tab/>
      </w:r>
      <w:r w:rsidRPr="009E4067">
        <w:rPr>
          <w:szCs w:val="20"/>
          <w:shd w:val="clear" w:color="auto" w:fill="E7E6E6" w:themeFill="background2"/>
        </w:rPr>
        <w:tab/>
      </w:r>
      <w:r w:rsidRPr="009E4067">
        <w:rPr>
          <w:szCs w:val="20"/>
          <w:shd w:val="clear" w:color="auto" w:fill="E7E6E6" w:themeFill="background2"/>
        </w:rPr>
        <w:tab/>
        <w:t> </w:t>
      </w:r>
      <w:r w:rsidRPr="009E4067">
        <w:rPr>
          <w:szCs w:val="20"/>
          <w:shd w:val="clear" w:color="auto" w:fill="E7E6E6" w:themeFill="background2"/>
        </w:rPr>
        <w:tab/>
      </w:r>
      <w:r w:rsidRPr="009E4067">
        <w:rPr>
          <w:szCs w:val="20"/>
          <w:shd w:val="clear" w:color="auto" w:fill="E7E6E6" w:themeFill="background2"/>
        </w:rPr>
        <w:tab/>
      </w:r>
      <w:r w:rsidRPr="009E4067">
        <w:rPr>
          <w:szCs w:val="20"/>
          <w:shd w:val="clear" w:color="auto" w:fill="E7E6E6" w:themeFill="background2"/>
        </w:rPr>
        <w:tab/>
        <w:t>613-485-8365</w:t>
      </w:r>
    </w:p>
    <w:p w14:paraId="0742DA37" w14:textId="3950E700" w:rsidR="00C53154" w:rsidRPr="009E4067" w:rsidRDefault="00C53154" w:rsidP="008F3142">
      <w:pPr>
        <w:rPr>
          <w:rStyle w:val="Hyperlink"/>
          <w:b/>
          <w:sz w:val="20"/>
          <w:szCs w:val="20"/>
        </w:rPr>
      </w:pPr>
      <w:r w:rsidRPr="009E4067">
        <w:rPr>
          <w:sz w:val="20"/>
          <w:szCs w:val="20"/>
        </w:rPr>
        <w:t xml:space="preserve">I have over 25 years of skills training and experience working with individuals on a wide range of the spectrum.  I have worked in the public school system, serving infant and toddler Child Find (in the states) and school-based intensive treatment programs/self-contained classes.  In the public schools in the states, I worked alongside parents, staff, children and youth to make the transition smoothly from self-contained to inclusion.  Included, not just integrated!  Over the years, I have also worked with many children and youth with a wide variety of unique needs.  Email:  </w:t>
      </w:r>
      <w:hyperlink r:id="rId45" w:history="1">
        <w:r w:rsidRPr="009E4067">
          <w:rPr>
            <w:rStyle w:val="Hyperlink"/>
            <w:sz w:val="20"/>
            <w:szCs w:val="20"/>
          </w:rPr>
          <w:t>dotscard2020@gmail.com</w:t>
        </w:r>
      </w:hyperlink>
    </w:p>
    <w:p w14:paraId="6FBAB04E" w14:textId="77777777" w:rsidR="001500F0" w:rsidRPr="009E4067" w:rsidRDefault="001500F0" w:rsidP="001500F0">
      <w:pPr>
        <w:rPr>
          <w:sz w:val="20"/>
          <w:szCs w:val="20"/>
        </w:rPr>
      </w:pPr>
    </w:p>
    <w:p w14:paraId="106375C7" w14:textId="56A15B92" w:rsidR="004F334B" w:rsidRPr="009E4067" w:rsidRDefault="00EA3607" w:rsidP="008834C3">
      <w:pPr>
        <w:pStyle w:val="Heading3"/>
        <w:shd w:val="clear" w:color="auto" w:fill="E7E6E6" w:themeFill="background2"/>
        <w:rPr>
          <w:szCs w:val="20"/>
          <w:lang w:val="en-CA"/>
        </w:rPr>
      </w:pPr>
      <w:r w:rsidRPr="009E4067">
        <w:rPr>
          <w:szCs w:val="20"/>
          <w:lang w:val="en-CA"/>
        </w:rPr>
        <w:t>Dr. Jeff Sherman</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00B135D0" w:rsidRPr="009E4067">
        <w:rPr>
          <w:szCs w:val="20"/>
          <w:lang w:val="en-CA"/>
        </w:rPr>
        <w:tab/>
      </w:r>
      <w:r w:rsidR="004F334B" w:rsidRPr="009E4067">
        <w:rPr>
          <w:szCs w:val="20"/>
          <w:lang w:val="en-CA"/>
        </w:rPr>
        <w:t>613-728-4848</w:t>
      </w:r>
    </w:p>
    <w:p w14:paraId="52AA0E69" w14:textId="77777777" w:rsidR="00D81580" w:rsidRPr="009E4067" w:rsidRDefault="00D81580" w:rsidP="00D81580">
      <w:pPr>
        <w:rPr>
          <w:sz w:val="20"/>
          <w:szCs w:val="20"/>
        </w:rPr>
      </w:pPr>
    </w:p>
    <w:p w14:paraId="60F7B80C" w14:textId="77777777" w:rsidR="00E565F1" w:rsidRPr="009E4067" w:rsidRDefault="00E565F1" w:rsidP="00B135D0">
      <w:pPr>
        <w:pStyle w:val="Heading3"/>
        <w:rPr>
          <w:szCs w:val="20"/>
          <w:lang w:val="en-CA"/>
        </w:rPr>
      </w:pPr>
      <w:r w:rsidRPr="009E4067">
        <w:rPr>
          <w:rStyle w:val="apple-style-span"/>
          <w:szCs w:val="20"/>
          <w:lang w:val="en-CA"/>
        </w:rPr>
        <w:t>Dr. Mary Simmering McDonald</w:t>
      </w:r>
      <w:r w:rsidR="00CE0AA7" w:rsidRPr="009E4067">
        <w:rPr>
          <w:rStyle w:val="apple-style-span"/>
          <w:szCs w:val="20"/>
          <w:lang w:val="en-CA"/>
        </w:rPr>
        <w:t>, C. Psych</w:t>
      </w:r>
      <w:r w:rsidRPr="009E4067">
        <w:rPr>
          <w:rStyle w:val="apple-style-span"/>
          <w:szCs w:val="20"/>
          <w:lang w:val="en-CA"/>
        </w:rPr>
        <w:tab/>
      </w:r>
      <w:r w:rsidR="00CE0AA7" w:rsidRPr="009E4067">
        <w:rPr>
          <w:rStyle w:val="apple-style-span"/>
          <w:szCs w:val="20"/>
          <w:vertAlign w:val="superscript"/>
          <w:lang w:val="en-CA"/>
        </w:rPr>
        <w:t>v2.0</w:t>
      </w:r>
      <w:r w:rsidRPr="009E4067">
        <w:rPr>
          <w:rStyle w:val="apple-style-span"/>
          <w:szCs w:val="20"/>
          <w:lang w:val="en-CA"/>
        </w:rPr>
        <w:tab/>
      </w:r>
      <w:r w:rsidRPr="009E4067">
        <w:rPr>
          <w:rStyle w:val="apple-style-span"/>
          <w:szCs w:val="20"/>
          <w:lang w:val="en-CA"/>
        </w:rPr>
        <w:tab/>
      </w:r>
      <w:r w:rsidRPr="009E4067">
        <w:rPr>
          <w:rStyle w:val="apple-style-span"/>
          <w:szCs w:val="20"/>
          <w:lang w:val="en-CA"/>
        </w:rPr>
        <w:tab/>
      </w:r>
      <w:r w:rsidRPr="009E4067">
        <w:rPr>
          <w:rStyle w:val="apple-style-span"/>
          <w:szCs w:val="20"/>
          <w:lang w:val="en-CA"/>
        </w:rPr>
        <w:tab/>
      </w:r>
      <w:r w:rsidRPr="009E4067">
        <w:rPr>
          <w:rStyle w:val="apple-style-span"/>
          <w:szCs w:val="20"/>
          <w:lang w:val="en-CA"/>
        </w:rPr>
        <w:tab/>
      </w:r>
      <w:r w:rsidRPr="009E4067">
        <w:rPr>
          <w:szCs w:val="20"/>
          <w:lang w:val="en-CA"/>
        </w:rPr>
        <w:t>613-228-1174 ext. 48</w:t>
      </w:r>
    </w:p>
    <w:p w14:paraId="1A5C7F66" w14:textId="77777777" w:rsidR="00CE0AA7" w:rsidRPr="009E4067" w:rsidRDefault="00CE0AA7" w:rsidP="00CE0AA7">
      <w:pPr>
        <w:rPr>
          <w:sz w:val="20"/>
          <w:szCs w:val="20"/>
        </w:rPr>
      </w:pPr>
      <w:proofErr w:type="spellStart"/>
      <w:r w:rsidRPr="009E4067">
        <w:rPr>
          <w:sz w:val="20"/>
          <w:szCs w:val="20"/>
        </w:rPr>
        <w:t>Centrepointe</w:t>
      </w:r>
      <w:proofErr w:type="spellEnd"/>
      <w:r w:rsidRPr="009E4067">
        <w:rPr>
          <w:sz w:val="20"/>
          <w:szCs w:val="20"/>
        </w:rPr>
        <w:t xml:space="preserve"> Professional Services</w:t>
      </w:r>
    </w:p>
    <w:p w14:paraId="69903A21" w14:textId="77777777" w:rsidR="00CE0AA7" w:rsidRPr="009E4067" w:rsidRDefault="00CE0AA7" w:rsidP="00CE0AA7">
      <w:pPr>
        <w:rPr>
          <w:sz w:val="20"/>
          <w:szCs w:val="20"/>
        </w:rPr>
      </w:pPr>
      <w:r w:rsidRPr="009E4067">
        <w:rPr>
          <w:sz w:val="20"/>
          <w:szCs w:val="20"/>
        </w:rPr>
        <w:t xml:space="preserve">98 </w:t>
      </w:r>
      <w:proofErr w:type="spellStart"/>
      <w:r w:rsidRPr="009E4067">
        <w:rPr>
          <w:sz w:val="20"/>
          <w:szCs w:val="20"/>
        </w:rPr>
        <w:t>Centrepointe</w:t>
      </w:r>
      <w:proofErr w:type="spellEnd"/>
      <w:r w:rsidRPr="009E4067">
        <w:rPr>
          <w:sz w:val="20"/>
          <w:szCs w:val="20"/>
        </w:rPr>
        <w:t xml:space="preserve"> Drive</w:t>
      </w:r>
    </w:p>
    <w:p w14:paraId="5D12E82A" w14:textId="77777777" w:rsidR="00CE0AA7" w:rsidRPr="009E4067" w:rsidRDefault="00CE0AA7" w:rsidP="00CE0AA7">
      <w:pPr>
        <w:rPr>
          <w:sz w:val="20"/>
          <w:szCs w:val="20"/>
        </w:rPr>
      </w:pPr>
      <w:r w:rsidRPr="009E4067">
        <w:rPr>
          <w:sz w:val="20"/>
          <w:szCs w:val="20"/>
        </w:rPr>
        <w:t xml:space="preserve">Ottawa, </w:t>
      </w:r>
      <w:proofErr w:type="gramStart"/>
      <w:r w:rsidRPr="009E4067">
        <w:rPr>
          <w:sz w:val="20"/>
          <w:szCs w:val="20"/>
        </w:rPr>
        <w:t>ON  K</w:t>
      </w:r>
      <w:proofErr w:type="gramEnd"/>
      <w:r w:rsidRPr="009E4067">
        <w:rPr>
          <w:sz w:val="20"/>
          <w:szCs w:val="20"/>
        </w:rPr>
        <w:t>2G 6B1</w:t>
      </w:r>
    </w:p>
    <w:p w14:paraId="39618DD7" w14:textId="77777777" w:rsidR="00CE0AA7" w:rsidRPr="009E4067" w:rsidRDefault="00CE0AA7" w:rsidP="00CE0AA7">
      <w:pPr>
        <w:rPr>
          <w:sz w:val="20"/>
          <w:szCs w:val="20"/>
        </w:rPr>
      </w:pPr>
      <w:r w:rsidRPr="009E4067">
        <w:rPr>
          <w:sz w:val="20"/>
          <w:szCs w:val="20"/>
        </w:rPr>
        <w:t>Tel: 613-228-1174 ext. 48</w:t>
      </w:r>
    </w:p>
    <w:p w14:paraId="6E8B513C" w14:textId="77777777" w:rsidR="0013130C" w:rsidRPr="009E4067" w:rsidRDefault="00CE0AA7" w:rsidP="00CE0AA7">
      <w:pPr>
        <w:rPr>
          <w:sz w:val="20"/>
          <w:szCs w:val="20"/>
        </w:rPr>
      </w:pPr>
      <w:r w:rsidRPr="009E4067">
        <w:rPr>
          <w:sz w:val="20"/>
          <w:szCs w:val="20"/>
        </w:rPr>
        <w:t>Fax: 613-228-2756</w:t>
      </w:r>
    </w:p>
    <w:p w14:paraId="71B86CB8" w14:textId="77777777" w:rsidR="00CE0AA7" w:rsidRPr="009E4067" w:rsidRDefault="00CE0AA7" w:rsidP="0013130C">
      <w:pPr>
        <w:rPr>
          <w:sz w:val="20"/>
          <w:szCs w:val="20"/>
        </w:rPr>
      </w:pPr>
    </w:p>
    <w:p w14:paraId="4B2FCDD9" w14:textId="77777777" w:rsidR="00843FDF" w:rsidRPr="009E4067" w:rsidRDefault="00885D6F" w:rsidP="00B135D0">
      <w:pPr>
        <w:pStyle w:val="Heading3"/>
        <w:rPr>
          <w:rStyle w:val="apple-style-span"/>
          <w:szCs w:val="20"/>
        </w:rPr>
      </w:pPr>
      <w:r w:rsidRPr="009E4067">
        <w:rPr>
          <w:rStyle w:val="apple-style-span"/>
          <w:szCs w:val="20"/>
          <w:lang w:val="en-US"/>
        </w:rPr>
        <w:t xml:space="preserve">Dr. Faizah Visram, </w:t>
      </w:r>
      <w:proofErr w:type="spellStart"/>
      <w:r w:rsidRPr="009E4067">
        <w:rPr>
          <w:szCs w:val="20"/>
          <w:lang w:val="en-US"/>
        </w:rPr>
        <w:t>C</w:t>
      </w:r>
      <w:r w:rsidRPr="009E4067">
        <w:rPr>
          <w:rStyle w:val="apple-style-span"/>
          <w:szCs w:val="20"/>
          <w:lang w:val="en-US"/>
        </w:rPr>
        <w:t>.Psych</w:t>
      </w:r>
      <w:proofErr w:type="spellEnd"/>
      <w:r w:rsidRPr="009E4067">
        <w:rPr>
          <w:rStyle w:val="apple-style-span"/>
          <w:szCs w:val="20"/>
          <w:lang w:val="en-US"/>
        </w:rPr>
        <w:t>.</w:t>
      </w:r>
      <w:r w:rsidRPr="009E4067">
        <w:rPr>
          <w:rStyle w:val="apple-style-span"/>
          <w:szCs w:val="20"/>
          <w:lang w:val="en-US"/>
        </w:rPr>
        <w:tab/>
      </w:r>
      <w:r w:rsidRPr="009E4067">
        <w:rPr>
          <w:rStyle w:val="apple-style-span"/>
          <w:szCs w:val="20"/>
          <w:lang w:val="en-US"/>
        </w:rPr>
        <w:tab/>
      </w:r>
      <w:r w:rsidRPr="009E4067">
        <w:rPr>
          <w:rStyle w:val="apple-style-span"/>
          <w:szCs w:val="20"/>
          <w:lang w:val="en-US"/>
        </w:rPr>
        <w:tab/>
      </w:r>
      <w:r w:rsidRPr="009E4067">
        <w:rPr>
          <w:rStyle w:val="apple-style-span"/>
          <w:szCs w:val="20"/>
          <w:lang w:val="en-US"/>
        </w:rPr>
        <w:tab/>
      </w:r>
      <w:r w:rsidR="00E565F1" w:rsidRPr="009E4067">
        <w:rPr>
          <w:rStyle w:val="apple-style-span"/>
          <w:szCs w:val="20"/>
          <w:lang w:val="en-US"/>
        </w:rPr>
        <w:tab/>
      </w:r>
      <w:r w:rsidR="00E565F1" w:rsidRPr="009E4067">
        <w:rPr>
          <w:rStyle w:val="apple-style-span"/>
          <w:szCs w:val="20"/>
          <w:lang w:val="en-US"/>
        </w:rPr>
        <w:tab/>
      </w:r>
      <w:r w:rsidR="00B135D0" w:rsidRPr="009E4067">
        <w:rPr>
          <w:rStyle w:val="apple-style-span"/>
          <w:szCs w:val="20"/>
          <w:lang w:val="en-US"/>
        </w:rPr>
        <w:tab/>
      </w:r>
      <w:r w:rsidRPr="009E4067">
        <w:rPr>
          <w:rStyle w:val="apple-style-span"/>
          <w:szCs w:val="20"/>
        </w:rPr>
        <w:t>613-791-7865</w:t>
      </w:r>
    </w:p>
    <w:p w14:paraId="03F8D32E" w14:textId="77777777" w:rsidR="0013130C" w:rsidRPr="009E4067" w:rsidRDefault="0013130C" w:rsidP="0013130C">
      <w:pPr>
        <w:rPr>
          <w:sz w:val="20"/>
          <w:szCs w:val="20"/>
        </w:rPr>
      </w:pPr>
    </w:p>
    <w:p w14:paraId="7BCA3AEA" w14:textId="77777777" w:rsidR="00885D6F" w:rsidRPr="009E4067" w:rsidRDefault="00885D6F">
      <w:pPr>
        <w:rPr>
          <w:sz w:val="20"/>
          <w:szCs w:val="20"/>
        </w:rPr>
      </w:pPr>
    </w:p>
    <w:p w14:paraId="18430D7C" w14:textId="77777777" w:rsidR="004F334B" w:rsidRPr="009E4067" w:rsidRDefault="004F334B" w:rsidP="00451403">
      <w:pPr>
        <w:pStyle w:val="Heading1"/>
      </w:pPr>
      <w:bookmarkStart w:id="5" w:name="_Toc152911043"/>
      <w:bookmarkStart w:id="6" w:name="_Toc412637927"/>
      <w:bookmarkStart w:id="7" w:name="_Toc186287175"/>
      <w:r w:rsidRPr="009E4067">
        <w:lastRenderedPageBreak/>
        <w:t>Psychiatrists</w:t>
      </w:r>
      <w:bookmarkEnd w:id="5"/>
      <w:bookmarkEnd w:id="6"/>
      <w:bookmarkEnd w:id="7"/>
    </w:p>
    <w:p w14:paraId="44F005A0" w14:textId="77777777" w:rsidR="004F334B" w:rsidRPr="009E4067" w:rsidRDefault="004F334B" w:rsidP="002C28C2">
      <w:pPr>
        <w:pStyle w:val="Heading3"/>
        <w:rPr>
          <w:szCs w:val="20"/>
        </w:rPr>
      </w:pPr>
      <w:r w:rsidRPr="009E4067">
        <w:rPr>
          <w:szCs w:val="20"/>
        </w:rPr>
        <w:t xml:space="preserve">Dr. E. </w:t>
      </w:r>
      <w:proofErr w:type="spellStart"/>
      <w:r w:rsidRPr="009E4067">
        <w:rPr>
          <w:szCs w:val="20"/>
        </w:rPr>
        <w:t>Esmond</w:t>
      </w:r>
      <w:proofErr w:type="spellEnd"/>
      <w:r w:rsidRPr="009E4067">
        <w:rPr>
          <w:szCs w:val="20"/>
        </w:rPr>
        <w:tab/>
      </w:r>
      <w:r w:rsidRPr="009E4067">
        <w:rPr>
          <w:szCs w:val="20"/>
        </w:rPr>
        <w:tab/>
      </w:r>
      <w:r w:rsidRPr="009E4067">
        <w:rPr>
          <w:szCs w:val="20"/>
        </w:rPr>
        <w:tab/>
      </w:r>
      <w:r w:rsidRPr="009E4067">
        <w:rPr>
          <w:szCs w:val="20"/>
        </w:rPr>
        <w:tab/>
      </w:r>
      <w:r w:rsidRPr="009E4067">
        <w:rPr>
          <w:szCs w:val="20"/>
        </w:rPr>
        <w:tab/>
      </w:r>
      <w:r w:rsidRPr="009E4067">
        <w:rPr>
          <w:szCs w:val="20"/>
        </w:rPr>
        <w:tab/>
      </w:r>
      <w:r w:rsidRPr="009E4067">
        <w:rPr>
          <w:szCs w:val="20"/>
        </w:rPr>
        <w:tab/>
      </w:r>
      <w:r w:rsidRPr="009E4067">
        <w:rPr>
          <w:szCs w:val="20"/>
        </w:rPr>
        <w:tab/>
      </w:r>
      <w:r w:rsidRPr="009E4067">
        <w:rPr>
          <w:szCs w:val="20"/>
        </w:rPr>
        <w:tab/>
        <w:t>613-739-8388</w:t>
      </w:r>
    </w:p>
    <w:p w14:paraId="4714B393" w14:textId="77777777" w:rsidR="004F334B" w:rsidRPr="009E4067" w:rsidRDefault="004F334B">
      <w:pPr>
        <w:rPr>
          <w:sz w:val="20"/>
          <w:szCs w:val="20"/>
        </w:rPr>
      </w:pPr>
      <w:r w:rsidRPr="009E4067">
        <w:rPr>
          <w:sz w:val="20"/>
          <w:szCs w:val="20"/>
        </w:rPr>
        <w:t>Assessment and consultation by referral.</w:t>
      </w:r>
    </w:p>
    <w:p w14:paraId="0039F030" w14:textId="77777777" w:rsidR="00C24FEF" w:rsidRPr="009E4067" w:rsidRDefault="00C24FEF">
      <w:pPr>
        <w:rPr>
          <w:sz w:val="20"/>
          <w:szCs w:val="20"/>
        </w:rPr>
      </w:pPr>
    </w:p>
    <w:p w14:paraId="49C0167D" w14:textId="77777777" w:rsidR="00C24FEF" w:rsidRPr="009E4067" w:rsidRDefault="00C24FEF" w:rsidP="002C28C2">
      <w:pPr>
        <w:pStyle w:val="Heading3"/>
        <w:rPr>
          <w:szCs w:val="20"/>
          <w:lang w:val="en-CA"/>
        </w:rPr>
      </w:pPr>
      <w:r w:rsidRPr="009E4067">
        <w:rPr>
          <w:szCs w:val="20"/>
          <w:lang w:val="en-CA"/>
        </w:rPr>
        <w:t>Royal Ottawa Mental Health Centre</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t xml:space="preserve">613-722-6521 </w:t>
      </w:r>
      <w:proofErr w:type="spellStart"/>
      <w:r w:rsidRPr="009E4067">
        <w:rPr>
          <w:szCs w:val="20"/>
          <w:lang w:val="en-CA"/>
        </w:rPr>
        <w:t>ext</w:t>
      </w:r>
      <w:proofErr w:type="spellEnd"/>
      <w:r w:rsidRPr="009E4067">
        <w:rPr>
          <w:szCs w:val="20"/>
          <w:lang w:val="en-CA"/>
        </w:rPr>
        <w:t xml:space="preserve"> 7141</w:t>
      </w:r>
      <w:r w:rsidRPr="009E4067">
        <w:rPr>
          <w:szCs w:val="20"/>
          <w:lang w:val="en-CA"/>
        </w:rPr>
        <w:tab/>
      </w:r>
      <w:r w:rsidRPr="009E4067">
        <w:rPr>
          <w:szCs w:val="20"/>
          <w:lang w:val="en-CA"/>
        </w:rPr>
        <w:tab/>
      </w:r>
      <w:r w:rsidRPr="009E4067">
        <w:rPr>
          <w:szCs w:val="20"/>
          <w:lang w:val="en-CA"/>
        </w:rPr>
        <w:tab/>
      </w:r>
    </w:p>
    <w:p w14:paraId="692B83F7" w14:textId="77777777" w:rsidR="00C24FEF" w:rsidRPr="009E4067" w:rsidRDefault="00C24FEF" w:rsidP="00C24FEF">
      <w:pPr>
        <w:rPr>
          <w:sz w:val="20"/>
          <w:szCs w:val="20"/>
        </w:rPr>
      </w:pPr>
      <w:r w:rsidRPr="009E4067">
        <w:rPr>
          <w:sz w:val="20"/>
          <w:szCs w:val="20"/>
        </w:rPr>
        <w:t>Dual Diagnosis Outreach Team.  For adults with developmental delay</w:t>
      </w:r>
    </w:p>
    <w:p w14:paraId="457278B1" w14:textId="77777777" w:rsidR="00BB1B15" w:rsidRPr="009E4067" w:rsidRDefault="00BB1B15" w:rsidP="00C24FEF">
      <w:pPr>
        <w:rPr>
          <w:sz w:val="20"/>
          <w:szCs w:val="20"/>
        </w:rPr>
      </w:pPr>
    </w:p>
    <w:p w14:paraId="538CEF99" w14:textId="77777777" w:rsidR="00BB1B15" w:rsidRPr="009E4067" w:rsidRDefault="00BB1B15" w:rsidP="002C28C2">
      <w:pPr>
        <w:pStyle w:val="Heading3"/>
        <w:rPr>
          <w:szCs w:val="20"/>
          <w:lang w:val="fr-FR"/>
        </w:rPr>
      </w:pPr>
      <w:r w:rsidRPr="009E4067">
        <w:rPr>
          <w:szCs w:val="20"/>
          <w:lang w:val="fr-FR"/>
        </w:rPr>
        <w:t>Dr. Daniel Doiron</w:t>
      </w:r>
      <w:r w:rsidR="009041F5" w:rsidRPr="009E4067">
        <w:rPr>
          <w:szCs w:val="20"/>
          <w:vertAlign w:val="superscript"/>
          <w:lang w:val="fr-FR"/>
        </w:rPr>
        <w:t>v2.0</w:t>
      </w:r>
      <w:r w:rsidRPr="009E4067">
        <w:rPr>
          <w:szCs w:val="20"/>
          <w:lang w:val="fr-FR"/>
        </w:rPr>
        <w:tab/>
      </w:r>
      <w:r w:rsidRPr="009E4067">
        <w:rPr>
          <w:szCs w:val="20"/>
          <w:lang w:val="fr-FR"/>
        </w:rPr>
        <w:tab/>
      </w:r>
      <w:r w:rsidRPr="009E4067">
        <w:rPr>
          <w:szCs w:val="20"/>
          <w:lang w:val="fr-FR"/>
        </w:rPr>
        <w:tab/>
      </w:r>
      <w:r w:rsidRPr="009E4067">
        <w:rPr>
          <w:szCs w:val="20"/>
          <w:lang w:val="fr-FR"/>
        </w:rPr>
        <w:tab/>
      </w:r>
      <w:r w:rsidRPr="009E4067">
        <w:rPr>
          <w:szCs w:val="20"/>
          <w:lang w:val="fr-FR"/>
        </w:rPr>
        <w:tab/>
      </w:r>
      <w:r w:rsidRPr="009E4067">
        <w:rPr>
          <w:szCs w:val="20"/>
          <w:lang w:val="fr-FR"/>
        </w:rPr>
        <w:tab/>
      </w:r>
      <w:r w:rsidRPr="009E4067">
        <w:rPr>
          <w:szCs w:val="20"/>
          <w:lang w:val="fr-FR"/>
        </w:rPr>
        <w:tab/>
      </w:r>
      <w:r w:rsidRPr="009E4067">
        <w:rPr>
          <w:szCs w:val="20"/>
          <w:lang w:val="fr-FR"/>
        </w:rPr>
        <w:tab/>
        <w:t>613-737-2155</w:t>
      </w:r>
    </w:p>
    <w:p w14:paraId="60D09D7E" w14:textId="77777777" w:rsidR="00C24FEF" w:rsidRPr="009E4067" w:rsidRDefault="00BB1B15" w:rsidP="00C24FEF">
      <w:pPr>
        <w:rPr>
          <w:sz w:val="20"/>
          <w:szCs w:val="20"/>
          <w:lang w:val="fr-FR"/>
        </w:rPr>
      </w:pPr>
      <w:r w:rsidRPr="009E4067">
        <w:rPr>
          <w:sz w:val="20"/>
          <w:szCs w:val="20"/>
          <w:lang w:val="fr-FR"/>
        </w:rPr>
        <w:t>2211 Riverside Drive, Suite 404</w:t>
      </w:r>
    </w:p>
    <w:p w14:paraId="3E36CD9B" w14:textId="1BC2928B" w:rsidR="00BB1B15" w:rsidRPr="009E4067" w:rsidRDefault="009041F5" w:rsidP="00C24FEF">
      <w:pPr>
        <w:rPr>
          <w:sz w:val="20"/>
          <w:szCs w:val="20"/>
        </w:rPr>
      </w:pPr>
      <w:r w:rsidRPr="009E4067">
        <w:rPr>
          <w:sz w:val="20"/>
          <w:szCs w:val="20"/>
        </w:rPr>
        <w:t>Only sees adults 18 years old and over.</w:t>
      </w:r>
    </w:p>
    <w:p w14:paraId="127C969F" w14:textId="27D42E94" w:rsidR="00564940" w:rsidRPr="009E4067" w:rsidRDefault="00564940" w:rsidP="00451403">
      <w:pPr>
        <w:pStyle w:val="Heading1"/>
      </w:pPr>
      <w:bookmarkStart w:id="8" w:name="_Toc186287176"/>
      <w:r w:rsidRPr="009E4067">
        <w:lastRenderedPageBreak/>
        <w:t>Social Workers</w:t>
      </w:r>
      <w:bookmarkEnd w:id="8"/>
    </w:p>
    <w:p w14:paraId="1360AC78" w14:textId="77777777" w:rsidR="00564940" w:rsidRPr="009E4067" w:rsidRDefault="00564940" w:rsidP="00564940">
      <w:pPr>
        <w:spacing w:before="100" w:beforeAutospacing="1" w:after="100" w:afterAutospacing="1"/>
        <w:outlineLvl w:val="2"/>
        <w:rPr>
          <w:b/>
          <w:bCs/>
          <w:sz w:val="20"/>
          <w:szCs w:val="20"/>
        </w:rPr>
      </w:pPr>
      <w:r w:rsidRPr="009E4067">
        <w:rPr>
          <w:b/>
          <w:bCs/>
          <w:sz w:val="20"/>
          <w:szCs w:val="20"/>
        </w:rPr>
        <w:t xml:space="preserve">Heather Fawcett MSW, RSW </w:t>
      </w:r>
      <w:hyperlink r:id="rId46" w:history="1">
        <w:r w:rsidRPr="009E4067">
          <w:rPr>
            <w:rStyle w:val="Hyperlink"/>
            <w:b/>
            <w:bCs/>
            <w:sz w:val="20"/>
            <w:szCs w:val="20"/>
          </w:rPr>
          <w:t>hfawcett@emergingminds.ca</w:t>
        </w:r>
      </w:hyperlink>
      <w:r w:rsidRPr="009E4067">
        <w:rPr>
          <w:b/>
          <w:bCs/>
          <w:sz w:val="20"/>
          <w:szCs w:val="20"/>
        </w:rPr>
        <w:t xml:space="preserve"> 613-454-8081</w:t>
      </w:r>
    </w:p>
    <w:p w14:paraId="120BAEEC" w14:textId="7EC521A0" w:rsidR="00564940" w:rsidRPr="009E4067" w:rsidRDefault="00564940" w:rsidP="00564940">
      <w:pPr>
        <w:rPr>
          <w:sz w:val="20"/>
          <w:szCs w:val="20"/>
        </w:rPr>
      </w:pPr>
      <w:r w:rsidRPr="009E4067">
        <w:rPr>
          <w:sz w:val="20"/>
          <w:szCs w:val="20"/>
        </w:rPr>
        <w:t>Counselling for older teens (16+) and adults with ASD and their families.  Heather provides support to individuals and families in understanding ASD, managing anxiety and depression, handling life transitions, navigating relationships, and coordinating supports and services.  She works in partnership with each client to determine the best therapeutic approach.  Fees may be partly covered by insurance under social work or psychology. Heather works at Emerging Minds at the 97 Hinton Ave. N. location</w:t>
      </w:r>
    </w:p>
    <w:p w14:paraId="577A7D30" w14:textId="77777777" w:rsidR="004F334B" w:rsidRPr="009E4067" w:rsidRDefault="004F334B" w:rsidP="00451403">
      <w:pPr>
        <w:pStyle w:val="Heading1"/>
      </w:pPr>
      <w:bookmarkStart w:id="9" w:name="_Toc152911044"/>
      <w:bookmarkStart w:id="10" w:name="_Toc412637928"/>
      <w:bookmarkStart w:id="11" w:name="_Ref413783844"/>
      <w:bookmarkStart w:id="12" w:name="_Ref414375592"/>
      <w:bookmarkStart w:id="13" w:name="_Ref414375630"/>
      <w:bookmarkStart w:id="14" w:name="_Ref414375718"/>
      <w:bookmarkStart w:id="15" w:name="_Ref414387042"/>
      <w:bookmarkStart w:id="16" w:name="_Ref415487362"/>
      <w:bookmarkStart w:id="17" w:name="_Ref416202878"/>
      <w:bookmarkStart w:id="18" w:name="_Ref488145202"/>
      <w:bookmarkStart w:id="19" w:name="_Toc186287177"/>
      <w:proofErr w:type="spellStart"/>
      <w:r w:rsidRPr="009E4067">
        <w:lastRenderedPageBreak/>
        <w:t>Behavioural</w:t>
      </w:r>
      <w:proofErr w:type="spellEnd"/>
      <w:r w:rsidRPr="009E4067">
        <w:t xml:space="preserve"> Consultants</w:t>
      </w:r>
      <w:bookmarkEnd w:id="9"/>
      <w:bookmarkEnd w:id="10"/>
      <w:bookmarkEnd w:id="11"/>
      <w:bookmarkEnd w:id="12"/>
      <w:bookmarkEnd w:id="13"/>
      <w:bookmarkEnd w:id="14"/>
      <w:bookmarkEnd w:id="15"/>
      <w:bookmarkEnd w:id="16"/>
      <w:bookmarkEnd w:id="17"/>
      <w:bookmarkEnd w:id="18"/>
      <w:bookmarkEnd w:id="19"/>
    </w:p>
    <w:p w14:paraId="71883B4A" w14:textId="54746094" w:rsidR="009D2E69" w:rsidRPr="009E4067" w:rsidRDefault="002F2CBE" w:rsidP="009D2E69">
      <w:pPr>
        <w:pStyle w:val="Heading3"/>
        <w:rPr>
          <w:szCs w:val="20"/>
        </w:rPr>
      </w:pPr>
      <w:r w:rsidRPr="009E4067">
        <w:rPr>
          <w:szCs w:val="20"/>
        </w:rPr>
        <w:t>ABA Connections</w:t>
      </w:r>
      <w:r w:rsidR="004273FA" w:rsidRPr="009E4067">
        <w:rPr>
          <w:szCs w:val="20"/>
        </w:rPr>
        <w:t xml:space="preserve"> Ottawa</w:t>
      </w:r>
      <w:r w:rsidR="009D2E69" w:rsidRPr="009E4067">
        <w:rPr>
          <w:szCs w:val="20"/>
        </w:rPr>
        <w:tab/>
      </w:r>
      <w:r w:rsidR="009D2E69" w:rsidRPr="009E4067">
        <w:rPr>
          <w:szCs w:val="20"/>
        </w:rPr>
        <w:tab/>
      </w:r>
      <w:r w:rsidR="009D2E69" w:rsidRPr="009E4067">
        <w:rPr>
          <w:szCs w:val="20"/>
        </w:rPr>
        <w:tab/>
      </w:r>
      <w:hyperlink r:id="rId47" w:history="1">
        <w:r w:rsidR="009D2E69" w:rsidRPr="009E4067">
          <w:rPr>
            <w:rStyle w:val="Hyperlink"/>
            <w:szCs w:val="20"/>
          </w:rPr>
          <w:t>www.abaconnections.ca</w:t>
        </w:r>
      </w:hyperlink>
      <w:r w:rsidR="009D2E69" w:rsidRPr="009E4067">
        <w:rPr>
          <w:szCs w:val="20"/>
        </w:rPr>
        <w:t xml:space="preserve"> </w:t>
      </w:r>
      <w:r w:rsidR="009D2E69" w:rsidRPr="009E4067">
        <w:rPr>
          <w:szCs w:val="20"/>
        </w:rPr>
        <w:tab/>
      </w:r>
      <w:r w:rsidR="009D2E69" w:rsidRPr="009E4067">
        <w:rPr>
          <w:szCs w:val="20"/>
        </w:rPr>
        <w:tab/>
      </w:r>
      <w:r w:rsidR="009D2E69" w:rsidRPr="009E4067">
        <w:rPr>
          <w:szCs w:val="20"/>
        </w:rPr>
        <w:tab/>
      </w:r>
      <w:r w:rsidR="009D2E69" w:rsidRPr="009E4067">
        <w:rPr>
          <w:szCs w:val="20"/>
        </w:rPr>
        <w:tab/>
      </w:r>
      <w:r w:rsidR="009D2E69" w:rsidRPr="009E4067">
        <w:rPr>
          <w:szCs w:val="20"/>
        </w:rPr>
        <w:tab/>
        <w:t>613-224-8476</w:t>
      </w:r>
    </w:p>
    <w:p w14:paraId="10422AA5" w14:textId="46ECBEB6" w:rsidR="009D2E69" w:rsidRPr="009E4067" w:rsidRDefault="009D2E69" w:rsidP="009D2E69">
      <w:pPr>
        <w:rPr>
          <w:sz w:val="20"/>
          <w:szCs w:val="20"/>
        </w:rPr>
      </w:pPr>
      <w:r w:rsidRPr="009E4067">
        <w:rPr>
          <w:sz w:val="20"/>
          <w:szCs w:val="20"/>
        </w:rPr>
        <w:t xml:space="preserve">ABA Connections is dedicated to providing support and resources to families, professionals, and individuals diagnosed with an </w:t>
      </w:r>
      <w:proofErr w:type="gramStart"/>
      <w:r w:rsidRPr="009E4067">
        <w:rPr>
          <w:sz w:val="20"/>
          <w:szCs w:val="20"/>
        </w:rPr>
        <w:t>Autism Spectrum Disorder</w:t>
      </w:r>
      <w:proofErr w:type="gramEnd"/>
      <w:r w:rsidRPr="009E4067">
        <w:rPr>
          <w:sz w:val="20"/>
          <w:szCs w:val="20"/>
        </w:rPr>
        <w:t xml:space="preserve"> (ASD) and other developmental and learning challenges through resources, methods, and services founded on the principles and theories of Applied Behavior Analysis. ABA Connections prides itself in its family-centred approach that strives to make services as accessible as possible for all families. Our services include, but are not limited to, ABA/IBI therapies, assessments, behaviour consultations, social skills programming, family support services, and respite services. </w:t>
      </w:r>
    </w:p>
    <w:p w14:paraId="76EFF0F1" w14:textId="77777777" w:rsidR="00F5121B" w:rsidRPr="009E4067" w:rsidRDefault="009D2E69" w:rsidP="009D2E69">
      <w:pPr>
        <w:rPr>
          <w:sz w:val="20"/>
          <w:szCs w:val="20"/>
        </w:rPr>
      </w:pPr>
      <w:r w:rsidRPr="009E4067">
        <w:rPr>
          <w:sz w:val="20"/>
          <w:szCs w:val="20"/>
        </w:rPr>
        <w:t xml:space="preserve">For more information please contact us at 613-224-8476 or </w:t>
      </w:r>
      <w:hyperlink r:id="rId48" w:history="1">
        <w:r w:rsidR="00F5121B" w:rsidRPr="009E4067">
          <w:rPr>
            <w:rStyle w:val="Hyperlink"/>
            <w:sz w:val="20"/>
            <w:szCs w:val="20"/>
            <w:lang w:eastAsia="en-GB"/>
          </w:rPr>
          <w:t>info@abaconnections.ca</w:t>
        </w:r>
      </w:hyperlink>
      <w:r w:rsidR="00F5121B" w:rsidRPr="009E4067">
        <w:rPr>
          <w:sz w:val="20"/>
          <w:szCs w:val="20"/>
        </w:rPr>
        <w:t xml:space="preserve"> </w:t>
      </w:r>
      <w:r w:rsidRPr="009E4067">
        <w:rPr>
          <w:sz w:val="20"/>
          <w:szCs w:val="20"/>
        </w:rPr>
        <w:t xml:space="preserve">or visit our website at </w:t>
      </w:r>
      <w:hyperlink r:id="rId49" w:history="1">
        <w:r w:rsidRPr="009E4067">
          <w:rPr>
            <w:rStyle w:val="Hyperlink"/>
            <w:sz w:val="20"/>
            <w:szCs w:val="20"/>
          </w:rPr>
          <w:t>www.abaconnections.ca</w:t>
        </w:r>
      </w:hyperlink>
      <w:r w:rsidRPr="009E4067">
        <w:rPr>
          <w:sz w:val="20"/>
          <w:szCs w:val="20"/>
        </w:rPr>
        <w:t>.</w:t>
      </w:r>
    </w:p>
    <w:p w14:paraId="1190178B" w14:textId="4D90F890" w:rsidR="00F5121B" w:rsidRPr="009E4067" w:rsidRDefault="00F5121B" w:rsidP="00C1301A">
      <w:pPr>
        <w:rPr>
          <w:b/>
          <w:bCs/>
          <w:spacing w:val="3"/>
          <w:sz w:val="20"/>
          <w:szCs w:val="20"/>
        </w:rPr>
      </w:pPr>
      <w:r w:rsidRPr="009E4067">
        <w:rPr>
          <w:b/>
          <w:bCs/>
          <w:sz w:val="20"/>
          <w:szCs w:val="20"/>
        </w:rPr>
        <w:t xml:space="preserve">Note:  </w:t>
      </w:r>
      <w:proofErr w:type="gramStart"/>
      <w:r w:rsidRPr="009E4067">
        <w:rPr>
          <w:b/>
          <w:bCs/>
          <w:sz w:val="20"/>
          <w:szCs w:val="20"/>
        </w:rPr>
        <w:t>also</w:t>
      </w:r>
      <w:proofErr w:type="gramEnd"/>
      <w:r w:rsidRPr="009E4067">
        <w:rPr>
          <w:b/>
          <w:bCs/>
          <w:sz w:val="20"/>
          <w:szCs w:val="20"/>
        </w:rPr>
        <w:t xml:space="preserve"> a location in Carleton Place:  ABA Connections - Carleton Place, </w:t>
      </w:r>
      <w:r w:rsidRPr="009E4067">
        <w:rPr>
          <w:b/>
          <w:bCs/>
          <w:spacing w:val="3"/>
          <w:sz w:val="20"/>
          <w:szCs w:val="20"/>
        </w:rPr>
        <w:t>40 Bennett Street, Unit B Carleton Place, Ontario, 613- 253-7702</w:t>
      </w:r>
    </w:p>
    <w:p w14:paraId="4C3EFF6F" w14:textId="5FE3E3F2" w:rsidR="000B468A" w:rsidRPr="009E4067" w:rsidRDefault="009D2E69" w:rsidP="009D2E69">
      <w:pPr>
        <w:rPr>
          <w:sz w:val="20"/>
          <w:szCs w:val="20"/>
        </w:rPr>
      </w:pPr>
      <w:r w:rsidRPr="009E4067">
        <w:rPr>
          <w:sz w:val="20"/>
          <w:szCs w:val="20"/>
        </w:rPr>
        <w:t xml:space="preserve"> </w:t>
      </w:r>
    </w:p>
    <w:p w14:paraId="014BEF92" w14:textId="095EADF5" w:rsidR="00903C79" w:rsidRPr="009E4067" w:rsidRDefault="00903C79" w:rsidP="00C1301A">
      <w:pPr>
        <w:pStyle w:val="Heading3"/>
        <w:rPr>
          <w:szCs w:val="20"/>
          <w:lang w:val="en-CA"/>
        </w:rPr>
      </w:pPr>
      <w:r w:rsidRPr="009E4067">
        <w:rPr>
          <w:szCs w:val="20"/>
          <w:lang w:val="en-CA"/>
        </w:rPr>
        <w:t>Applied Behaviour Consulting</w:t>
      </w:r>
      <w:r w:rsidRPr="009E4067">
        <w:rPr>
          <w:szCs w:val="20"/>
          <w:lang w:val="en-CA"/>
        </w:rPr>
        <w:tab/>
      </w:r>
      <w:r w:rsidRPr="009E4067">
        <w:rPr>
          <w:szCs w:val="20"/>
          <w:lang w:val="en-CA"/>
        </w:rPr>
        <w:tab/>
      </w:r>
      <w:hyperlink r:id="rId50" w:history="1">
        <w:r w:rsidRPr="009E4067">
          <w:rPr>
            <w:rStyle w:val="Hyperlink"/>
            <w:bCs/>
            <w:szCs w:val="20"/>
            <w:lang w:val="en-CA"/>
          </w:rPr>
          <w:t>www.appliedbehaviourconsulting.com</w:t>
        </w:r>
      </w:hyperlink>
    </w:p>
    <w:p w14:paraId="003FD7DD" w14:textId="7673E13B" w:rsidR="00903C79" w:rsidRDefault="00903C79" w:rsidP="009C3578">
      <w:pPr>
        <w:rPr>
          <w:sz w:val="20"/>
          <w:szCs w:val="20"/>
        </w:rPr>
      </w:pPr>
      <w:r w:rsidRPr="009E4067">
        <w:rPr>
          <w:rFonts w:eastAsia="Courier New"/>
          <w:sz w:val="20"/>
          <w:szCs w:val="20"/>
        </w:rPr>
        <w:t>We provide services based upon the child's and family's goals </w:t>
      </w:r>
      <w:proofErr w:type="gramStart"/>
      <w:r w:rsidRPr="009E4067">
        <w:rPr>
          <w:rFonts w:eastAsia="Courier New"/>
          <w:sz w:val="20"/>
          <w:szCs w:val="20"/>
        </w:rPr>
        <w:t>in order to</w:t>
      </w:r>
      <w:proofErr w:type="gramEnd"/>
      <w:r w:rsidRPr="009E4067">
        <w:rPr>
          <w:rFonts w:eastAsia="Courier New"/>
          <w:sz w:val="20"/>
          <w:szCs w:val="20"/>
        </w:rPr>
        <w:t xml:space="preserve"> teach the skills that matter most. Applied Behaviour Consulting's Behaviour Analysts will work with caregivers to determine the schedule, goals and services that best suit your family's needs. Goals can </w:t>
      </w:r>
      <w:proofErr w:type="gramStart"/>
      <w:r w:rsidRPr="009E4067">
        <w:rPr>
          <w:rFonts w:eastAsia="Courier New"/>
          <w:sz w:val="20"/>
          <w:szCs w:val="20"/>
        </w:rPr>
        <w:t>include;</w:t>
      </w:r>
      <w:proofErr w:type="gramEnd"/>
      <w:r w:rsidRPr="009E4067">
        <w:rPr>
          <w:rFonts w:eastAsia="Courier New"/>
          <w:sz w:val="20"/>
          <w:szCs w:val="20"/>
        </w:rPr>
        <w:t xml:space="preserve"> improving sleep, toilet training, reducing challenging behaviour (aggression, </w:t>
      </w:r>
      <w:proofErr w:type="spellStart"/>
      <w:r w:rsidRPr="009E4067">
        <w:rPr>
          <w:rFonts w:eastAsia="Courier New"/>
          <w:sz w:val="20"/>
          <w:szCs w:val="20"/>
        </w:rPr>
        <w:t>self injurious</w:t>
      </w:r>
      <w:proofErr w:type="spellEnd"/>
      <w:r w:rsidRPr="009E4067">
        <w:rPr>
          <w:rFonts w:eastAsia="Courier New"/>
          <w:sz w:val="20"/>
          <w:szCs w:val="20"/>
        </w:rPr>
        <w:t xml:space="preserve"> behaviour, rigidity), increasing communication (vocal speech or using an alternative communication device) as well as overall skill building support. We offer in person services for those living in the Ottawa and surrounding communities, for those who live further away we provide services via </w:t>
      </w:r>
      <w:hyperlink r:id="rId51" w:tgtFrame="_self" w:history="1">
        <w:r w:rsidRPr="009E4067">
          <w:rPr>
            <w:sz w:val="20"/>
            <w:szCs w:val="20"/>
          </w:rPr>
          <w:t>remote video session</w:t>
        </w:r>
      </w:hyperlink>
      <w:r w:rsidRPr="009E4067">
        <w:rPr>
          <w:rStyle w:val="color15"/>
          <w:rFonts w:eastAsia="Courier New"/>
          <w:sz w:val="20"/>
          <w:szCs w:val="20"/>
          <w:bdr w:val="none" w:sz="0" w:space="0" w:color="auto" w:frame="1"/>
        </w:rPr>
        <w:t xml:space="preserve">. Please contact </w:t>
      </w:r>
      <w:r w:rsidRPr="009E4067">
        <w:rPr>
          <w:sz w:val="20"/>
          <w:szCs w:val="20"/>
        </w:rPr>
        <w:t xml:space="preserve">Nicole Jacobs </w:t>
      </w:r>
      <w:proofErr w:type="spellStart"/>
      <w:r w:rsidRPr="009E4067">
        <w:rPr>
          <w:sz w:val="20"/>
          <w:szCs w:val="20"/>
        </w:rPr>
        <w:t>MPEd</w:t>
      </w:r>
      <w:proofErr w:type="spellEnd"/>
      <w:r w:rsidRPr="009E4067">
        <w:rPr>
          <w:sz w:val="20"/>
          <w:szCs w:val="20"/>
        </w:rPr>
        <w:t>, BCBA, Behaviour Analyst at Applied Behaviour Consulting, Office: 613 519 7533 Cell: 1 519 803 6484</w:t>
      </w:r>
    </w:p>
    <w:p w14:paraId="7DCAD591" w14:textId="77777777" w:rsidR="009C3578" w:rsidRPr="009C3578" w:rsidRDefault="009C3578" w:rsidP="009C3578">
      <w:pPr>
        <w:rPr>
          <w:sz w:val="20"/>
          <w:szCs w:val="20"/>
        </w:rPr>
      </w:pPr>
    </w:p>
    <w:p w14:paraId="505ABE41" w14:textId="14F322BA" w:rsidR="00F36D55" w:rsidRPr="009E4067" w:rsidRDefault="00F36D55" w:rsidP="00F36D55">
      <w:pPr>
        <w:pStyle w:val="Heading3"/>
        <w:rPr>
          <w:szCs w:val="20"/>
          <w:lang w:val="en-CA"/>
        </w:rPr>
      </w:pPr>
      <w:r w:rsidRPr="009E4067">
        <w:rPr>
          <w:szCs w:val="20"/>
          <w:lang w:val="en-CA"/>
        </w:rPr>
        <w:t>ABA Services Ottawa</w:t>
      </w:r>
      <w:r w:rsidR="003B75E4" w:rsidRPr="009E4067">
        <w:rPr>
          <w:szCs w:val="20"/>
          <w:vertAlign w:val="superscript"/>
          <w:lang w:val="en-CA"/>
        </w:rPr>
        <w:t>V3.</w:t>
      </w:r>
      <w:r w:rsidR="00487E7A" w:rsidRPr="009E4067">
        <w:rPr>
          <w:szCs w:val="20"/>
          <w:vertAlign w:val="superscript"/>
          <w:lang w:val="en-CA"/>
        </w:rPr>
        <w:t>3</w:t>
      </w:r>
      <w:r w:rsidRPr="009E4067">
        <w:rPr>
          <w:szCs w:val="20"/>
          <w:lang w:val="en-CA"/>
        </w:rPr>
        <w:tab/>
      </w:r>
      <w:r w:rsidRPr="009E4067">
        <w:rPr>
          <w:szCs w:val="20"/>
          <w:lang w:val="en-CA"/>
        </w:rPr>
        <w:tab/>
      </w:r>
      <w:hyperlink r:id="rId52" w:history="1">
        <w:r w:rsidR="00487E7A" w:rsidRPr="009E4067">
          <w:rPr>
            <w:rStyle w:val="Hyperlink"/>
            <w:szCs w:val="20"/>
            <w:lang w:val="en-CA"/>
          </w:rPr>
          <w:t>www.abaservicesottawa.com</w:t>
        </w:r>
      </w:hyperlink>
      <w:r w:rsidR="00487E7A" w:rsidRPr="009E4067">
        <w:rPr>
          <w:szCs w:val="20"/>
          <w:lang w:val="en-CA"/>
        </w:rPr>
        <w:tab/>
      </w:r>
      <w:r w:rsidR="00487E7A" w:rsidRPr="009E4067">
        <w:rPr>
          <w:szCs w:val="20"/>
          <w:lang w:val="en-CA"/>
        </w:rPr>
        <w:tab/>
      </w:r>
      <w:r w:rsidR="00487E7A" w:rsidRPr="009E4067">
        <w:rPr>
          <w:szCs w:val="20"/>
          <w:lang w:val="en-CA"/>
        </w:rPr>
        <w:tab/>
      </w:r>
      <w:r w:rsidR="00487E7A" w:rsidRPr="009E4067">
        <w:rPr>
          <w:szCs w:val="20"/>
          <w:lang w:val="en-CA"/>
        </w:rPr>
        <w:tab/>
      </w:r>
      <w:r w:rsidR="00487E7A" w:rsidRPr="009E4067">
        <w:rPr>
          <w:szCs w:val="20"/>
          <w:lang w:val="en-CA"/>
        </w:rPr>
        <w:tab/>
        <w:t>613-218-7225</w:t>
      </w:r>
    </w:p>
    <w:p w14:paraId="0837C5BF" w14:textId="136B5662" w:rsidR="00487E7A" w:rsidRPr="009E4067" w:rsidRDefault="008479A5" w:rsidP="00487E7A">
      <w:pPr>
        <w:rPr>
          <w:sz w:val="20"/>
          <w:szCs w:val="20"/>
        </w:rPr>
      </w:pPr>
      <w:r w:rsidRPr="009E406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7E7A" w:rsidRPr="009E4067">
        <w:rPr>
          <w:sz w:val="20"/>
          <w:szCs w:val="20"/>
        </w:rPr>
        <w:t>(Main description, see other sections for more services)</w:t>
      </w:r>
      <w:r w:rsidRPr="009E4067">
        <w:rPr>
          <w:sz w:val="20"/>
          <w:szCs w:val="20"/>
        </w:rPr>
        <w:t xml:space="preserve">.  </w:t>
      </w:r>
      <w:r w:rsidR="00487E7A" w:rsidRPr="009E4067">
        <w:rPr>
          <w:sz w:val="20"/>
          <w:szCs w:val="20"/>
        </w:rPr>
        <w:t xml:space="preserve">Anita </w:t>
      </w:r>
      <w:proofErr w:type="spellStart"/>
      <w:r w:rsidR="00487E7A" w:rsidRPr="009E4067">
        <w:rPr>
          <w:sz w:val="20"/>
          <w:szCs w:val="20"/>
        </w:rPr>
        <w:t>Stapert</w:t>
      </w:r>
      <w:proofErr w:type="spellEnd"/>
      <w:r w:rsidR="00487E7A" w:rsidRPr="009E4067">
        <w:rPr>
          <w:sz w:val="20"/>
          <w:szCs w:val="20"/>
        </w:rPr>
        <w:t>, BCBA</w:t>
      </w:r>
      <w:r w:rsidRPr="009E4067">
        <w:rPr>
          <w:sz w:val="20"/>
          <w:szCs w:val="20"/>
        </w:rPr>
        <w:t xml:space="preserve">, </w:t>
      </w:r>
      <w:r w:rsidR="00487E7A" w:rsidRPr="009E4067">
        <w:rPr>
          <w:sz w:val="20"/>
          <w:szCs w:val="20"/>
        </w:rPr>
        <w:t>Behaviour Consultant and Senior Therapist</w:t>
      </w:r>
    </w:p>
    <w:p w14:paraId="5EA9E941" w14:textId="77777777" w:rsidR="00487E7A" w:rsidRPr="009E4067" w:rsidRDefault="00487E7A" w:rsidP="00487E7A">
      <w:pPr>
        <w:rPr>
          <w:sz w:val="20"/>
          <w:szCs w:val="20"/>
        </w:rPr>
      </w:pPr>
      <w:hyperlink r:id="rId53" w:history="1">
        <w:r w:rsidRPr="009E4067">
          <w:rPr>
            <w:rStyle w:val="Hyperlink"/>
            <w:sz w:val="20"/>
            <w:szCs w:val="20"/>
          </w:rPr>
          <w:t>anita@abaservicesottawa.com</w:t>
        </w:r>
      </w:hyperlink>
    </w:p>
    <w:p w14:paraId="6D236685" w14:textId="77777777" w:rsidR="00487E7A" w:rsidRPr="009E4067" w:rsidRDefault="00487E7A" w:rsidP="00487E7A">
      <w:pPr>
        <w:rPr>
          <w:sz w:val="20"/>
          <w:szCs w:val="20"/>
        </w:rPr>
      </w:pPr>
      <w:r w:rsidRPr="009E4067">
        <w:rPr>
          <w:b/>
          <w:bCs/>
          <w:sz w:val="20"/>
          <w:szCs w:val="20"/>
        </w:rPr>
        <w:t>Supervision of in-home ABA/IBI programs that focus on functional skills and communication.</w:t>
      </w:r>
      <w:r w:rsidRPr="009E4067">
        <w:rPr>
          <w:sz w:val="20"/>
          <w:szCs w:val="20"/>
        </w:rPr>
        <w:t> Programs use Verbal Behaviour and NET, with increasing communication as a consistent goal. Board Certified Behaviour Analyst experienced with learners ages 2-18 for the last 10 years. Able to provide set-up of new goals or a home program as well as observation and training of therapist, training of families, and therapist evaluations.</w:t>
      </w:r>
    </w:p>
    <w:p w14:paraId="4311D3B1" w14:textId="06351ED2" w:rsidR="00487E7A" w:rsidRPr="009E4067" w:rsidRDefault="00487E7A" w:rsidP="00487E7A">
      <w:pPr>
        <w:rPr>
          <w:sz w:val="20"/>
          <w:szCs w:val="20"/>
        </w:rPr>
      </w:pPr>
      <w:r w:rsidRPr="009E4067">
        <w:rPr>
          <w:b/>
          <w:bCs/>
          <w:sz w:val="20"/>
          <w:szCs w:val="20"/>
        </w:rPr>
        <w:t>Behaviour Consulting to support families.</w:t>
      </w:r>
      <w:r w:rsidRPr="009E4067">
        <w:rPr>
          <w:sz w:val="20"/>
          <w:szCs w:val="20"/>
        </w:rPr>
        <w:t> Programs consist of several goals based on observation using the principles of ABA that help the family function more effectively. Goals will be based on the priorities of families and their immediate needs. Weekly data collection and meetings provide opportunities for training and discussion.</w:t>
      </w:r>
    </w:p>
    <w:p w14:paraId="7CBBEC07" w14:textId="1DF305DF" w:rsidR="00F36D55" w:rsidRPr="009E4067" w:rsidRDefault="00487E7A" w:rsidP="00487E7A">
      <w:pPr>
        <w:rPr>
          <w:sz w:val="20"/>
          <w:szCs w:val="20"/>
        </w:rPr>
      </w:pPr>
      <w:r w:rsidRPr="009E4067">
        <w:rPr>
          <w:sz w:val="20"/>
          <w:szCs w:val="20"/>
        </w:rPr>
        <w:t>Available to work throughout Ottawa, Gatineau and surrounding areas. Please inquire with any questions. Currently accepting clients.</w:t>
      </w:r>
    </w:p>
    <w:p w14:paraId="4CE21483" w14:textId="6FE61723" w:rsidR="00F36D55" w:rsidRPr="009E4067" w:rsidRDefault="009956CE" w:rsidP="00F857CA">
      <w:pPr>
        <w:rPr>
          <w:sz w:val="20"/>
          <w:szCs w:val="20"/>
        </w:rPr>
      </w:pPr>
      <w:r w:rsidRPr="009E4067">
        <w:rPr>
          <w:sz w:val="20"/>
          <w:szCs w:val="20"/>
        </w:rPr>
        <w:t xml:space="preserve"> </w:t>
      </w:r>
    </w:p>
    <w:p w14:paraId="6CC059EB" w14:textId="77777777" w:rsidR="003F1FE3" w:rsidRPr="009E4067" w:rsidRDefault="003F1FE3" w:rsidP="008F3142">
      <w:pPr>
        <w:pStyle w:val="Heading3"/>
        <w:rPr>
          <w:szCs w:val="20"/>
          <w:lang w:val="en-CA"/>
        </w:rPr>
      </w:pPr>
      <w:r w:rsidRPr="009E4067">
        <w:rPr>
          <w:bCs/>
          <w:szCs w:val="20"/>
          <w:lang w:val="en-CA"/>
        </w:rPr>
        <w:t>ACT Learning Centre</w:t>
      </w:r>
      <w:r w:rsidRPr="009E4067">
        <w:rPr>
          <w:bCs/>
          <w:szCs w:val="20"/>
          <w:lang w:val="en-CA"/>
        </w:rPr>
        <w:tab/>
      </w:r>
      <w:r w:rsidRPr="009E4067">
        <w:rPr>
          <w:bCs/>
          <w:szCs w:val="20"/>
          <w:lang w:val="en-CA"/>
        </w:rPr>
        <w:tab/>
      </w:r>
      <w:r w:rsidRPr="009E4067">
        <w:rPr>
          <w:bCs/>
          <w:szCs w:val="20"/>
          <w:lang w:val="en-CA"/>
        </w:rPr>
        <w:tab/>
      </w:r>
      <w:hyperlink r:id="rId54" w:tooltip="http://www.actlearningcentre.ca" w:history="1">
        <w:r w:rsidRPr="009E4067">
          <w:rPr>
            <w:rStyle w:val="Hyperlink"/>
            <w:bCs/>
            <w:color w:val="0563C1"/>
            <w:szCs w:val="20"/>
            <w:lang w:val="en-CA"/>
          </w:rPr>
          <w:t>www.actlearningcentre.ca</w:t>
        </w:r>
      </w:hyperlink>
      <w:r w:rsidRPr="009E4067">
        <w:rPr>
          <w:bCs/>
          <w:szCs w:val="20"/>
          <w:lang w:val="en-CA"/>
        </w:rPr>
        <w:tab/>
      </w:r>
      <w:r w:rsidRPr="009E4067">
        <w:rPr>
          <w:bCs/>
          <w:szCs w:val="20"/>
          <w:lang w:val="en-CA"/>
        </w:rPr>
        <w:tab/>
      </w:r>
      <w:r w:rsidRPr="009E4067">
        <w:rPr>
          <w:bCs/>
          <w:szCs w:val="20"/>
          <w:lang w:val="en-CA"/>
        </w:rPr>
        <w:tab/>
      </w:r>
      <w:r w:rsidRPr="009E4067">
        <w:rPr>
          <w:bCs/>
          <w:szCs w:val="20"/>
          <w:lang w:val="en-CA"/>
        </w:rPr>
        <w:tab/>
      </w:r>
      <w:r w:rsidRPr="009E4067">
        <w:rPr>
          <w:bCs/>
          <w:szCs w:val="20"/>
          <w:lang w:val="en-CA"/>
        </w:rPr>
        <w:tab/>
        <w:t>343-887-2287</w:t>
      </w:r>
    </w:p>
    <w:p w14:paraId="2A4671C0" w14:textId="77777777" w:rsidR="003F1FE3" w:rsidRPr="009E4067" w:rsidRDefault="003F1FE3" w:rsidP="003F1FE3">
      <w:pPr>
        <w:rPr>
          <w:sz w:val="20"/>
          <w:szCs w:val="20"/>
        </w:rPr>
      </w:pPr>
      <w:r w:rsidRPr="009E4067">
        <w:rPr>
          <w:sz w:val="20"/>
          <w:szCs w:val="20"/>
        </w:rPr>
        <w:t>36 Antares Drive</w:t>
      </w:r>
    </w:p>
    <w:p w14:paraId="6B86A372" w14:textId="77777777" w:rsidR="003F1FE3" w:rsidRPr="009E4067" w:rsidRDefault="003F1FE3" w:rsidP="003F1FE3">
      <w:pPr>
        <w:rPr>
          <w:sz w:val="20"/>
          <w:szCs w:val="20"/>
        </w:rPr>
      </w:pPr>
      <w:r w:rsidRPr="009E4067">
        <w:rPr>
          <w:sz w:val="20"/>
          <w:szCs w:val="20"/>
        </w:rPr>
        <w:t>Ottawa, On</w:t>
      </w:r>
    </w:p>
    <w:p w14:paraId="27393E4F" w14:textId="77777777" w:rsidR="003F1FE3" w:rsidRPr="009E4067" w:rsidRDefault="003F1FE3" w:rsidP="003F1FE3">
      <w:pPr>
        <w:rPr>
          <w:sz w:val="20"/>
          <w:szCs w:val="20"/>
        </w:rPr>
      </w:pPr>
      <w:r w:rsidRPr="009E4067">
        <w:rPr>
          <w:sz w:val="20"/>
          <w:szCs w:val="20"/>
        </w:rPr>
        <w:t>K2E 7W5</w:t>
      </w:r>
    </w:p>
    <w:p w14:paraId="5A1813C5" w14:textId="77777777" w:rsidR="003F1FE3" w:rsidRPr="009E4067" w:rsidRDefault="003F1FE3" w:rsidP="003F1FE3">
      <w:pPr>
        <w:rPr>
          <w:sz w:val="20"/>
          <w:szCs w:val="20"/>
        </w:rPr>
      </w:pPr>
      <w:r w:rsidRPr="009E4067">
        <w:rPr>
          <w:sz w:val="20"/>
          <w:szCs w:val="20"/>
        </w:rPr>
        <w:t>Contact us at </w:t>
      </w:r>
      <w:hyperlink r:id="rId55" w:history="1">
        <w:r w:rsidRPr="009E4067">
          <w:rPr>
            <w:rStyle w:val="Hyperlink"/>
            <w:color w:val="0563C1"/>
            <w:sz w:val="20"/>
            <w:szCs w:val="20"/>
          </w:rPr>
          <w:t>info@actlearningcentre.ca</w:t>
        </w:r>
      </w:hyperlink>
    </w:p>
    <w:p w14:paraId="68BB59CF" w14:textId="77777777" w:rsidR="003F1FE3" w:rsidRPr="009E4067" w:rsidRDefault="003F1FE3" w:rsidP="003F1FE3">
      <w:pPr>
        <w:rPr>
          <w:sz w:val="20"/>
          <w:szCs w:val="20"/>
        </w:rPr>
      </w:pPr>
      <w:r w:rsidRPr="009E4067">
        <w:rPr>
          <w:sz w:val="20"/>
          <w:szCs w:val="20"/>
        </w:rPr>
        <w:t> </w:t>
      </w:r>
    </w:p>
    <w:p w14:paraId="767153F4" w14:textId="7FC24A14" w:rsidR="003F1FE3" w:rsidRPr="009E4067" w:rsidRDefault="003F1FE3" w:rsidP="003F1FE3">
      <w:pPr>
        <w:rPr>
          <w:sz w:val="20"/>
          <w:szCs w:val="20"/>
        </w:rPr>
      </w:pPr>
      <w:r w:rsidRPr="009E4067">
        <w:rPr>
          <w:sz w:val="20"/>
          <w:szCs w:val="20"/>
        </w:rPr>
        <w:t xml:space="preserve">ACT Learning Centre provides evidence-based ABA/IBI, speech language pathology, occupational therapy and physiotherapy to children, youth and young adults. ACT is the sister company to </w:t>
      </w:r>
      <w:proofErr w:type="spellStart"/>
      <w:r w:rsidRPr="009E4067">
        <w:rPr>
          <w:sz w:val="20"/>
          <w:szCs w:val="20"/>
        </w:rPr>
        <w:t>CommuniCare</w:t>
      </w:r>
      <w:proofErr w:type="spellEnd"/>
      <w:r w:rsidRPr="009E4067">
        <w:rPr>
          <w:sz w:val="20"/>
          <w:szCs w:val="20"/>
        </w:rPr>
        <w:t xml:space="preserve"> Therapy a provider of speech language pathology, occupational therapy, physiotherapy, social work, and registered dietetics in the Ottawa region since 1992. We provide individualized assessment and intervention in both our clinic settings and in clients homes (in both official languages). We are unique in the Ottawa area in that all of our ABA clients receive consultative services (at no additional cost) by our </w:t>
      </w:r>
      <w:proofErr w:type="gramStart"/>
      <w:r w:rsidRPr="009E4067">
        <w:rPr>
          <w:sz w:val="20"/>
          <w:szCs w:val="20"/>
        </w:rPr>
        <w:t>well trained</w:t>
      </w:r>
      <w:proofErr w:type="gramEnd"/>
      <w:r w:rsidRPr="009E4067">
        <w:rPr>
          <w:sz w:val="20"/>
          <w:szCs w:val="20"/>
        </w:rPr>
        <w:t xml:space="preserve"> speech language pathologists and occupational therapists to ensure that their ABA programs incorporate individualized SLP and OT goals. We also offer initial individual consults at no charge.</w:t>
      </w:r>
    </w:p>
    <w:p w14:paraId="74AEBE35" w14:textId="77777777" w:rsidR="003F1FE3" w:rsidRPr="009E4067" w:rsidRDefault="003F1FE3" w:rsidP="003F1FE3">
      <w:pPr>
        <w:rPr>
          <w:sz w:val="20"/>
          <w:szCs w:val="20"/>
        </w:rPr>
      </w:pPr>
      <w:r w:rsidRPr="009E4067">
        <w:rPr>
          <w:sz w:val="20"/>
          <w:szCs w:val="20"/>
        </w:rPr>
        <w:t> </w:t>
      </w:r>
    </w:p>
    <w:p w14:paraId="6EC40025" w14:textId="77777777" w:rsidR="003F1FE3" w:rsidRPr="009E4067" w:rsidRDefault="003F1FE3" w:rsidP="003F1FE3">
      <w:pPr>
        <w:rPr>
          <w:sz w:val="20"/>
          <w:szCs w:val="20"/>
        </w:rPr>
      </w:pPr>
      <w:r w:rsidRPr="009E4067">
        <w:rPr>
          <w:sz w:val="20"/>
          <w:szCs w:val="20"/>
        </w:rPr>
        <w:t>We offer a variety of programs including</w:t>
      </w:r>
    </w:p>
    <w:p w14:paraId="7046863F" w14:textId="77777777" w:rsidR="003F1FE3" w:rsidRPr="009E4067" w:rsidRDefault="003F1FE3" w:rsidP="003F1FE3">
      <w:pPr>
        <w:numPr>
          <w:ilvl w:val="0"/>
          <w:numId w:val="40"/>
        </w:numPr>
        <w:rPr>
          <w:sz w:val="20"/>
          <w:szCs w:val="20"/>
        </w:rPr>
      </w:pPr>
      <w:r w:rsidRPr="009E4067">
        <w:rPr>
          <w:sz w:val="20"/>
          <w:szCs w:val="20"/>
        </w:rPr>
        <w:t>Diagnostic assessments provided in collaboration with a psychologist</w:t>
      </w:r>
    </w:p>
    <w:p w14:paraId="5C991400" w14:textId="77777777" w:rsidR="003F1FE3" w:rsidRPr="009E4067" w:rsidRDefault="003F1FE3" w:rsidP="003F1FE3">
      <w:pPr>
        <w:numPr>
          <w:ilvl w:val="0"/>
          <w:numId w:val="40"/>
        </w:numPr>
        <w:rPr>
          <w:sz w:val="20"/>
          <w:szCs w:val="20"/>
        </w:rPr>
      </w:pPr>
      <w:r w:rsidRPr="009E4067">
        <w:rPr>
          <w:sz w:val="20"/>
          <w:szCs w:val="20"/>
        </w:rPr>
        <w:t>ABA/IBI (Supervised by ACT’s BCBA and senior therapists or ACT’s psychologist)</w:t>
      </w:r>
    </w:p>
    <w:p w14:paraId="77A11A3D" w14:textId="77777777" w:rsidR="003F1FE3" w:rsidRPr="009E4067" w:rsidRDefault="003F1FE3" w:rsidP="003F1FE3">
      <w:pPr>
        <w:numPr>
          <w:ilvl w:val="0"/>
          <w:numId w:val="40"/>
        </w:numPr>
        <w:rPr>
          <w:sz w:val="20"/>
          <w:szCs w:val="20"/>
        </w:rPr>
      </w:pPr>
      <w:r w:rsidRPr="009E4067">
        <w:rPr>
          <w:sz w:val="20"/>
          <w:szCs w:val="20"/>
        </w:rPr>
        <w:t>Behavioural consultation</w:t>
      </w:r>
    </w:p>
    <w:p w14:paraId="7A7898FB" w14:textId="77777777" w:rsidR="003F1FE3" w:rsidRPr="009E4067" w:rsidRDefault="003F1FE3" w:rsidP="003F1FE3">
      <w:pPr>
        <w:numPr>
          <w:ilvl w:val="0"/>
          <w:numId w:val="40"/>
        </w:numPr>
        <w:rPr>
          <w:sz w:val="20"/>
          <w:szCs w:val="20"/>
        </w:rPr>
      </w:pPr>
      <w:r w:rsidRPr="009E4067">
        <w:rPr>
          <w:sz w:val="20"/>
          <w:szCs w:val="20"/>
        </w:rPr>
        <w:t>Speech language pathology</w:t>
      </w:r>
    </w:p>
    <w:p w14:paraId="7F91DB14" w14:textId="77777777" w:rsidR="003F1FE3" w:rsidRPr="009E4067" w:rsidRDefault="003F1FE3" w:rsidP="003F1FE3">
      <w:pPr>
        <w:numPr>
          <w:ilvl w:val="0"/>
          <w:numId w:val="40"/>
        </w:numPr>
        <w:rPr>
          <w:sz w:val="20"/>
          <w:szCs w:val="20"/>
        </w:rPr>
      </w:pPr>
      <w:r w:rsidRPr="009E4067">
        <w:rPr>
          <w:sz w:val="20"/>
          <w:szCs w:val="20"/>
        </w:rPr>
        <w:t>Occupational therapy</w:t>
      </w:r>
    </w:p>
    <w:p w14:paraId="198E7EE3" w14:textId="77777777" w:rsidR="003F1FE3" w:rsidRPr="009E4067" w:rsidRDefault="003F1FE3" w:rsidP="003F1FE3">
      <w:pPr>
        <w:numPr>
          <w:ilvl w:val="0"/>
          <w:numId w:val="40"/>
        </w:numPr>
        <w:rPr>
          <w:sz w:val="20"/>
          <w:szCs w:val="20"/>
        </w:rPr>
      </w:pPr>
      <w:r w:rsidRPr="009E4067">
        <w:rPr>
          <w:sz w:val="20"/>
          <w:szCs w:val="20"/>
        </w:rPr>
        <w:t>Play Project</w:t>
      </w:r>
    </w:p>
    <w:p w14:paraId="0AA67E3E" w14:textId="77777777" w:rsidR="003F1FE3" w:rsidRPr="009E4067" w:rsidRDefault="003F1FE3" w:rsidP="003F1FE3">
      <w:pPr>
        <w:numPr>
          <w:ilvl w:val="0"/>
          <w:numId w:val="40"/>
        </w:numPr>
        <w:rPr>
          <w:sz w:val="20"/>
          <w:szCs w:val="20"/>
        </w:rPr>
      </w:pPr>
      <w:r w:rsidRPr="009E4067">
        <w:rPr>
          <w:sz w:val="20"/>
          <w:szCs w:val="20"/>
        </w:rPr>
        <w:t>Early Start Denver Model</w:t>
      </w:r>
    </w:p>
    <w:p w14:paraId="3045D7B5" w14:textId="77777777" w:rsidR="003F1FE3" w:rsidRPr="009E4067" w:rsidRDefault="003F1FE3" w:rsidP="003F1FE3">
      <w:pPr>
        <w:numPr>
          <w:ilvl w:val="0"/>
          <w:numId w:val="40"/>
        </w:numPr>
        <w:rPr>
          <w:sz w:val="20"/>
          <w:szCs w:val="20"/>
        </w:rPr>
      </w:pPr>
      <w:r w:rsidRPr="009E4067">
        <w:rPr>
          <w:sz w:val="20"/>
          <w:szCs w:val="20"/>
        </w:rPr>
        <w:t>Physiotherapy</w:t>
      </w:r>
    </w:p>
    <w:p w14:paraId="027103AA" w14:textId="77777777" w:rsidR="003F1FE3" w:rsidRPr="009E4067" w:rsidRDefault="003F1FE3" w:rsidP="003F1FE3">
      <w:pPr>
        <w:numPr>
          <w:ilvl w:val="0"/>
          <w:numId w:val="40"/>
        </w:numPr>
        <w:rPr>
          <w:sz w:val="20"/>
          <w:szCs w:val="20"/>
        </w:rPr>
      </w:pPr>
      <w:r w:rsidRPr="009E4067">
        <w:rPr>
          <w:sz w:val="20"/>
          <w:szCs w:val="20"/>
        </w:rPr>
        <w:t>Services and supports to address “picky” eating</w:t>
      </w:r>
    </w:p>
    <w:p w14:paraId="44A63A1E" w14:textId="77777777" w:rsidR="003F1FE3" w:rsidRPr="009E4067" w:rsidRDefault="003F1FE3" w:rsidP="003F1FE3">
      <w:pPr>
        <w:numPr>
          <w:ilvl w:val="0"/>
          <w:numId w:val="40"/>
        </w:numPr>
        <w:rPr>
          <w:sz w:val="20"/>
          <w:szCs w:val="20"/>
        </w:rPr>
      </w:pPr>
      <w:r w:rsidRPr="009E4067">
        <w:rPr>
          <w:sz w:val="20"/>
          <w:szCs w:val="20"/>
        </w:rPr>
        <w:t>Services and supports for Augmentative and Alternative Communication</w:t>
      </w:r>
    </w:p>
    <w:p w14:paraId="381074EE" w14:textId="77777777" w:rsidR="003F1FE3" w:rsidRPr="009E4067" w:rsidRDefault="003F1FE3" w:rsidP="003F1FE3">
      <w:pPr>
        <w:numPr>
          <w:ilvl w:val="0"/>
          <w:numId w:val="40"/>
        </w:numPr>
        <w:rPr>
          <w:sz w:val="20"/>
          <w:szCs w:val="20"/>
        </w:rPr>
      </w:pPr>
      <w:r w:rsidRPr="009E4067">
        <w:rPr>
          <w:sz w:val="20"/>
          <w:szCs w:val="20"/>
        </w:rPr>
        <w:t>Social Skills groups (weekdays and weekends)</w:t>
      </w:r>
    </w:p>
    <w:p w14:paraId="6A62ABBF" w14:textId="77777777" w:rsidR="003F1FE3" w:rsidRPr="009E4067" w:rsidRDefault="003F1FE3" w:rsidP="003F1FE3">
      <w:pPr>
        <w:rPr>
          <w:rFonts w:eastAsiaTheme="minorEastAsia"/>
          <w:sz w:val="20"/>
          <w:szCs w:val="20"/>
        </w:rPr>
      </w:pPr>
      <w:r w:rsidRPr="009E4067">
        <w:rPr>
          <w:sz w:val="20"/>
          <w:szCs w:val="20"/>
        </w:rPr>
        <w:t> </w:t>
      </w:r>
    </w:p>
    <w:p w14:paraId="66639DB2" w14:textId="77777777" w:rsidR="003F1FE3" w:rsidRDefault="003F1FE3" w:rsidP="003F1FE3">
      <w:pPr>
        <w:rPr>
          <w:sz w:val="20"/>
          <w:szCs w:val="20"/>
          <w:lang w:eastAsia="en-GB"/>
        </w:rPr>
      </w:pPr>
      <w:r w:rsidRPr="009E4067">
        <w:rPr>
          <w:sz w:val="20"/>
          <w:szCs w:val="20"/>
          <w:lang w:eastAsia="en-GB"/>
        </w:rPr>
        <w:lastRenderedPageBreak/>
        <w:t>Find us on Facebook, Twitter, and Instagram</w:t>
      </w:r>
    </w:p>
    <w:p w14:paraId="7F81AC26" w14:textId="77777777" w:rsidR="009C3578" w:rsidRPr="009E4067" w:rsidRDefault="009C3578" w:rsidP="003F1FE3">
      <w:pPr>
        <w:rPr>
          <w:sz w:val="20"/>
          <w:szCs w:val="20"/>
        </w:rPr>
      </w:pPr>
    </w:p>
    <w:p w14:paraId="36078ED7" w14:textId="77777777" w:rsidR="00EA3607" w:rsidRPr="009E4067" w:rsidRDefault="00EA3607" w:rsidP="002C28C2">
      <w:pPr>
        <w:pStyle w:val="Heading3"/>
        <w:rPr>
          <w:szCs w:val="20"/>
          <w:lang w:val="en-US"/>
        </w:rPr>
      </w:pPr>
      <w:r w:rsidRPr="009E4067">
        <w:rPr>
          <w:szCs w:val="20"/>
          <w:lang w:val="en-US"/>
        </w:rPr>
        <w:t>ASPEN</w:t>
      </w:r>
      <w:r w:rsidR="00BD45FD" w:rsidRPr="009E4067">
        <w:rPr>
          <w:szCs w:val="20"/>
          <w:vertAlign w:val="superscript"/>
          <w:lang w:val="en-US"/>
        </w:rPr>
        <w:t>v2.0</w:t>
      </w:r>
      <w:r w:rsidRPr="009E4067">
        <w:rPr>
          <w:szCs w:val="20"/>
          <w:lang w:val="en-US"/>
        </w:rPr>
        <w:tab/>
      </w:r>
      <w:r w:rsidRPr="009E4067">
        <w:rPr>
          <w:szCs w:val="20"/>
          <w:lang w:val="en-US"/>
        </w:rPr>
        <w:tab/>
      </w:r>
      <w:r w:rsidRPr="009E4067">
        <w:rPr>
          <w:szCs w:val="20"/>
          <w:lang w:val="en-US"/>
        </w:rPr>
        <w:tab/>
      </w:r>
      <w:r w:rsidRPr="009E4067">
        <w:rPr>
          <w:szCs w:val="20"/>
          <w:lang w:val="en-US"/>
        </w:rPr>
        <w:tab/>
      </w:r>
      <w:r w:rsidRPr="009E4067">
        <w:rPr>
          <w:szCs w:val="20"/>
          <w:lang w:val="en-US"/>
        </w:rPr>
        <w:tab/>
      </w:r>
      <w:hyperlink r:id="rId56" w:history="1">
        <w:r w:rsidRPr="009E4067">
          <w:rPr>
            <w:rStyle w:val="Hyperlink"/>
            <w:i/>
            <w:szCs w:val="20"/>
            <w:lang w:val="en-US"/>
          </w:rPr>
          <w:t>www.aspenabaservices.com</w:t>
        </w:r>
      </w:hyperlink>
      <w:r w:rsidRPr="009E4067">
        <w:rPr>
          <w:szCs w:val="20"/>
          <w:lang w:val="en-US"/>
        </w:rPr>
        <w:t xml:space="preserve"> </w:t>
      </w:r>
      <w:r w:rsidRPr="009E4067">
        <w:rPr>
          <w:szCs w:val="20"/>
          <w:lang w:val="en-US"/>
        </w:rPr>
        <w:tab/>
      </w:r>
      <w:r w:rsidRPr="009E4067">
        <w:rPr>
          <w:szCs w:val="20"/>
          <w:lang w:val="en-US"/>
        </w:rPr>
        <w:tab/>
      </w:r>
      <w:r w:rsidRPr="009E4067">
        <w:rPr>
          <w:szCs w:val="20"/>
          <w:lang w:val="en-US"/>
        </w:rPr>
        <w:tab/>
      </w:r>
      <w:r w:rsidRPr="009E4067">
        <w:rPr>
          <w:szCs w:val="20"/>
          <w:lang w:val="en-US"/>
        </w:rPr>
        <w:tab/>
        <w:t>613-612-7997</w:t>
      </w:r>
    </w:p>
    <w:p w14:paraId="1B371378" w14:textId="39EE62EA" w:rsidR="00EA3607" w:rsidRPr="009E4067" w:rsidRDefault="00EA3607" w:rsidP="00F857CA">
      <w:pPr>
        <w:rPr>
          <w:sz w:val="20"/>
          <w:szCs w:val="20"/>
        </w:rPr>
      </w:pPr>
      <w:hyperlink r:id="rId57" w:history="1">
        <w:r w:rsidRPr="009E4067">
          <w:rPr>
            <w:rStyle w:val="Hyperlink"/>
            <w:sz w:val="20"/>
            <w:szCs w:val="20"/>
          </w:rPr>
          <w:t>aspenabaservices@gmail.com</w:t>
        </w:r>
      </w:hyperlink>
    </w:p>
    <w:p w14:paraId="2AF2AFD9" w14:textId="77777777" w:rsidR="00AC5DB3" w:rsidRPr="009E4067" w:rsidRDefault="00AC5DB3" w:rsidP="00AC5DB3">
      <w:pPr>
        <w:rPr>
          <w:b/>
          <w:sz w:val="20"/>
          <w:szCs w:val="20"/>
        </w:rPr>
      </w:pPr>
      <w:r w:rsidRPr="009E4067">
        <w:rPr>
          <w:b/>
          <w:sz w:val="20"/>
          <w:szCs w:val="20"/>
        </w:rPr>
        <w:t>Home-Based ABA Programs</w:t>
      </w:r>
      <w:r w:rsidRPr="009E4067">
        <w:rPr>
          <w:rFonts w:ascii="Calibri" w:hAnsi="Calibri" w:cs="Calibri"/>
          <w:b/>
          <w:sz w:val="20"/>
          <w:szCs w:val="20"/>
        </w:rPr>
        <w:t>﻿</w:t>
      </w:r>
    </w:p>
    <w:p w14:paraId="3B50D5B9" w14:textId="77777777" w:rsidR="00AC5DB3" w:rsidRPr="009E4067" w:rsidRDefault="00AC5DB3" w:rsidP="00AC5DB3">
      <w:pPr>
        <w:rPr>
          <w:sz w:val="20"/>
          <w:szCs w:val="20"/>
        </w:rPr>
      </w:pPr>
      <w:r w:rsidRPr="009E4067">
        <w:rPr>
          <w:rFonts w:ascii="Calibri" w:hAnsi="Calibri" w:cs="Calibri"/>
          <w:sz w:val="20"/>
          <w:szCs w:val="20"/>
        </w:rPr>
        <w:t>﻿</w:t>
      </w:r>
      <w:r w:rsidRPr="009E4067">
        <w:rPr>
          <w:sz w:val="20"/>
          <w:szCs w:val="20"/>
        </w:rPr>
        <w:t>-</w:t>
      </w:r>
      <w:r w:rsidRPr="009E4067">
        <w:rPr>
          <w:rFonts w:ascii="Calibri" w:hAnsi="Calibri" w:cs="Calibri"/>
          <w:sz w:val="20"/>
          <w:szCs w:val="20"/>
        </w:rPr>
        <w:t>﻿﻿</w:t>
      </w:r>
      <w:r w:rsidRPr="009E4067">
        <w:rPr>
          <w:sz w:val="20"/>
          <w:szCs w:val="20"/>
        </w:rPr>
        <w:t xml:space="preserve">​In-home </w:t>
      </w:r>
      <w:proofErr w:type="gramStart"/>
      <w:r w:rsidRPr="009E4067">
        <w:rPr>
          <w:sz w:val="20"/>
          <w:szCs w:val="20"/>
        </w:rPr>
        <w:t>programs  supervised</w:t>
      </w:r>
      <w:proofErr w:type="gramEnd"/>
      <w:r w:rsidRPr="009E4067">
        <w:rPr>
          <w:sz w:val="20"/>
          <w:szCs w:val="20"/>
        </w:rPr>
        <w:t xml:space="preserve"> and designed by a qualified Senior Therapist. Programs are based on assessment. Programs may also be run in daycares and preschools.</w:t>
      </w:r>
    </w:p>
    <w:p w14:paraId="2723F566" w14:textId="77777777" w:rsidR="00AC5DB3" w:rsidRPr="009E4067" w:rsidRDefault="00AC5DB3" w:rsidP="00AC5DB3">
      <w:pPr>
        <w:rPr>
          <w:sz w:val="20"/>
          <w:szCs w:val="20"/>
        </w:rPr>
      </w:pPr>
      <w:r w:rsidRPr="009E4067">
        <w:rPr>
          <w:rFonts w:ascii="Calibri" w:hAnsi="Calibri" w:cs="Calibri"/>
          <w:sz w:val="20"/>
          <w:szCs w:val="20"/>
        </w:rPr>
        <w:t>﻿</w:t>
      </w:r>
      <w:r w:rsidRPr="009E4067">
        <w:rPr>
          <w:sz w:val="20"/>
          <w:szCs w:val="20"/>
        </w:rPr>
        <w:t>-All programs place emphasis on language development (verbal behaviour), social skills, behaviour management, and academic skills</w:t>
      </w:r>
    </w:p>
    <w:p w14:paraId="2989FFB4" w14:textId="77777777" w:rsidR="00AC5DB3" w:rsidRPr="009E4067" w:rsidRDefault="00AC5DB3" w:rsidP="00AC5DB3">
      <w:pPr>
        <w:rPr>
          <w:sz w:val="20"/>
          <w:szCs w:val="20"/>
        </w:rPr>
      </w:pPr>
      <w:r w:rsidRPr="009E4067">
        <w:rPr>
          <w:rFonts w:ascii="Calibri" w:hAnsi="Calibri" w:cs="Calibri"/>
          <w:sz w:val="20"/>
          <w:szCs w:val="20"/>
        </w:rPr>
        <w:t>﻿</w:t>
      </w:r>
      <w:r w:rsidRPr="009E4067">
        <w:rPr>
          <w:sz w:val="20"/>
          <w:szCs w:val="20"/>
        </w:rPr>
        <w:t>-Regular supervision, training, and parent meetings are scheduled based on your child's program</w:t>
      </w:r>
    </w:p>
    <w:p w14:paraId="2E237854" w14:textId="77777777" w:rsidR="00AC5DB3" w:rsidRPr="009E4067" w:rsidRDefault="00AC5DB3" w:rsidP="00AC5DB3">
      <w:pPr>
        <w:rPr>
          <w:sz w:val="20"/>
          <w:szCs w:val="20"/>
        </w:rPr>
      </w:pPr>
      <w:r w:rsidRPr="009E4067">
        <w:rPr>
          <w:sz w:val="20"/>
          <w:szCs w:val="20"/>
        </w:rPr>
        <w:t>-All therapists provided have experience with children with autism, and are trained in ABA techniques</w:t>
      </w:r>
    </w:p>
    <w:p w14:paraId="21CC037D" w14:textId="77777777" w:rsidR="00AC5DB3" w:rsidRPr="009E4067" w:rsidRDefault="00AC5DB3" w:rsidP="00AC5DB3">
      <w:pPr>
        <w:rPr>
          <w:sz w:val="20"/>
          <w:szCs w:val="20"/>
        </w:rPr>
      </w:pPr>
      <w:r w:rsidRPr="009E4067">
        <w:rPr>
          <w:sz w:val="20"/>
          <w:szCs w:val="20"/>
        </w:rPr>
        <w:t>-Programs are offered in French and English</w:t>
      </w:r>
    </w:p>
    <w:p w14:paraId="0436686F" w14:textId="60AE82A1" w:rsidR="00AC5DB3" w:rsidRPr="009E4067" w:rsidRDefault="00AC5DB3" w:rsidP="00AC5DB3">
      <w:pPr>
        <w:rPr>
          <w:sz w:val="20"/>
          <w:szCs w:val="20"/>
        </w:rPr>
      </w:pPr>
      <w:r w:rsidRPr="009E4067">
        <w:rPr>
          <w:sz w:val="20"/>
          <w:szCs w:val="20"/>
        </w:rPr>
        <w:t>-Flexible hours (evenings and weekends available)</w:t>
      </w:r>
    </w:p>
    <w:p w14:paraId="36512033" w14:textId="77777777" w:rsidR="00AC5DB3" w:rsidRPr="009E4067" w:rsidRDefault="00AC5DB3" w:rsidP="00AC5DB3">
      <w:pPr>
        <w:rPr>
          <w:b/>
          <w:sz w:val="20"/>
          <w:szCs w:val="20"/>
        </w:rPr>
      </w:pPr>
      <w:r w:rsidRPr="009E4067">
        <w:rPr>
          <w:rFonts w:ascii="Calibri" w:hAnsi="Calibri" w:cs="Calibri"/>
          <w:b/>
          <w:sz w:val="20"/>
          <w:szCs w:val="20"/>
        </w:rPr>
        <w:t>﻿﻿</w:t>
      </w:r>
      <w:r w:rsidRPr="009E4067">
        <w:rPr>
          <w:b/>
          <w:sz w:val="20"/>
          <w:szCs w:val="20"/>
        </w:rPr>
        <w:t>Parent Support</w:t>
      </w:r>
      <w:r w:rsidRPr="009E4067">
        <w:rPr>
          <w:rFonts w:ascii="Calibri" w:hAnsi="Calibri" w:cs="Calibri"/>
          <w:b/>
          <w:sz w:val="20"/>
          <w:szCs w:val="20"/>
        </w:rPr>
        <w:t>﻿</w:t>
      </w:r>
    </w:p>
    <w:p w14:paraId="614D0F01" w14:textId="77777777" w:rsidR="00AC5DB3" w:rsidRPr="009E4067" w:rsidRDefault="00AC5DB3" w:rsidP="00AC5DB3">
      <w:pPr>
        <w:rPr>
          <w:sz w:val="20"/>
          <w:szCs w:val="20"/>
        </w:rPr>
      </w:pPr>
      <w:r w:rsidRPr="009E4067">
        <w:rPr>
          <w:rFonts w:ascii="Calibri" w:hAnsi="Calibri" w:cs="Calibri"/>
          <w:sz w:val="20"/>
          <w:szCs w:val="20"/>
        </w:rPr>
        <w:t>﻿﻿﻿</w:t>
      </w:r>
      <w:r w:rsidRPr="009E4067">
        <w:rPr>
          <w:sz w:val="20"/>
          <w:szCs w:val="20"/>
        </w:rPr>
        <w:t>-</w:t>
      </w:r>
      <w:r w:rsidRPr="009E4067">
        <w:rPr>
          <w:rFonts w:ascii="Calibri" w:hAnsi="Calibri" w:cs="Calibri"/>
          <w:sz w:val="20"/>
          <w:szCs w:val="20"/>
        </w:rPr>
        <w:t>﻿﻿</w:t>
      </w:r>
      <w:r w:rsidRPr="009E4067">
        <w:rPr>
          <w:sz w:val="20"/>
          <w:szCs w:val="20"/>
        </w:rPr>
        <w:t>​Free one-hour consultations - a chance to meet to discuss your concerns and work on a plan of action</w:t>
      </w:r>
    </w:p>
    <w:p w14:paraId="64458855" w14:textId="77777777" w:rsidR="00AC5DB3" w:rsidRPr="009E4067" w:rsidRDefault="00AC5DB3" w:rsidP="00AC5DB3">
      <w:pPr>
        <w:rPr>
          <w:sz w:val="20"/>
          <w:szCs w:val="20"/>
        </w:rPr>
      </w:pPr>
      <w:r w:rsidRPr="009E4067">
        <w:rPr>
          <w:sz w:val="20"/>
          <w:szCs w:val="20"/>
        </w:rPr>
        <w:t xml:space="preserve">-On-going family support - Senior Therapists have widely flexible hours to support your family in times of need. </w:t>
      </w:r>
    </w:p>
    <w:p w14:paraId="5A8BFF17" w14:textId="77777777" w:rsidR="00AC5DB3" w:rsidRPr="009E4067" w:rsidRDefault="00AC5DB3" w:rsidP="00AC5DB3">
      <w:pPr>
        <w:rPr>
          <w:sz w:val="20"/>
          <w:szCs w:val="20"/>
        </w:rPr>
      </w:pPr>
      <w:r w:rsidRPr="009E4067">
        <w:rPr>
          <w:sz w:val="20"/>
          <w:szCs w:val="20"/>
        </w:rPr>
        <w:t>​-Therapist bank, and list of available therapists for respite services</w:t>
      </w:r>
    </w:p>
    <w:p w14:paraId="743F7FC2" w14:textId="77777777" w:rsidR="00F857CA" w:rsidRPr="009E4067" w:rsidRDefault="00F857CA" w:rsidP="00106E29">
      <w:pPr>
        <w:rPr>
          <w:sz w:val="20"/>
          <w:szCs w:val="20"/>
        </w:rPr>
      </w:pPr>
    </w:p>
    <w:p w14:paraId="72B900B4" w14:textId="1692F16D" w:rsidR="004F334B" w:rsidRPr="009E4067" w:rsidRDefault="004F334B" w:rsidP="002C28C2">
      <w:pPr>
        <w:pStyle w:val="Heading3"/>
        <w:rPr>
          <w:szCs w:val="20"/>
          <w:lang w:val="en-CA"/>
        </w:rPr>
      </w:pPr>
      <w:r w:rsidRPr="009E4067">
        <w:rPr>
          <w:szCs w:val="20"/>
          <w:lang w:val="en-CA"/>
        </w:rPr>
        <w:t>Building Blocks</w:t>
      </w:r>
      <w:r w:rsidR="005D015E" w:rsidRPr="009E4067">
        <w:rPr>
          <w:szCs w:val="20"/>
          <w:vertAlign w:val="superscript"/>
          <w:lang w:val="en-CA"/>
        </w:rPr>
        <w:t>v</w:t>
      </w:r>
      <w:r w:rsidR="00A84FA8" w:rsidRPr="009E4067">
        <w:rPr>
          <w:szCs w:val="20"/>
          <w:vertAlign w:val="superscript"/>
          <w:lang w:val="en-CA"/>
        </w:rPr>
        <w:t>3.3</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hyperlink r:id="rId58" w:history="1">
        <w:r w:rsidR="00EA3607" w:rsidRPr="009E4067">
          <w:rPr>
            <w:rStyle w:val="Hyperlink"/>
            <w:i/>
            <w:szCs w:val="20"/>
            <w:lang w:val="en-CA"/>
          </w:rPr>
          <w:t>ebissonn@magma.ca</w:t>
        </w:r>
      </w:hyperlink>
      <w:r w:rsidR="00EA3607" w:rsidRPr="009E4067">
        <w:rPr>
          <w:szCs w:val="20"/>
          <w:lang w:val="en-CA"/>
        </w:rPr>
        <w:t xml:space="preserve"> </w:t>
      </w:r>
      <w:r w:rsidRPr="009E4067">
        <w:rPr>
          <w:szCs w:val="20"/>
          <w:lang w:val="en-CA"/>
        </w:rPr>
        <w:tab/>
      </w:r>
      <w:r w:rsidRPr="009E4067">
        <w:rPr>
          <w:szCs w:val="20"/>
          <w:lang w:val="en-CA"/>
        </w:rPr>
        <w:tab/>
      </w:r>
      <w:r w:rsidRPr="009E4067">
        <w:rPr>
          <w:szCs w:val="20"/>
          <w:lang w:val="en-CA"/>
        </w:rPr>
        <w:tab/>
        <w:t>613-722-</w:t>
      </w:r>
      <w:r w:rsidR="00635CA1" w:rsidRPr="009E4067">
        <w:rPr>
          <w:szCs w:val="20"/>
          <w:lang w:val="en-CA"/>
        </w:rPr>
        <w:t>4374</w:t>
      </w:r>
    </w:p>
    <w:p w14:paraId="1C339B1C" w14:textId="12F359BA" w:rsidR="00A84FA8" w:rsidRPr="009E4067" w:rsidRDefault="004F334B">
      <w:pPr>
        <w:rPr>
          <w:sz w:val="20"/>
          <w:szCs w:val="20"/>
        </w:rPr>
      </w:pPr>
      <w:r w:rsidRPr="009E4067">
        <w:rPr>
          <w:sz w:val="20"/>
          <w:szCs w:val="20"/>
        </w:rPr>
        <w:t xml:space="preserve">Elaine Bissonnette </w:t>
      </w:r>
    </w:p>
    <w:p w14:paraId="59D800D3" w14:textId="0728206C" w:rsidR="00A84FA8" w:rsidRPr="009E4067" w:rsidRDefault="00305ABB">
      <w:pPr>
        <w:rPr>
          <w:sz w:val="20"/>
          <w:szCs w:val="20"/>
        </w:rPr>
      </w:pPr>
      <w:r w:rsidRPr="009E4067">
        <w:rPr>
          <w:sz w:val="20"/>
          <w:szCs w:val="20"/>
        </w:rPr>
        <w:t>Behaviour Consultant</w:t>
      </w:r>
    </w:p>
    <w:p w14:paraId="0CDAD0D5" w14:textId="77777777" w:rsidR="00635CA1" w:rsidRPr="009E4067" w:rsidRDefault="00635CA1" w:rsidP="00635CA1">
      <w:pPr>
        <w:rPr>
          <w:b/>
          <w:bCs/>
          <w:sz w:val="20"/>
          <w:szCs w:val="20"/>
        </w:rPr>
      </w:pPr>
      <w:r w:rsidRPr="009E4067">
        <w:rPr>
          <w:b/>
          <w:bCs/>
          <w:sz w:val="20"/>
          <w:szCs w:val="20"/>
        </w:rPr>
        <w:t>Who we service:</w:t>
      </w:r>
    </w:p>
    <w:p w14:paraId="418A385F" w14:textId="322C76CF" w:rsidR="00635CA1" w:rsidRPr="009E4067" w:rsidRDefault="00635CA1" w:rsidP="003E162F">
      <w:pPr>
        <w:numPr>
          <w:ilvl w:val="0"/>
          <w:numId w:val="11"/>
        </w:numPr>
        <w:rPr>
          <w:sz w:val="20"/>
          <w:szCs w:val="20"/>
        </w:rPr>
      </w:pPr>
      <w:r w:rsidRPr="009E4067">
        <w:rPr>
          <w:sz w:val="20"/>
          <w:szCs w:val="20"/>
        </w:rPr>
        <w:t xml:space="preserve">Children and young teens diagnosed with </w:t>
      </w:r>
      <w:proofErr w:type="gramStart"/>
      <w:r w:rsidRPr="009E4067">
        <w:rPr>
          <w:sz w:val="20"/>
          <w:szCs w:val="20"/>
        </w:rPr>
        <w:t>Autism Spectrum Disorder</w:t>
      </w:r>
      <w:proofErr w:type="gramEnd"/>
      <w:r w:rsidR="00742716" w:rsidRPr="009E4067">
        <w:rPr>
          <w:sz w:val="20"/>
          <w:szCs w:val="20"/>
        </w:rPr>
        <w:t xml:space="preserve"> and/or other exceptionalities.</w:t>
      </w:r>
    </w:p>
    <w:p w14:paraId="6EA168CE" w14:textId="6ED6C0A2" w:rsidR="00635CA1" w:rsidRPr="009E4067" w:rsidRDefault="00635CA1" w:rsidP="003E162F">
      <w:pPr>
        <w:numPr>
          <w:ilvl w:val="0"/>
          <w:numId w:val="11"/>
        </w:numPr>
        <w:rPr>
          <w:sz w:val="20"/>
          <w:szCs w:val="20"/>
        </w:rPr>
      </w:pPr>
      <w:r w:rsidRPr="009E4067">
        <w:rPr>
          <w:sz w:val="20"/>
          <w:szCs w:val="20"/>
        </w:rPr>
        <w:t xml:space="preserve">Children and young teens who demonstrate difficulties in areas of </w:t>
      </w:r>
      <w:r w:rsidR="00742716" w:rsidRPr="009E4067">
        <w:rPr>
          <w:sz w:val="20"/>
          <w:szCs w:val="20"/>
        </w:rPr>
        <w:t xml:space="preserve">communication, </w:t>
      </w:r>
      <w:r w:rsidRPr="009E4067">
        <w:rPr>
          <w:sz w:val="20"/>
          <w:szCs w:val="20"/>
        </w:rPr>
        <w:t>socialization and peer relationships and require a structured environment to learn new coping skills</w:t>
      </w:r>
    </w:p>
    <w:p w14:paraId="413E8DF0" w14:textId="77777777" w:rsidR="00635CA1" w:rsidRPr="009E4067" w:rsidRDefault="00635CA1" w:rsidP="00B64A90">
      <w:pPr>
        <w:rPr>
          <w:rStyle w:val="apple-converted-space"/>
          <w:iCs/>
          <w:sz w:val="20"/>
          <w:szCs w:val="20"/>
        </w:rPr>
      </w:pPr>
      <w:r w:rsidRPr="009E4067">
        <w:rPr>
          <w:b/>
          <w:sz w:val="20"/>
          <w:szCs w:val="20"/>
        </w:rPr>
        <w:t>What we do</w:t>
      </w:r>
      <w:r w:rsidRPr="009E4067">
        <w:rPr>
          <w:sz w:val="20"/>
          <w:szCs w:val="20"/>
        </w:rPr>
        <w:t>:</w:t>
      </w:r>
    </w:p>
    <w:p w14:paraId="17D807A2" w14:textId="26C3262D" w:rsidR="00635CA1" w:rsidRPr="009E4067" w:rsidRDefault="00635CA1" w:rsidP="003E162F">
      <w:pPr>
        <w:pStyle w:val="BodyTextIndent"/>
        <w:numPr>
          <w:ilvl w:val="0"/>
          <w:numId w:val="13"/>
        </w:numPr>
        <w:spacing w:after="0"/>
        <w:rPr>
          <w:sz w:val="20"/>
          <w:szCs w:val="20"/>
        </w:rPr>
      </w:pPr>
      <w:r w:rsidRPr="009E4067">
        <w:rPr>
          <w:sz w:val="20"/>
          <w:szCs w:val="20"/>
        </w:rPr>
        <w:t xml:space="preserve">Parent training for </w:t>
      </w:r>
      <w:proofErr w:type="gramStart"/>
      <w:r w:rsidRPr="009E4067">
        <w:rPr>
          <w:sz w:val="20"/>
          <w:szCs w:val="20"/>
        </w:rPr>
        <w:t>home based</w:t>
      </w:r>
      <w:proofErr w:type="gramEnd"/>
      <w:r w:rsidRPr="009E4067">
        <w:rPr>
          <w:sz w:val="20"/>
          <w:szCs w:val="20"/>
        </w:rPr>
        <w:t xml:space="preserve"> programming for young children to adolescents diagnosed with Autism</w:t>
      </w:r>
      <w:r w:rsidR="00A84FA8" w:rsidRPr="009E4067">
        <w:rPr>
          <w:sz w:val="20"/>
          <w:szCs w:val="20"/>
        </w:rPr>
        <w:t xml:space="preserve"> Spectrum Disorders (ASD)</w:t>
      </w:r>
      <w:r w:rsidRPr="009E4067">
        <w:rPr>
          <w:sz w:val="20"/>
          <w:szCs w:val="20"/>
        </w:rPr>
        <w:t xml:space="preserve">, Asperger’s Syndrome (AS) and other related </w:t>
      </w:r>
      <w:r w:rsidR="00AF0106" w:rsidRPr="009E4067">
        <w:rPr>
          <w:sz w:val="20"/>
          <w:szCs w:val="20"/>
        </w:rPr>
        <w:t>exceptionalities</w:t>
      </w:r>
      <w:r w:rsidRPr="009E4067">
        <w:rPr>
          <w:sz w:val="20"/>
          <w:szCs w:val="20"/>
        </w:rPr>
        <w:t>.</w:t>
      </w:r>
    </w:p>
    <w:p w14:paraId="55A9845A" w14:textId="77777777" w:rsidR="00635CA1" w:rsidRPr="009E4067" w:rsidRDefault="00635CA1" w:rsidP="00635CA1">
      <w:pPr>
        <w:ind w:left="360" w:hanging="360"/>
        <w:rPr>
          <w:b/>
          <w:bCs/>
          <w:sz w:val="20"/>
          <w:szCs w:val="20"/>
        </w:rPr>
      </w:pPr>
      <w:r w:rsidRPr="009E4067">
        <w:rPr>
          <w:b/>
          <w:bCs/>
          <w:sz w:val="20"/>
          <w:szCs w:val="20"/>
        </w:rPr>
        <w:t>Social Skills Groups:</w:t>
      </w:r>
    </w:p>
    <w:p w14:paraId="63475ADE" w14:textId="77777777" w:rsidR="00635CA1" w:rsidRPr="009E4067" w:rsidRDefault="00635CA1" w:rsidP="003E162F">
      <w:pPr>
        <w:numPr>
          <w:ilvl w:val="0"/>
          <w:numId w:val="12"/>
        </w:numPr>
        <w:rPr>
          <w:sz w:val="20"/>
          <w:szCs w:val="20"/>
        </w:rPr>
      </w:pPr>
      <w:r w:rsidRPr="009E4067">
        <w:rPr>
          <w:sz w:val="20"/>
          <w:szCs w:val="20"/>
        </w:rPr>
        <w:t>Early Learner Playgroups (5-6 years old)</w:t>
      </w:r>
    </w:p>
    <w:p w14:paraId="4375DF40" w14:textId="77777777" w:rsidR="00635CA1" w:rsidRPr="009E4067" w:rsidRDefault="00635CA1" w:rsidP="003E162F">
      <w:pPr>
        <w:numPr>
          <w:ilvl w:val="0"/>
          <w:numId w:val="12"/>
        </w:numPr>
        <w:rPr>
          <w:sz w:val="20"/>
          <w:szCs w:val="20"/>
        </w:rPr>
      </w:pPr>
      <w:r w:rsidRPr="009E4067">
        <w:rPr>
          <w:sz w:val="20"/>
          <w:szCs w:val="20"/>
        </w:rPr>
        <w:t>Social Skills Groups (7-10 years old)</w:t>
      </w:r>
    </w:p>
    <w:p w14:paraId="1C02639B" w14:textId="5AD4764E" w:rsidR="00635CA1" w:rsidRPr="009E4067" w:rsidRDefault="00635CA1" w:rsidP="003E162F">
      <w:pPr>
        <w:numPr>
          <w:ilvl w:val="0"/>
          <w:numId w:val="12"/>
        </w:numPr>
        <w:rPr>
          <w:sz w:val="20"/>
          <w:szCs w:val="20"/>
        </w:rPr>
      </w:pPr>
      <w:r w:rsidRPr="009E4067">
        <w:rPr>
          <w:sz w:val="20"/>
          <w:szCs w:val="20"/>
        </w:rPr>
        <w:t>Pre</w:t>
      </w:r>
      <w:r w:rsidR="00903C3B" w:rsidRPr="009E4067">
        <w:rPr>
          <w:sz w:val="20"/>
          <w:szCs w:val="20"/>
        </w:rPr>
        <w:t>-</w:t>
      </w:r>
      <w:r w:rsidRPr="009E4067">
        <w:rPr>
          <w:sz w:val="20"/>
          <w:szCs w:val="20"/>
        </w:rPr>
        <w:t>Teen Social Skills (10-12 years old)</w:t>
      </w:r>
    </w:p>
    <w:p w14:paraId="22B4047B" w14:textId="77777777" w:rsidR="00635CA1" w:rsidRPr="009E4067" w:rsidRDefault="00635CA1" w:rsidP="003E162F">
      <w:pPr>
        <w:numPr>
          <w:ilvl w:val="0"/>
          <w:numId w:val="12"/>
        </w:numPr>
        <w:rPr>
          <w:sz w:val="20"/>
          <w:szCs w:val="20"/>
        </w:rPr>
      </w:pPr>
      <w:r w:rsidRPr="009E4067">
        <w:rPr>
          <w:sz w:val="20"/>
          <w:szCs w:val="20"/>
        </w:rPr>
        <w:t>Groups for young teens dealing with anxiety (10-14 years old)</w:t>
      </w:r>
    </w:p>
    <w:p w14:paraId="3A4B8B71" w14:textId="0C9BAE4D" w:rsidR="00635CA1" w:rsidRPr="009E4067" w:rsidRDefault="00635CA1" w:rsidP="00903C3B">
      <w:pPr>
        <w:numPr>
          <w:ilvl w:val="0"/>
          <w:numId w:val="12"/>
        </w:numPr>
        <w:rPr>
          <w:sz w:val="20"/>
          <w:szCs w:val="20"/>
        </w:rPr>
      </w:pPr>
      <w:r w:rsidRPr="009E4067">
        <w:rPr>
          <w:sz w:val="20"/>
          <w:szCs w:val="20"/>
        </w:rPr>
        <w:t>UCLA PEERS</w:t>
      </w:r>
      <w:r w:rsidR="00A84FA8" w:rsidRPr="009E4067">
        <w:rPr>
          <w:sz w:val="20"/>
          <w:szCs w:val="20"/>
        </w:rPr>
        <w:t xml:space="preserve"> - </w:t>
      </w:r>
      <w:r w:rsidRPr="009E4067">
        <w:rPr>
          <w:sz w:val="20"/>
          <w:szCs w:val="20"/>
        </w:rPr>
        <w:t>An evidenc</w:t>
      </w:r>
      <w:r w:rsidR="00903C3B" w:rsidRPr="009E4067">
        <w:rPr>
          <w:sz w:val="20"/>
          <w:szCs w:val="20"/>
        </w:rPr>
        <w:t>e-</w:t>
      </w:r>
      <w:r w:rsidRPr="009E4067">
        <w:rPr>
          <w:sz w:val="20"/>
          <w:szCs w:val="20"/>
        </w:rPr>
        <w:t>based parent assisted social skills training intervention for adolescents with Asperger’s</w:t>
      </w:r>
      <w:r w:rsidR="00A84FA8" w:rsidRPr="009E4067">
        <w:rPr>
          <w:sz w:val="20"/>
          <w:szCs w:val="20"/>
        </w:rPr>
        <w:t xml:space="preserve"> and/or other exceptionalities.</w:t>
      </w:r>
    </w:p>
    <w:p w14:paraId="6CD72CE6" w14:textId="223C4F8B" w:rsidR="00A84FA8" w:rsidRPr="009E4067" w:rsidRDefault="00635CA1" w:rsidP="00A84FA8">
      <w:pPr>
        <w:numPr>
          <w:ilvl w:val="0"/>
          <w:numId w:val="12"/>
        </w:numPr>
        <w:rPr>
          <w:sz w:val="20"/>
          <w:szCs w:val="20"/>
        </w:rPr>
      </w:pPr>
      <w:r w:rsidRPr="009E4067">
        <w:rPr>
          <w:sz w:val="20"/>
          <w:szCs w:val="20"/>
        </w:rPr>
        <w:t>Science Camps (March Break, December Break and Summer Camps)</w:t>
      </w:r>
    </w:p>
    <w:p w14:paraId="72D7EBB7" w14:textId="7BFAF05D" w:rsidR="00A84FA8" w:rsidRPr="009E4067" w:rsidRDefault="00A84FA8" w:rsidP="00635CA1">
      <w:pPr>
        <w:rPr>
          <w:sz w:val="20"/>
          <w:szCs w:val="20"/>
        </w:rPr>
      </w:pPr>
      <w:hyperlink r:id="rId59" w:history="1">
        <w:r w:rsidRPr="009E4067">
          <w:rPr>
            <w:rStyle w:val="Hyperlink"/>
            <w:sz w:val="20"/>
            <w:szCs w:val="20"/>
          </w:rPr>
          <w:t>www.ebbuildingblocks.com</w:t>
        </w:r>
      </w:hyperlink>
      <w:r w:rsidRPr="009E4067">
        <w:rPr>
          <w:sz w:val="20"/>
          <w:szCs w:val="20"/>
        </w:rPr>
        <w:t>.   Visit our website for more information on the services we offer to families in the Ottawa-Carleton Region.</w:t>
      </w:r>
    </w:p>
    <w:p w14:paraId="5A96B344" w14:textId="012790C9" w:rsidR="00626314" w:rsidRPr="009E4067" w:rsidRDefault="00626314" w:rsidP="00635CA1">
      <w:pPr>
        <w:rPr>
          <w:b/>
          <w:bCs/>
          <w:sz w:val="20"/>
          <w:szCs w:val="20"/>
        </w:rPr>
      </w:pPr>
      <w:r w:rsidRPr="009E4067">
        <w:rPr>
          <w:b/>
          <w:bCs/>
          <w:sz w:val="20"/>
          <w:szCs w:val="20"/>
        </w:rPr>
        <w:t>PLEASE NOTE:  BUILDING BLOCKS WILL NO LONGER BE ACCEPTING REFERRALS AS OF DECEMBER 2024</w:t>
      </w:r>
    </w:p>
    <w:p w14:paraId="4480ECA9" w14:textId="77777777" w:rsidR="009D3E2F" w:rsidRPr="009E4067" w:rsidRDefault="009D3E2F" w:rsidP="00635CA1">
      <w:pPr>
        <w:rPr>
          <w:sz w:val="20"/>
          <w:szCs w:val="20"/>
        </w:rPr>
      </w:pPr>
    </w:p>
    <w:p w14:paraId="379383B1" w14:textId="46521A1B" w:rsidR="00213101" w:rsidRPr="009E4067" w:rsidRDefault="00A706BC" w:rsidP="008F3142">
      <w:pPr>
        <w:pStyle w:val="Heading3"/>
        <w:rPr>
          <w:szCs w:val="20"/>
          <w:lang w:val="en-CA"/>
        </w:rPr>
      </w:pPr>
      <w:r w:rsidRPr="009E4067">
        <w:rPr>
          <w:szCs w:val="20"/>
          <w:lang w:val="en-CA"/>
        </w:rPr>
        <w:t>CORE Learning Centre</w:t>
      </w:r>
      <w:r w:rsidRPr="009E4067">
        <w:rPr>
          <w:szCs w:val="20"/>
          <w:lang w:val="en-CA"/>
        </w:rPr>
        <w:tab/>
      </w:r>
      <w:r w:rsidRPr="009E4067">
        <w:rPr>
          <w:szCs w:val="20"/>
          <w:lang w:val="en-CA"/>
        </w:rPr>
        <w:tab/>
      </w:r>
      <w:r w:rsidRPr="009E4067">
        <w:rPr>
          <w:szCs w:val="20"/>
          <w:lang w:val="en-CA"/>
        </w:rPr>
        <w:tab/>
      </w:r>
      <w:r w:rsidRPr="009E4067">
        <w:rPr>
          <w:szCs w:val="20"/>
          <w:lang w:val="en-CA"/>
        </w:rPr>
        <w:tab/>
      </w:r>
      <w:hyperlink r:id="rId60" w:history="1">
        <w:r w:rsidRPr="009E4067">
          <w:rPr>
            <w:rStyle w:val="Hyperlink"/>
            <w:bCs/>
            <w:szCs w:val="20"/>
            <w:lang w:val="en-CA"/>
          </w:rPr>
          <w:t>www.corelearningcentre.com</w:t>
        </w:r>
      </w:hyperlink>
      <w:r w:rsidRPr="009E4067">
        <w:rPr>
          <w:szCs w:val="20"/>
          <w:lang w:val="en-CA"/>
        </w:rPr>
        <w:t xml:space="preserve"> </w:t>
      </w:r>
    </w:p>
    <w:p w14:paraId="0A816313" w14:textId="7B1E1439" w:rsidR="00A706BC" w:rsidRPr="009E4067" w:rsidRDefault="00A706BC" w:rsidP="00A706BC">
      <w:pPr>
        <w:rPr>
          <w:sz w:val="20"/>
          <w:szCs w:val="20"/>
        </w:rPr>
      </w:pPr>
      <w:r w:rsidRPr="009E4067">
        <w:rPr>
          <w:rStyle w:val="gmail-color15"/>
          <w:sz w:val="20"/>
          <w:szCs w:val="20"/>
          <w:bdr w:val="none" w:sz="0" w:space="0" w:color="auto" w:frame="1"/>
        </w:rPr>
        <w:t xml:space="preserve">The CORE Learning Centre is driven by the belief that each child is </w:t>
      </w:r>
      <w:proofErr w:type="gramStart"/>
      <w:r w:rsidRPr="009E4067">
        <w:rPr>
          <w:rStyle w:val="gmail-color15"/>
          <w:sz w:val="20"/>
          <w:szCs w:val="20"/>
          <w:bdr w:val="none" w:sz="0" w:space="0" w:color="auto" w:frame="1"/>
        </w:rPr>
        <w:t>unique</w:t>
      </w:r>
      <w:proofErr w:type="gramEnd"/>
      <w:r w:rsidRPr="009E4067">
        <w:rPr>
          <w:rStyle w:val="gmail-color15"/>
          <w:sz w:val="20"/>
          <w:szCs w:val="20"/>
          <w:bdr w:val="none" w:sz="0" w:space="0" w:color="auto" w:frame="1"/>
        </w:rPr>
        <w:t xml:space="preserve"> and their therapy should reflect that. </w:t>
      </w:r>
      <w:r w:rsidRPr="009E4067">
        <w:rPr>
          <w:sz w:val="20"/>
          <w:szCs w:val="20"/>
        </w:rPr>
        <w:t xml:space="preserve">From individualized programs, reinforcers and therapist teams - everything we do is centered around providing an inclusive and compassionate environment for </w:t>
      </w:r>
      <w:proofErr w:type="gramStart"/>
      <w:r w:rsidRPr="009E4067">
        <w:rPr>
          <w:sz w:val="20"/>
          <w:szCs w:val="20"/>
        </w:rPr>
        <w:t>all of</w:t>
      </w:r>
      <w:proofErr w:type="gramEnd"/>
      <w:r w:rsidRPr="009E4067">
        <w:rPr>
          <w:sz w:val="20"/>
          <w:szCs w:val="20"/>
        </w:rPr>
        <w:t xml:space="preserve"> our clients. Our highly trained team, led by an accredited </w:t>
      </w:r>
      <w:proofErr w:type="gramStart"/>
      <w:r w:rsidRPr="009E4067">
        <w:rPr>
          <w:sz w:val="20"/>
          <w:szCs w:val="20"/>
        </w:rPr>
        <w:t>Board Certified</w:t>
      </w:r>
      <w:proofErr w:type="gramEnd"/>
      <w:r w:rsidRPr="009E4067">
        <w:rPr>
          <w:sz w:val="20"/>
          <w:szCs w:val="20"/>
        </w:rPr>
        <w:t xml:space="preserve"> Behaviour Analyst, implements programs using applied behaviour analysis (ABA) techniques to give each client the tools to grow. We offer 1:1 therapy </w:t>
      </w:r>
      <w:proofErr w:type="gramStart"/>
      <w:r w:rsidRPr="009E4067">
        <w:rPr>
          <w:sz w:val="20"/>
          <w:szCs w:val="20"/>
        </w:rPr>
        <w:t>sessions</w:t>
      </w:r>
      <w:proofErr w:type="gramEnd"/>
      <w:r w:rsidRPr="009E4067">
        <w:rPr>
          <w:sz w:val="20"/>
          <w:szCs w:val="20"/>
        </w:rPr>
        <w:t>, before &amp; after therapy respite sessions, parent/family sessions and more!</w:t>
      </w:r>
    </w:p>
    <w:p w14:paraId="20C274C5" w14:textId="6EA1752D" w:rsidR="00A706BC" w:rsidRPr="009E4067" w:rsidRDefault="00A706BC" w:rsidP="00A706BC">
      <w:pPr>
        <w:rPr>
          <w:sz w:val="20"/>
          <w:szCs w:val="20"/>
        </w:rPr>
      </w:pPr>
      <w:r w:rsidRPr="009E4067">
        <w:rPr>
          <w:sz w:val="20"/>
          <w:szCs w:val="20"/>
        </w:rPr>
        <w:t xml:space="preserve">For more information please visit our website at </w:t>
      </w:r>
      <w:hyperlink r:id="rId61" w:history="1">
        <w:r w:rsidRPr="009E4067">
          <w:rPr>
            <w:rStyle w:val="Hyperlink"/>
            <w:sz w:val="20"/>
            <w:szCs w:val="20"/>
          </w:rPr>
          <w:t>www.corelearningcentre.com</w:t>
        </w:r>
      </w:hyperlink>
      <w:r w:rsidRPr="009E4067">
        <w:rPr>
          <w:sz w:val="20"/>
          <w:szCs w:val="20"/>
        </w:rPr>
        <w:t xml:space="preserve"> or contact us directly at </w:t>
      </w:r>
      <w:hyperlink r:id="rId62" w:history="1">
        <w:r w:rsidR="00862A08" w:rsidRPr="009E4067">
          <w:rPr>
            <w:rStyle w:val="Hyperlink"/>
            <w:sz w:val="20"/>
            <w:szCs w:val="20"/>
          </w:rPr>
          <w:t>admin@corelearningcentre.com</w:t>
        </w:r>
      </w:hyperlink>
    </w:p>
    <w:p w14:paraId="56C05FE3" w14:textId="77777777" w:rsidR="00A706BC" w:rsidRPr="009E4067" w:rsidRDefault="00A706BC" w:rsidP="00A706BC">
      <w:pPr>
        <w:shd w:val="clear" w:color="auto" w:fill="FFFFFF" w:themeFill="background1"/>
        <w:rPr>
          <w:b/>
          <w:bCs/>
          <w:sz w:val="20"/>
          <w:szCs w:val="20"/>
        </w:rPr>
      </w:pPr>
    </w:p>
    <w:p w14:paraId="312FDCEB" w14:textId="1F4B1B09" w:rsidR="006553C4" w:rsidRPr="009E4067" w:rsidRDefault="0092246F" w:rsidP="002C28C2">
      <w:pPr>
        <w:pStyle w:val="Heading3"/>
        <w:rPr>
          <w:szCs w:val="20"/>
          <w:lang w:val="en-CA"/>
        </w:rPr>
      </w:pPr>
      <w:r w:rsidRPr="009E4067">
        <w:rPr>
          <w:szCs w:val="20"/>
          <w:lang w:val="en-CA"/>
        </w:rPr>
        <w:t>Emerging Minds</w:t>
      </w:r>
      <w:r w:rsidRPr="009E4067">
        <w:rPr>
          <w:szCs w:val="20"/>
          <w:lang w:val="en-CA"/>
        </w:rPr>
        <w:tab/>
      </w:r>
      <w:r w:rsidR="00F63C55" w:rsidRPr="009E4067">
        <w:rPr>
          <w:szCs w:val="20"/>
          <w:vertAlign w:val="superscript"/>
          <w:lang w:val="en-CA"/>
        </w:rPr>
        <w:t>V2.0</w:t>
      </w:r>
      <w:r w:rsidRPr="009E4067">
        <w:rPr>
          <w:szCs w:val="20"/>
          <w:lang w:val="en-CA"/>
        </w:rPr>
        <w:tab/>
      </w:r>
      <w:r w:rsidRPr="009E4067">
        <w:rPr>
          <w:szCs w:val="20"/>
          <w:lang w:val="en-CA"/>
        </w:rPr>
        <w:tab/>
      </w:r>
      <w:r w:rsidRPr="009E4067">
        <w:rPr>
          <w:szCs w:val="20"/>
          <w:lang w:val="en-CA"/>
        </w:rPr>
        <w:tab/>
      </w:r>
      <w:r w:rsidRPr="009E4067">
        <w:rPr>
          <w:szCs w:val="20"/>
          <w:lang w:val="en-CA"/>
        </w:rPr>
        <w:tab/>
      </w:r>
      <w:hyperlink r:id="rId63" w:history="1">
        <w:r w:rsidRPr="009E4067">
          <w:rPr>
            <w:rStyle w:val="Hyperlink"/>
            <w:i/>
            <w:szCs w:val="20"/>
            <w:lang w:val="en-CA"/>
          </w:rPr>
          <w:t>www.emergingminds.ca</w:t>
        </w:r>
      </w:hyperlink>
      <w:r w:rsidRPr="009E4067">
        <w:rPr>
          <w:szCs w:val="20"/>
          <w:lang w:val="en-CA"/>
        </w:rPr>
        <w:tab/>
      </w:r>
      <w:r w:rsidRPr="009E4067">
        <w:rPr>
          <w:szCs w:val="20"/>
          <w:lang w:val="en-CA"/>
        </w:rPr>
        <w:tab/>
      </w:r>
      <w:r w:rsidRPr="009E4067">
        <w:rPr>
          <w:szCs w:val="20"/>
          <w:lang w:val="en-CA"/>
        </w:rPr>
        <w:tab/>
        <w:t>613-</w:t>
      </w:r>
      <w:r w:rsidR="00F63C55" w:rsidRPr="009E4067">
        <w:rPr>
          <w:szCs w:val="20"/>
          <w:lang w:val="en-CA"/>
        </w:rPr>
        <w:t>883-3716</w:t>
      </w:r>
    </w:p>
    <w:p w14:paraId="143ADF04" w14:textId="77777777" w:rsidR="00F63C55" w:rsidRPr="009E4067" w:rsidRDefault="00F63C55" w:rsidP="00F63C55">
      <w:pPr>
        <w:rPr>
          <w:sz w:val="20"/>
          <w:szCs w:val="20"/>
        </w:rPr>
      </w:pPr>
      <w:r w:rsidRPr="009E4067">
        <w:rPr>
          <w:sz w:val="20"/>
          <w:szCs w:val="20"/>
        </w:rPr>
        <w:t>Emerging Minds is an interdisciplinary treatment facility with a focus on helping children, adolescents, adults and families with autism and other neurodevelopmental challenges.  We offer a variety of services and supports, including: </w:t>
      </w:r>
    </w:p>
    <w:p w14:paraId="318A6669" w14:textId="77777777" w:rsidR="00F63C55" w:rsidRPr="009E4067" w:rsidRDefault="00F63C55" w:rsidP="00371077">
      <w:pPr>
        <w:numPr>
          <w:ilvl w:val="0"/>
          <w:numId w:val="32"/>
        </w:numPr>
        <w:rPr>
          <w:sz w:val="20"/>
          <w:szCs w:val="20"/>
        </w:rPr>
      </w:pPr>
      <w:r w:rsidRPr="009E4067">
        <w:rPr>
          <w:sz w:val="20"/>
          <w:szCs w:val="20"/>
        </w:rPr>
        <w:t>Diagnostic, Psychological, Psychoeducational and Interdisciplinary Assessments</w:t>
      </w:r>
    </w:p>
    <w:p w14:paraId="25878856" w14:textId="77777777" w:rsidR="00F63C55" w:rsidRPr="009E4067" w:rsidRDefault="00F63C55" w:rsidP="00371077">
      <w:pPr>
        <w:numPr>
          <w:ilvl w:val="0"/>
          <w:numId w:val="32"/>
        </w:numPr>
        <w:rPr>
          <w:sz w:val="20"/>
          <w:szCs w:val="20"/>
        </w:rPr>
      </w:pPr>
      <w:r w:rsidRPr="009E4067">
        <w:rPr>
          <w:sz w:val="20"/>
          <w:szCs w:val="20"/>
        </w:rPr>
        <w:t>Comprehensive Behavioural Intervention Program and Parent Partnership Intervention Program based on the principles of Applied Behavioural Analysis (ABA)</w:t>
      </w:r>
    </w:p>
    <w:p w14:paraId="5B861BF0" w14:textId="77777777" w:rsidR="00F63C55" w:rsidRPr="009E4067" w:rsidRDefault="00F63C55" w:rsidP="00371077">
      <w:pPr>
        <w:numPr>
          <w:ilvl w:val="0"/>
          <w:numId w:val="32"/>
        </w:numPr>
        <w:rPr>
          <w:sz w:val="20"/>
          <w:szCs w:val="20"/>
        </w:rPr>
      </w:pPr>
      <w:r w:rsidRPr="009E4067">
        <w:rPr>
          <w:sz w:val="20"/>
          <w:szCs w:val="20"/>
        </w:rPr>
        <w:t>Kickstart Intervention Program (a no-cost parent coaching and research program for children under 30 months of age)</w:t>
      </w:r>
    </w:p>
    <w:p w14:paraId="42EAB814" w14:textId="77777777" w:rsidR="00F63C55" w:rsidRPr="009E4067" w:rsidRDefault="00F63C55" w:rsidP="00371077">
      <w:pPr>
        <w:numPr>
          <w:ilvl w:val="0"/>
          <w:numId w:val="32"/>
        </w:numPr>
        <w:rPr>
          <w:sz w:val="20"/>
          <w:szCs w:val="20"/>
        </w:rPr>
      </w:pPr>
      <w:r w:rsidRPr="009E4067">
        <w:rPr>
          <w:sz w:val="20"/>
          <w:szCs w:val="20"/>
        </w:rPr>
        <w:t>Behavioural Consultation</w:t>
      </w:r>
    </w:p>
    <w:p w14:paraId="41A4B4B4" w14:textId="77777777" w:rsidR="00F63C55" w:rsidRPr="009E4067" w:rsidRDefault="00F63C55" w:rsidP="00371077">
      <w:pPr>
        <w:numPr>
          <w:ilvl w:val="0"/>
          <w:numId w:val="32"/>
        </w:numPr>
        <w:rPr>
          <w:sz w:val="20"/>
          <w:szCs w:val="20"/>
        </w:rPr>
      </w:pPr>
      <w:r w:rsidRPr="009E4067">
        <w:rPr>
          <w:sz w:val="20"/>
          <w:szCs w:val="20"/>
        </w:rPr>
        <w:t>Speech Therapy</w:t>
      </w:r>
    </w:p>
    <w:p w14:paraId="66B52445" w14:textId="77777777" w:rsidR="00F63C55" w:rsidRPr="009E4067" w:rsidRDefault="00F63C55" w:rsidP="00371077">
      <w:pPr>
        <w:numPr>
          <w:ilvl w:val="0"/>
          <w:numId w:val="32"/>
        </w:numPr>
        <w:rPr>
          <w:sz w:val="20"/>
          <w:szCs w:val="20"/>
        </w:rPr>
      </w:pPr>
      <w:r w:rsidRPr="009E4067">
        <w:rPr>
          <w:sz w:val="20"/>
          <w:szCs w:val="20"/>
        </w:rPr>
        <w:t>Occupational Therapy</w:t>
      </w:r>
    </w:p>
    <w:p w14:paraId="4E3D64D3" w14:textId="77777777" w:rsidR="00F63C55" w:rsidRPr="009E4067" w:rsidRDefault="00F63C55" w:rsidP="00371077">
      <w:pPr>
        <w:numPr>
          <w:ilvl w:val="0"/>
          <w:numId w:val="32"/>
        </w:numPr>
        <w:rPr>
          <w:sz w:val="20"/>
          <w:szCs w:val="20"/>
        </w:rPr>
      </w:pPr>
      <w:r w:rsidRPr="009E4067">
        <w:rPr>
          <w:sz w:val="20"/>
          <w:szCs w:val="20"/>
        </w:rPr>
        <w:t xml:space="preserve">Psychiatric Consultation </w:t>
      </w:r>
    </w:p>
    <w:p w14:paraId="2451D2DD" w14:textId="77777777" w:rsidR="00F63C55" w:rsidRPr="009E4067" w:rsidRDefault="00F63C55" w:rsidP="00F63C55">
      <w:pPr>
        <w:rPr>
          <w:sz w:val="20"/>
          <w:szCs w:val="20"/>
        </w:rPr>
      </w:pPr>
      <w:r w:rsidRPr="009E4067">
        <w:rPr>
          <w:sz w:val="20"/>
          <w:szCs w:val="20"/>
        </w:rPr>
        <w:t>For more information, please visit our website www.emergingminds.ca or contact the individuals listed below:</w:t>
      </w:r>
    </w:p>
    <w:p w14:paraId="72132473" w14:textId="77777777" w:rsidR="00F63C55" w:rsidRPr="009E4067" w:rsidRDefault="00F63C55" w:rsidP="00F63C55">
      <w:pPr>
        <w:rPr>
          <w:sz w:val="20"/>
          <w:szCs w:val="20"/>
        </w:rPr>
      </w:pPr>
    </w:p>
    <w:p w14:paraId="636A4A82" w14:textId="77777777" w:rsidR="00F63C55" w:rsidRPr="009E4067" w:rsidRDefault="00F63C55" w:rsidP="00F63C55">
      <w:pPr>
        <w:rPr>
          <w:sz w:val="20"/>
          <w:szCs w:val="20"/>
        </w:rPr>
      </w:pPr>
      <w:r w:rsidRPr="009E4067">
        <w:rPr>
          <w:sz w:val="20"/>
          <w:szCs w:val="20"/>
        </w:rPr>
        <w:t>Jennifer Mackintosh at 613-833-3716 or jennifer@emergingminds.ca</w:t>
      </w:r>
    </w:p>
    <w:p w14:paraId="7FB94B71" w14:textId="77777777" w:rsidR="00F63C55" w:rsidRPr="009E4067" w:rsidRDefault="00F63C55" w:rsidP="00371077">
      <w:pPr>
        <w:numPr>
          <w:ilvl w:val="0"/>
          <w:numId w:val="34"/>
        </w:numPr>
        <w:rPr>
          <w:sz w:val="20"/>
          <w:szCs w:val="20"/>
        </w:rPr>
      </w:pPr>
      <w:r w:rsidRPr="009E4067">
        <w:rPr>
          <w:sz w:val="20"/>
          <w:szCs w:val="20"/>
        </w:rPr>
        <w:t>Assessment and diagnostic services for children, youth and adults</w:t>
      </w:r>
    </w:p>
    <w:p w14:paraId="029035AD" w14:textId="77777777" w:rsidR="00F63C55" w:rsidRPr="009E4067" w:rsidRDefault="00F63C55" w:rsidP="00371077">
      <w:pPr>
        <w:numPr>
          <w:ilvl w:val="0"/>
          <w:numId w:val="34"/>
        </w:numPr>
        <w:rPr>
          <w:sz w:val="20"/>
          <w:szCs w:val="20"/>
        </w:rPr>
      </w:pPr>
      <w:r w:rsidRPr="009E4067">
        <w:rPr>
          <w:sz w:val="20"/>
          <w:szCs w:val="20"/>
        </w:rPr>
        <w:t>Psychological therapy for children, youth and adults</w:t>
      </w:r>
    </w:p>
    <w:p w14:paraId="7167D8A1" w14:textId="77777777" w:rsidR="00F63C55" w:rsidRPr="009E4067" w:rsidRDefault="00F63C55" w:rsidP="00371077">
      <w:pPr>
        <w:numPr>
          <w:ilvl w:val="0"/>
          <w:numId w:val="34"/>
        </w:numPr>
        <w:rPr>
          <w:sz w:val="20"/>
          <w:szCs w:val="20"/>
        </w:rPr>
      </w:pPr>
      <w:r w:rsidRPr="009E4067">
        <w:rPr>
          <w:sz w:val="20"/>
          <w:szCs w:val="20"/>
        </w:rPr>
        <w:t>Intervention programs for children with ASD, including our Comprehensive Intervention Program, our Parent Partnership Intervention Program and the Kickstart Intervention Program</w:t>
      </w:r>
    </w:p>
    <w:p w14:paraId="37EE8DD4" w14:textId="77777777" w:rsidR="00F63C55" w:rsidRPr="009E4067" w:rsidRDefault="00F63C55" w:rsidP="00371077">
      <w:pPr>
        <w:numPr>
          <w:ilvl w:val="0"/>
          <w:numId w:val="34"/>
        </w:numPr>
        <w:rPr>
          <w:sz w:val="20"/>
          <w:szCs w:val="20"/>
        </w:rPr>
      </w:pPr>
      <w:r w:rsidRPr="009E4067">
        <w:rPr>
          <w:sz w:val="20"/>
          <w:szCs w:val="20"/>
        </w:rPr>
        <w:t>Behaviour Consultation for children, youth, adults and their families</w:t>
      </w:r>
    </w:p>
    <w:p w14:paraId="55C3D9CD" w14:textId="77777777" w:rsidR="00F63C55" w:rsidRPr="009E4067" w:rsidRDefault="00F63C55" w:rsidP="00F63C55">
      <w:pPr>
        <w:rPr>
          <w:sz w:val="20"/>
          <w:szCs w:val="20"/>
        </w:rPr>
      </w:pPr>
    </w:p>
    <w:p w14:paraId="55877ADE" w14:textId="77777777" w:rsidR="00F63C55" w:rsidRPr="009E4067" w:rsidRDefault="00F63C55" w:rsidP="00F63C55">
      <w:pPr>
        <w:rPr>
          <w:sz w:val="20"/>
          <w:szCs w:val="20"/>
        </w:rPr>
      </w:pPr>
      <w:r w:rsidRPr="009E4067">
        <w:rPr>
          <w:sz w:val="20"/>
          <w:szCs w:val="20"/>
        </w:rPr>
        <w:t xml:space="preserve">Debbie </w:t>
      </w:r>
      <w:proofErr w:type="spellStart"/>
      <w:r w:rsidRPr="009E4067">
        <w:rPr>
          <w:sz w:val="20"/>
          <w:szCs w:val="20"/>
        </w:rPr>
        <w:t>Ladisa</w:t>
      </w:r>
      <w:proofErr w:type="spellEnd"/>
      <w:r w:rsidRPr="009E4067">
        <w:rPr>
          <w:sz w:val="20"/>
          <w:szCs w:val="20"/>
        </w:rPr>
        <w:t xml:space="preserve"> at 613-728-3808 or debbie@emergingminds.ca</w:t>
      </w:r>
    </w:p>
    <w:p w14:paraId="498177FB" w14:textId="77777777" w:rsidR="00F63C55" w:rsidRPr="009E4067" w:rsidRDefault="00F63C55" w:rsidP="00371077">
      <w:pPr>
        <w:numPr>
          <w:ilvl w:val="0"/>
          <w:numId w:val="33"/>
        </w:numPr>
        <w:rPr>
          <w:sz w:val="20"/>
          <w:szCs w:val="20"/>
        </w:rPr>
      </w:pPr>
      <w:r w:rsidRPr="009E4067">
        <w:rPr>
          <w:sz w:val="20"/>
          <w:szCs w:val="20"/>
        </w:rPr>
        <w:t>Occupational therapy</w:t>
      </w:r>
    </w:p>
    <w:p w14:paraId="06E4B027" w14:textId="77777777" w:rsidR="00F63C55" w:rsidRPr="009E4067" w:rsidRDefault="00F63C55" w:rsidP="00371077">
      <w:pPr>
        <w:numPr>
          <w:ilvl w:val="0"/>
          <w:numId w:val="33"/>
        </w:numPr>
        <w:rPr>
          <w:sz w:val="20"/>
          <w:szCs w:val="20"/>
        </w:rPr>
      </w:pPr>
      <w:r w:rsidRPr="009E4067">
        <w:rPr>
          <w:sz w:val="20"/>
          <w:szCs w:val="20"/>
        </w:rPr>
        <w:t>Booking and appointments for individuals accepted into the Kickstart Intervention Program</w:t>
      </w:r>
    </w:p>
    <w:p w14:paraId="0E468517" w14:textId="77777777" w:rsidR="00F63C55" w:rsidRPr="009E4067" w:rsidRDefault="00F63C55" w:rsidP="00371077">
      <w:pPr>
        <w:numPr>
          <w:ilvl w:val="0"/>
          <w:numId w:val="33"/>
        </w:numPr>
        <w:rPr>
          <w:sz w:val="20"/>
          <w:szCs w:val="20"/>
        </w:rPr>
      </w:pPr>
      <w:r w:rsidRPr="009E4067">
        <w:rPr>
          <w:sz w:val="20"/>
          <w:szCs w:val="20"/>
        </w:rPr>
        <w:t>Psychiatry consultation (for clients being served by other clinicians at Emerging Minds)</w:t>
      </w:r>
    </w:p>
    <w:p w14:paraId="426C6A52" w14:textId="77777777" w:rsidR="00F63C55" w:rsidRPr="009E4067" w:rsidRDefault="00F63C55" w:rsidP="00F63C55">
      <w:pPr>
        <w:rPr>
          <w:sz w:val="20"/>
          <w:szCs w:val="20"/>
        </w:rPr>
      </w:pPr>
    </w:p>
    <w:p w14:paraId="543790A6" w14:textId="77777777" w:rsidR="00F63C55" w:rsidRPr="009E4067" w:rsidRDefault="00F63C55" w:rsidP="00F63C55">
      <w:pPr>
        <w:rPr>
          <w:sz w:val="20"/>
          <w:szCs w:val="20"/>
        </w:rPr>
      </w:pPr>
      <w:r w:rsidRPr="009E4067">
        <w:rPr>
          <w:sz w:val="20"/>
          <w:szCs w:val="20"/>
        </w:rPr>
        <w:t xml:space="preserve">For speech and language therapy: please contact the individuals listed on our website at </w:t>
      </w:r>
    </w:p>
    <w:p w14:paraId="72B5075E" w14:textId="77777777" w:rsidR="00F63C55" w:rsidRPr="009E4067" w:rsidRDefault="00F63C55" w:rsidP="00F63C55">
      <w:pPr>
        <w:rPr>
          <w:sz w:val="20"/>
          <w:szCs w:val="20"/>
        </w:rPr>
      </w:pPr>
      <w:r w:rsidRPr="009E4067">
        <w:rPr>
          <w:sz w:val="20"/>
          <w:szCs w:val="20"/>
        </w:rPr>
        <w:t xml:space="preserve">http://emergingminds.ca/services/speech-therapy/ </w:t>
      </w:r>
    </w:p>
    <w:p w14:paraId="25E8A3E6" w14:textId="77777777" w:rsidR="00F63C55" w:rsidRPr="009E4067" w:rsidRDefault="00F63C55" w:rsidP="00F63C55">
      <w:pPr>
        <w:rPr>
          <w:sz w:val="20"/>
          <w:szCs w:val="20"/>
        </w:rPr>
      </w:pPr>
    </w:p>
    <w:p w14:paraId="68E4870B" w14:textId="77777777" w:rsidR="00F63C55" w:rsidRPr="009E4067" w:rsidRDefault="00F63C55" w:rsidP="00F63C55">
      <w:pPr>
        <w:rPr>
          <w:sz w:val="20"/>
          <w:szCs w:val="20"/>
        </w:rPr>
      </w:pPr>
      <w:r w:rsidRPr="009E4067">
        <w:rPr>
          <w:sz w:val="20"/>
          <w:szCs w:val="20"/>
        </w:rPr>
        <w:t xml:space="preserve">For family support, please contact the individuals listed on our website at </w:t>
      </w:r>
    </w:p>
    <w:p w14:paraId="221D9EB1" w14:textId="77777777" w:rsidR="0092246F" w:rsidRPr="009E4067" w:rsidRDefault="00F63C55" w:rsidP="008B3E49">
      <w:pPr>
        <w:rPr>
          <w:sz w:val="20"/>
          <w:szCs w:val="20"/>
        </w:rPr>
      </w:pPr>
      <w:r w:rsidRPr="009E4067">
        <w:rPr>
          <w:sz w:val="20"/>
          <w:szCs w:val="20"/>
        </w:rPr>
        <w:t>http://emergingminds.ca/services/family-support/</w:t>
      </w:r>
    </w:p>
    <w:p w14:paraId="655DC324" w14:textId="77777777" w:rsidR="008B3E49" w:rsidRPr="009E4067" w:rsidRDefault="008B3E49" w:rsidP="008B3E49">
      <w:pPr>
        <w:rPr>
          <w:sz w:val="20"/>
          <w:szCs w:val="20"/>
        </w:rPr>
      </w:pPr>
    </w:p>
    <w:p w14:paraId="48595CF8" w14:textId="715C2631" w:rsidR="007A19BF" w:rsidRPr="009E4067" w:rsidRDefault="007A19BF" w:rsidP="007A19BF">
      <w:pPr>
        <w:shd w:val="clear" w:color="auto" w:fill="D0CECE" w:themeFill="background2" w:themeFillShade="E6"/>
        <w:rPr>
          <w:b/>
          <w:bCs/>
          <w:sz w:val="20"/>
          <w:szCs w:val="20"/>
        </w:rPr>
      </w:pPr>
      <w:r w:rsidRPr="009E4067">
        <w:rPr>
          <w:b/>
          <w:bCs/>
          <w:sz w:val="20"/>
          <w:szCs w:val="20"/>
        </w:rPr>
        <w:t>Fundamentals Child Behaviour Solutions</w:t>
      </w:r>
      <w:r w:rsidRPr="009E4067">
        <w:rPr>
          <w:b/>
          <w:bCs/>
          <w:sz w:val="20"/>
          <w:szCs w:val="20"/>
        </w:rPr>
        <w:tab/>
      </w:r>
      <w:r w:rsidRPr="009E4067">
        <w:rPr>
          <w:b/>
          <w:bCs/>
          <w:sz w:val="20"/>
          <w:szCs w:val="20"/>
        </w:rPr>
        <w:tab/>
      </w:r>
      <w:hyperlink r:id="rId64" w:history="1">
        <w:r w:rsidRPr="009E4067">
          <w:rPr>
            <w:rStyle w:val="Hyperlink"/>
            <w:b/>
            <w:bCs/>
            <w:sz w:val="20"/>
            <w:szCs w:val="20"/>
          </w:rPr>
          <w:t>https://www.childsolutions.ca/index.html</w:t>
        </w:r>
      </w:hyperlink>
    </w:p>
    <w:p w14:paraId="026A1588" w14:textId="452E1275" w:rsidR="007A19BF" w:rsidRPr="009E4067" w:rsidRDefault="007A19BF" w:rsidP="008B3E49">
      <w:pPr>
        <w:rPr>
          <w:b/>
          <w:bCs/>
          <w:sz w:val="20"/>
          <w:szCs w:val="20"/>
        </w:rPr>
      </w:pPr>
      <w:r w:rsidRPr="009E4067">
        <w:rPr>
          <w:b/>
          <w:bCs/>
          <w:sz w:val="20"/>
          <w:szCs w:val="20"/>
        </w:rPr>
        <w:t>(see also Psychologists)</w:t>
      </w:r>
      <w:r w:rsidRPr="009E4067">
        <w:rPr>
          <w:b/>
          <w:bCs/>
          <w:sz w:val="20"/>
          <w:szCs w:val="20"/>
        </w:rPr>
        <w:tab/>
      </w:r>
    </w:p>
    <w:p w14:paraId="4B2C6B00" w14:textId="2B60697C" w:rsidR="007A19BF" w:rsidRPr="009E4067" w:rsidRDefault="007A19BF" w:rsidP="007A19BF">
      <w:pPr>
        <w:rPr>
          <w:color w:val="000000" w:themeColor="text1"/>
          <w:sz w:val="20"/>
          <w:szCs w:val="20"/>
        </w:rPr>
      </w:pPr>
      <w:r w:rsidRPr="009E4067">
        <w:rPr>
          <w:color w:val="000000" w:themeColor="text1"/>
          <w:sz w:val="20"/>
          <w:szCs w:val="20"/>
        </w:rPr>
        <w:t>Living with children with behavioural or learning difficulties can leave parents feeling frustrated, worried, and confused… We are here to help and to reassure you that you are not alone. Our mission is to improve the quality of life of children and families.</w:t>
      </w:r>
      <w:r w:rsidRPr="009E4067">
        <w:rPr>
          <w:color w:val="000000" w:themeColor="text1"/>
          <w:sz w:val="20"/>
          <w:szCs w:val="20"/>
        </w:rPr>
        <w:br/>
        <w:t>Our associates - child psychologists, behaviour analysts, and behaviour therapists - can assess your children, provide diagnoses, and develop practical behavioural therapy programs to deal with a wide-range of exceptional behaviours.</w:t>
      </w:r>
    </w:p>
    <w:p w14:paraId="0211B83E" w14:textId="77777777" w:rsidR="007A19BF" w:rsidRPr="009E4067" w:rsidRDefault="007A19BF" w:rsidP="007A19BF">
      <w:pPr>
        <w:rPr>
          <w:color w:val="8A6D3B"/>
          <w:sz w:val="20"/>
          <w:szCs w:val="20"/>
        </w:rPr>
      </w:pPr>
      <w:r w:rsidRPr="009E4067">
        <w:rPr>
          <w:color w:val="000000" w:themeColor="text1"/>
          <w:sz w:val="20"/>
          <w:szCs w:val="20"/>
        </w:rPr>
        <w:t>We work together with Ottawa area families to create tailored assessment and treatment options to help children achieve their full potential.</w:t>
      </w:r>
    </w:p>
    <w:p w14:paraId="67012ECE" w14:textId="77777777" w:rsidR="007A19BF" w:rsidRPr="009E4067" w:rsidRDefault="007A19BF" w:rsidP="008B3E49">
      <w:pPr>
        <w:rPr>
          <w:b/>
          <w:bCs/>
          <w:sz w:val="20"/>
          <w:szCs w:val="20"/>
        </w:rPr>
      </w:pPr>
    </w:p>
    <w:p w14:paraId="6EEC4F73" w14:textId="0F49C188" w:rsidR="0022424A" w:rsidRPr="009E4067" w:rsidRDefault="0022424A" w:rsidP="00FD3D5D">
      <w:pPr>
        <w:pStyle w:val="Heading3"/>
        <w:rPr>
          <w:szCs w:val="20"/>
          <w:lang w:val="en-CA"/>
        </w:rPr>
      </w:pPr>
      <w:r w:rsidRPr="009E4067">
        <w:rPr>
          <w:szCs w:val="20"/>
          <w:lang w:val="en-CA"/>
        </w:rPr>
        <w:t>Gamache Behaviour Consulting</w:t>
      </w:r>
      <w:r w:rsidRPr="009E4067">
        <w:rPr>
          <w:szCs w:val="20"/>
          <w:lang w:val="en-CA"/>
        </w:rPr>
        <w:tab/>
      </w:r>
      <w:r w:rsidRPr="009E4067">
        <w:rPr>
          <w:szCs w:val="20"/>
          <w:lang w:val="en-CA"/>
        </w:rPr>
        <w:tab/>
      </w:r>
      <w:r w:rsidRPr="009E4067">
        <w:rPr>
          <w:szCs w:val="20"/>
          <w:lang w:val="en-CA"/>
        </w:rPr>
        <w:tab/>
      </w:r>
      <w:hyperlink r:id="rId65" w:history="1">
        <w:r w:rsidR="00FD3D5D" w:rsidRPr="009E4067">
          <w:rPr>
            <w:rStyle w:val="Hyperlink"/>
            <w:szCs w:val="20"/>
            <w:lang w:val="en-CA"/>
          </w:rPr>
          <w:t>https://www.gamacheaba.com/</w:t>
        </w:r>
      </w:hyperlink>
      <w:r w:rsidR="00FD3D5D" w:rsidRPr="009E4067">
        <w:rPr>
          <w:szCs w:val="20"/>
          <w:lang w:val="en-CA"/>
        </w:rPr>
        <w:tab/>
      </w:r>
      <w:r w:rsidR="00FD3D5D" w:rsidRPr="009E4067">
        <w:rPr>
          <w:szCs w:val="20"/>
          <w:lang w:val="en-CA"/>
        </w:rPr>
        <w:tab/>
      </w:r>
      <w:r w:rsidRPr="009E4067">
        <w:rPr>
          <w:color w:val="000000" w:themeColor="text1"/>
          <w:szCs w:val="20"/>
        </w:rPr>
        <w:t>Tel: </w:t>
      </w:r>
      <w:r w:rsidRPr="009E4067">
        <w:rPr>
          <w:rStyle w:val="wixui-rich-texttext"/>
          <w:color w:val="000000" w:themeColor="text1"/>
          <w:szCs w:val="20"/>
          <w:bdr w:val="none" w:sz="0" w:space="0" w:color="auto" w:frame="1"/>
        </w:rPr>
        <w:t>613-897-1718</w:t>
      </w:r>
      <w:r w:rsidR="000F0511" w:rsidRPr="009E4067">
        <w:rPr>
          <w:szCs w:val="20"/>
          <w:lang w:val="en-CA"/>
        </w:rPr>
        <w:tab/>
      </w:r>
      <w:r w:rsidR="000F0511" w:rsidRPr="009E4067">
        <w:rPr>
          <w:szCs w:val="20"/>
          <w:lang w:val="en-CA"/>
        </w:rPr>
        <w:tab/>
      </w:r>
    </w:p>
    <w:p w14:paraId="4FBE272A" w14:textId="5A2CDBCA" w:rsidR="0022424A" w:rsidRPr="009E4067" w:rsidRDefault="00FD3D5D" w:rsidP="0022424A">
      <w:pPr>
        <w:rPr>
          <w:color w:val="666666"/>
          <w:sz w:val="20"/>
          <w:szCs w:val="20"/>
        </w:rPr>
      </w:pPr>
      <w:r w:rsidRPr="009E4067">
        <w:rPr>
          <w:sz w:val="20"/>
          <w:szCs w:val="20"/>
        </w:rPr>
        <w:t>At Gamache Behaviour Consulting and we offer in-home ABA services to families across Ottawa. Please feel free to check out our website</w:t>
      </w:r>
      <w:r w:rsidRPr="009E4067">
        <w:rPr>
          <w:color w:val="666666"/>
          <w:sz w:val="20"/>
          <w:szCs w:val="20"/>
        </w:rPr>
        <w:t xml:space="preserve"> </w:t>
      </w:r>
      <w:r w:rsidR="0022424A" w:rsidRPr="009E4067">
        <w:rPr>
          <w:color w:val="666666"/>
          <w:sz w:val="20"/>
          <w:szCs w:val="20"/>
        </w:rPr>
        <w:t xml:space="preserve">Gamache Behaviour Consulting </w:t>
      </w:r>
      <w:r w:rsidRPr="009E4067">
        <w:rPr>
          <w:color w:val="666666"/>
          <w:sz w:val="20"/>
          <w:szCs w:val="20"/>
        </w:rPr>
        <w:t>has</w:t>
      </w:r>
      <w:r w:rsidR="0022424A" w:rsidRPr="009E4067">
        <w:rPr>
          <w:color w:val="666666"/>
          <w:sz w:val="20"/>
          <w:szCs w:val="20"/>
        </w:rPr>
        <w:t xml:space="preserve"> Board Certified Behaviour Analyst</w:t>
      </w:r>
      <w:r w:rsidRPr="009E4067">
        <w:rPr>
          <w:color w:val="666666"/>
          <w:sz w:val="20"/>
          <w:szCs w:val="20"/>
        </w:rPr>
        <w:t>s</w:t>
      </w:r>
      <w:r w:rsidR="0022424A" w:rsidRPr="009E4067">
        <w:rPr>
          <w:color w:val="666666"/>
          <w:sz w:val="20"/>
          <w:szCs w:val="20"/>
        </w:rPr>
        <w:t xml:space="preserve"> (BCBA) and </w:t>
      </w:r>
      <w:r w:rsidRPr="009E4067">
        <w:rPr>
          <w:color w:val="666666"/>
          <w:sz w:val="20"/>
          <w:szCs w:val="20"/>
        </w:rPr>
        <w:t xml:space="preserve">is </w:t>
      </w:r>
      <w:r w:rsidR="0022424A" w:rsidRPr="009E4067">
        <w:rPr>
          <w:color w:val="666666"/>
          <w:sz w:val="20"/>
          <w:szCs w:val="20"/>
        </w:rPr>
        <w:t>an official provider on the Ontario Autism Provider list for Applied Behaviour Analysis (ABA), serving the greater Ottawa area. We cater to children with autism, developmental disabilities, ADHD, anxiety and more.</w:t>
      </w:r>
    </w:p>
    <w:p w14:paraId="4CF156B1" w14:textId="77777777" w:rsidR="0022424A" w:rsidRPr="009E4067" w:rsidRDefault="0022424A" w:rsidP="0022424A">
      <w:pPr>
        <w:rPr>
          <w:rStyle w:val="Hyperlink"/>
          <w:sz w:val="20"/>
          <w:szCs w:val="20"/>
        </w:rPr>
      </w:pPr>
      <w:hyperlink r:id="rId66" w:history="1">
        <w:r w:rsidRPr="009E4067">
          <w:rPr>
            <w:rStyle w:val="Hyperlink"/>
            <w:sz w:val="20"/>
            <w:szCs w:val="20"/>
          </w:rPr>
          <w:t>www.gamacheaba.com</w:t>
        </w:r>
      </w:hyperlink>
    </w:p>
    <w:p w14:paraId="5FD644A8" w14:textId="2E8D3003" w:rsidR="0074529B" w:rsidRPr="009E4067" w:rsidRDefault="0074529B">
      <w:pPr>
        <w:rPr>
          <w:sz w:val="20"/>
          <w:szCs w:val="20"/>
        </w:rPr>
      </w:pPr>
    </w:p>
    <w:p w14:paraId="370F2E12" w14:textId="02221FA4" w:rsidR="00B6057C" w:rsidRPr="009E4067" w:rsidRDefault="00B6057C" w:rsidP="00B6057C">
      <w:pPr>
        <w:shd w:val="clear" w:color="auto" w:fill="E7E6E6" w:themeFill="background2"/>
        <w:rPr>
          <w:b/>
          <w:bCs/>
          <w:sz w:val="20"/>
          <w:szCs w:val="20"/>
        </w:rPr>
      </w:pPr>
      <w:r w:rsidRPr="009E4067">
        <w:rPr>
          <w:b/>
          <w:bCs/>
          <w:sz w:val="20"/>
          <w:szCs w:val="20"/>
        </w:rPr>
        <w:t>Horizons Behaviour Consulting</w:t>
      </w:r>
      <w:r w:rsidRPr="009E4067">
        <w:rPr>
          <w:sz w:val="20"/>
          <w:szCs w:val="20"/>
        </w:rPr>
        <w:tab/>
      </w:r>
      <w:r w:rsidRPr="009E4067">
        <w:rPr>
          <w:sz w:val="20"/>
          <w:szCs w:val="20"/>
        </w:rPr>
        <w:tab/>
      </w:r>
      <w:r w:rsidRPr="009E4067">
        <w:rPr>
          <w:sz w:val="20"/>
          <w:szCs w:val="20"/>
        </w:rPr>
        <w:tab/>
      </w:r>
      <w:hyperlink r:id="rId67" w:history="1">
        <w:r w:rsidRPr="009E4067">
          <w:rPr>
            <w:rStyle w:val="Hyperlink"/>
            <w:b/>
            <w:bCs/>
            <w:sz w:val="20"/>
            <w:szCs w:val="20"/>
          </w:rPr>
          <w:t>https://horizonsbehaviourconsulting.com/</w:t>
        </w:r>
      </w:hyperlink>
      <w:r w:rsidRPr="009E4067">
        <w:rPr>
          <w:b/>
          <w:bCs/>
          <w:sz w:val="20"/>
          <w:szCs w:val="20"/>
        </w:rPr>
        <w:tab/>
      </w:r>
      <w:r w:rsidRPr="009E4067">
        <w:rPr>
          <w:sz w:val="20"/>
          <w:szCs w:val="20"/>
        </w:rPr>
        <w:tab/>
        <w:t xml:space="preserve">Tel:  </w:t>
      </w:r>
      <w:r w:rsidRPr="009E4067">
        <w:rPr>
          <w:b/>
          <w:bCs/>
          <w:sz w:val="20"/>
          <w:szCs w:val="20"/>
        </w:rPr>
        <w:t>613-820-1919</w:t>
      </w:r>
    </w:p>
    <w:p w14:paraId="7C95B30D" w14:textId="42B5DB3A" w:rsidR="00B6057C" w:rsidRPr="009E4067" w:rsidRDefault="00B6057C">
      <w:pPr>
        <w:rPr>
          <w:sz w:val="20"/>
          <w:szCs w:val="20"/>
        </w:rPr>
      </w:pPr>
      <w:r w:rsidRPr="009E4067">
        <w:rPr>
          <w:sz w:val="20"/>
          <w:szCs w:val="20"/>
        </w:rPr>
        <w:t>Taken from their website:</w:t>
      </w:r>
    </w:p>
    <w:p w14:paraId="35979BBE" w14:textId="13FAF2A8" w:rsidR="00B6057C" w:rsidRPr="009E4067" w:rsidRDefault="00B6057C">
      <w:pPr>
        <w:rPr>
          <w:sz w:val="20"/>
          <w:szCs w:val="20"/>
        </w:rPr>
      </w:pPr>
      <w:r w:rsidRPr="009E4067">
        <w:rPr>
          <w:color w:val="121010"/>
          <w:sz w:val="20"/>
          <w:szCs w:val="20"/>
        </w:rPr>
        <w:t>Our mission is to support your family with a combination of professional ABA therapy and genuine empathy, utilizing proven behaviour strategies to foster your child’s development. This may consist of teaching them skills related to effective communication, healthy social connections, academic achievements, emotional regulation, independence, joy and fulfillment, and community inclusion. Our goal is to create meaningful learning experiences for your child within different environments. We strive to cultivate a supportive and inclusive atmosphere where every individual can thrive, regardless of their background or challenges they may face. </w:t>
      </w:r>
    </w:p>
    <w:p w14:paraId="0772F52E" w14:textId="77777777" w:rsidR="00B6057C" w:rsidRDefault="00B6057C">
      <w:pPr>
        <w:rPr>
          <w:sz w:val="20"/>
          <w:szCs w:val="20"/>
        </w:rPr>
      </w:pPr>
    </w:p>
    <w:p w14:paraId="50009B63" w14:textId="61C71765" w:rsidR="006F07E7" w:rsidRPr="006F07E7" w:rsidRDefault="006F07E7" w:rsidP="006F07E7">
      <w:pPr>
        <w:shd w:val="pct12" w:color="auto" w:fill="auto"/>
        <w:rPr>
          <w:b/>
          <w:bCs/>
          <w:sz w:val="20"/>
          <w:szCs w:val="20"/>
        </w:rPr>
      </w:pPr>
      <w:r w:rsidRPr="006F07E7">
        <w:rPr>
          <w:b/>
          <w:bCs/>
          <w:sz w:val="20"/>
          <w:szCs w:val="20"/>
        </w:rPr>
        <w:t>Ontario Autism Program Providers</w:t>
      </w:r>
      <w:r w:rsidRPr="006F07E7">
        <w:rPr>
          <w:b/>
          <w:bCs/>
          <w:sz w:val="20"/>
          <w:szCs w:val="20"/>
        </w:rPr>
        <w:tab/>
      </w:r>
      <w:r w:rsidRPr="006F07E7">
        <w:rPr>
          <w:b/>
          <w:bCs/>
          <w:sz w:val="20"/>
          <w:szCs w:val="20"/>
        </w:rPr>
        <w:tab/>
      </w:r>
      <w:hyperlink r:id="rId68" w:history="1">
        <w:r w:rsidRPr="006F07E7">
          <w:rPr>
            <w:rStyle w:val="Hyperlink"/>
            <w:b/>
            <w:bCs/>
            <w:sz w:val="20"/>
            <w:szCs w:val="20"/>
          </w:rPr>
          <w:t>https://www.oapproviderlist.ca/</w:t>
        </w:r>
      </w:hyperlink>
      <w:r w:rsidRPr="006F07E7">
        <w:rPr>
          <w:b/>
          <w:bCs/>
          <w:sz w:val="20"/>
          <w:szCs w:val="20"/>
        </w:rPr>
        <w:tab/>
      </w:r>
    </w:p>
    <w:p w14:paraId="7EA27F71" w14:textId="21D4CB08" w:rsidR="006F07E7" w:rsidRDefault="006F07E7">
      <w:pPr>
        <w:rPr>
          <w:sz w:val="20"/>
          <w:szCs w:val="20"/>
        </w:rPr>
      </w:pPr>
      <w:r>
        <w:rPr>
          <w:sz w:val="20"/>
          <w:szCs w:val="20"/>
        </w:rPr>
        <w:t xml:space="preserve">A list for finding OAP approved providers </w:t>
      </w:r>
    </w:p>
    <w:p w14:paraId="175813BA" w14:textId="77777777" w:rsidR="006F07E7" w:rsidRPr="009E4067" w:rsidRDefault="006F07E7">
      <w:pPr>
        <w:rPr>
          <w:sz w:val="20"/>
          <w:szCs w:val="20"/>
        </w:rPr>
      </w:pPr>
    </w:p>
    <w:p w14:paraId="571C219F" w14:textId="77777777" w:rsidR="00D60EFC" w:rsidRPr="009E4067" w:rsidRDefault="00D60EFC" w:rsidP="00D60EFC">
      <w:pPr>
        <w:rPr>
          <w:sz w:val="20"/>
          <w:szCs w:val="20"/>
        </w:rPr>
      </w:pPr>
    </w:p>
    <w:p w14:paraId="6D42AEB8" w14:textId="77777777" w:rsidR="00A54EBF" w:rsidRPr="009E4067" w:rsidRDefault="004F334B" w:rsidP="002C28C2">
      <w:pPr>
        <w:pStyle w:val="Heading3"/>
        <w:rPr>
          <w:szCs w:val="20"/>
          <w:lang w:val="en-CA"/>
        </w:rPr>
      </w:pPr>
      <w:r w:rsidRPr="009E4067">
        <w:rPr>
          <w:szCs w:val="20"/>
          <w:lang w:val="en-CA"/>
        </w:rPr>
        <w:t>The Portia Learning Centre</w:t>
      </w:r>
      <w:r w:rsidR="00085D41" w:rsidRPr="009E4067">
        <w:rPr>
          <w:szCs w:val="20"/>
          <w:vertAlign w:val="superscript"/>
          <w:lang w:val="en-CA"/>
        </w:rPr>
        <w:t>V1.0</w:t>
      </w:r>
      <w:r w:rsidR="00582BD6" w:rsidRPr="009E4067">
        <w:rPr>
          <w:szCs w:val="20"/>
          <w:lang w:val="en-CA"/>
        </w:rPr>
        <w:tab/>
      </w:r>
      <w:r w:rsidR="00A57281" w:rsidRPr="009E4067">
        <w:rPr>
          <w:szCs w:val="20"/>
          <w:lang w:val="en-CA"/>
        </w:rPr>
        <w:t xml:space="preserve"> </w:t>
      </w:r>
      <w:hyperlink r:id="rId69" w:tooltip="http://www.portialearning.com/" w:history="1">
        <w:r w:rsidR="00C82962" w:rsidRPr="009E4067">
          <w:rPr>
            <w:rStyle w:val="Hyperlink"/>
            <w:i/>
            <w:szCs w:val="20"/>
            <w:lang w:val="en-CA"/>
          </w:rPr>
          <w:t>www.portialearning.com</w:t>
        </w:r>
      </w:hyperlink>
      <w:r w:rsidR="00C82962" w:rsidRPr="009E4067">
        <w:rPr>
          <w:szCs w:val="20"/>
          <w:lang w:val="en-CA"/>
        </w:rPr>
        <w:tab/>
      </w:r>
      <w:r w:rsidR="00A54EBF" w:rsidRPr="009E4067">
        <w:rPr>
          <w:szCs w:val="20"/>
          <w:lang w:val="en-CA"/>
        </w:rPr>
        <w:t>Central Ottawa: 613-221-9777</w:t>
      </w:r>
      <w:r w:rsidR="00A54EBF" w:rsidRPr="009E4067">
        <w:rPr>
          <w:szCs w:val="20"/>
          <w:lang w:val="en-CA"/>
        </w:rPr>
        <w:tab/>
        <w:t>Kanata: 613-591-9966</w:t>
      </w:r>
    </w:p>
    <w:p w14:paraId="3235C081" w14:textId="77777777" w:rsidR="00695840" w:rsidRPr="009E4067" w:rsidRDefault="00695840" w:rsidP="00AC79ED">
      <w:pPr>
        <w:rPr>
          <w:sz w:val="20"/>
          <w:szCs w:val="20"/>
        </w:rPr>
      </w:pPr>
      <w:r w:rsidRPr="009E4067">
        <w:rPr>
          <w:sz w:val="20"/>
          <w:szCs w:val="20"/>
        </w:rPr>
        <w:t>(Main description, see other sections for more services)</w:t>
      </w:r>
    </w:p>
    <w:p w14:paraId="5326F1D9" w14:textId="77777777" w:rsidR="004A487E" w:rsidRPr="009E4067" w:rsidRDefault="004A487E" w:rsidP="004A487E">
      <w:pPr>
        <w:pStyle w:val="NoSpacing"/>
        <w:rPr>
          <w:rFonts w:ascii="Times New Roman" w:hAnsi="Times New Roman"/>
          <w:sz w:val="20"/>
          <w:szCs w:val="20"/>
        </w:rPr>
      </w:pPr>
    </w:p>
    <w:p w14:paraId="1818FBA2" w14:textId="77777777" w:rsidR="004A487E" w:rsidRPr="009E4067" w:rsidRDefault="004A487E" w:rsidP="004A487E">
      <w:pPr>
        <w:pStyle w:val="NoSpacing"/>
        <w:rPr>
          <w:rFonts w:ascii="Times New Roman" w:hAnsi="Times New Roman"/>
          <w:sz w:val="20"/>
          <w:szCs w:val="20"/>
        </w:rPr>
      </w:pPr>
      <w:r w:rsidRPr="009E4067">
        <w:rPr>
          <w:rFonts w:ascii="Times New Roman" w:hAnsi="Times New Roman"/>
          <w:sz w:val="20"/>
          <w:szCs w:val="20"/>
        </w:rPr>
        <w:t>Services for individuals of all ages with autism spectrum disorder, developmental delays and related disorders</w:t>
      </w:r>
    </w:p>
    <w:p w14:paraId="117A3B9D" w14:textId="77777777" w:rsidR="004A487E" w:rsidRPr="009E4067" w:rsidRDefault="004A487E" w:rsidP="004A487E">
      <w:pPr>
        <w:pStyle w:val="NoSpacing"/>
        <w:rPr>
          <w:rFonts w:ascii="Times New Roman" w:hAnsi="Times New Roman"/>
          <w:sz w:val="20"/>
          <w:szCs w:val="20"/>
        </w:rPr>
      </w:pPr>
      <w:r w:rsidRPr="009E4067">
        <w:rPr>
          <w:rFonts w:ascii="Times New Roman" w:hAnsi="Times New Roman"/>
          <w:sz w:val="20"/>
          <w:szCs w:val="20"/>
        </w:rPr>
        <w:t xml:space="preserve">The Portia Learning Centre uses an inter-disciplinary approach in providing intensive behavior intervention / applied </w:t>
      </w:r>
      <w:proofErr w:type="spellStart"/>
      <w:r w:rsidRPr="009E4067">
        <w:rPr>
          <w:rFonts w:ascii="Times New Roman" w:hAnsi="Times New Roman"/>
          <w:sz w:val="20"/>
          <w:szCs w:val="20"/>
        </w:rPr>
        <w:t>behaviour</w:t>
      </w:r>
      <w:proofErr w:type="spellEnd"/>
      <w:r w:rsidRPr="009E4067">
        <w:rPr>
          <w:rFonts w:ascii="Times New Roman" w:hAnsi="Times New Roman"/>
          <w:sz w:val="20"/>
          <w:szCs w:val="20"/>
        </w:rPr>
        <w:t xml:space="preserve"> analysis for the treatment of autism, developmental delays and disorders. We have </w:t>
      </w:r>
      <w:proofErr w:type="spellStart"/>
      <w:r w:rsidRPr="009E4067">
        <w:rPr>
          <w:rFonts w:ascii="Times New Roman" w:hAnsi="Times New Roman"/>
          <w:sz w:val="20"/>
          <w:szCs w:val="20"/>
        </w:rPr>
        <w:t>centres</w:t>
      </w:r>
      <w:proofErr w:type="spellEnd"/>
      <w:r w:rsidRPr="009E4067">
        <w:rPr>
          <w:rFonts w:ascii="Times New Roman" w:hAnsi="Times New Roman"/>
          <w:sz w:val="20"/>
          <w:szCs w:val="20"/>
        </w:rPr>
        <w:t xml:space="preserve"> in Ottawa, Kanata and Durham (Whitby – Toronto) and provide worldwide consultative services.</w:t>
      </w:r>
    </w:p>
    <w:p w14:paraId="194DADA2" w14:textId="77777777" w:rsidR="004A487E" w:rsidRPr="009E4067" w:rsidRDefault="004A487E" w:rsidP="004A487E">
      <w:pPr>
        <w:pStyle w:val="NoSpacing"/>
        <w:rPr>
          <w:rFonts w:ascii="Times New Roman" w:hAnsi="Times New Roman"/>
          <w:sz w:val="20"/>
          <w:szCs w:val="20"/>
        </w:rPr>
      </w:pPr>
    </w:p>
    <w:p w14:paraId="540AF126" w14:textId="77777777" w:rsidR="004A487E" w:rsidRPr="009E4067" w:rsidRDefault="004A487E" w:rsidP="004A487E">
      <w:pPr>
        <w:pStyle w:val="NoSpacing"/>
        <w:rPr>
          <w:rFonts w:ascii="Times New Roman" w:hAnsi="Times New Roman"/>
          <w:sz w:val="20"/>
          <w:szCs w:val="20"/>
        </w:rPr>
      </w:pPr>
      <w:r w:rsidRPr="009E4067">
        <w:rPr>
          <w:rFonts w:ascii="Times New Roman" w:hAnsi="Times New Roman"/>
          <w:sz w:val="20"/>
          <w:szCs w:val="20"/>
        </w:rPr>
        <w:t xml:space="preserve">We believe that every individual can reach his or her full potential by learning through motivation. The key focus of our ABA program is finding what is fun for the learner and using that activity to teach each new skill. Our comprehensive early intervention program teaches the core elements of socialization, communication, play skill, academic skill and many other skills necessary to succeed in school and the community. Parent involvement is the cornerstone of our program and involves increasing interaction with your child as well as learning important techniques to maximize learning in the home and the community and ensure generalization. </w:t>
      </w:r>
      <w:r w:rsidRPr="009E4067">
        <w:rPr>
          <w:rFonts w:ascii="Times New Roman" w:hAnsi="Times New Roman"/>
          <w:sz w:val="20"/>
          <w:szCs w:val="20"/>
        </w:rPr>
        <w:lastRenderedPageBreak/>
        <w:t xml:space="preserve">Parents are provided with hands on training in the home, opportunities to observe live sessions, participate in workshops and attend monthly progress meetings. Working together with parents, educators and professionals in all areas of the child’s life we continuously strive to enable a better future for our children. Our comprehensive treatment program follows a developmental curriculum for children of all ages starting at 6 months. Skills are assessed and a curriculum is developed with a focus on communication (conversation, joint attention, requesting, etc.) as well as other skill areas </w:t>
      </w:r>
      <w:proofErr w:type="gramStart"/>
      <w:r w:rsidRPr="009E4067">
        <w:rPr>
          <w:rFonts w:ascii="Times New Roman" w:hAnsi="Times New Roman"/>
          <w:sz w:val="20"/>
          <w:szCs w:val="20"/>
        </w:rPr>
        <w:t>including;</w:t>
      </w:r>
      <w:proofErr w:type="gramEnd"/>
      <w:r w:rsidRPr="009E4067">
        <w:rPr>
          <w:rFonts w:ascii="Times New Roman" w:hAnsi="Times New Roman"/>
          <w:sz w:val="20"/>
          <w:szCs w:val="20"/>
        </w:rPr>
        <w:t xml:space="preserve"> socialization, visual skills, academics, etc. </w:t>
      </w:r>
    </w:p>
    <w:p w14:paraId="42D21BB7" w14:textId="77777777" w:rsidR="004A487E" w:rsidRPr="009E4067" w:rsidRDefault="004A487E" w:rsidP="004A487E">
      <w:pPr>
        <w:pStyle w:val="NoSpacing"/>
        <w:rPr>
          <w:rFonts w:ascii="Times New Roman" w:hAnsi="Times New Roman"/>
          <w:sz w:val="20"/>
          <w:szCs w:val="20"/>
        </w:rPr>
      </w:pPr>
    </w:p>
    <w:p w14:paraId="117E1E50" w14:textId="77777777" w:rsidR="004A487E" w:rsidRPr="009E4067" w:rsidRDefault="004A487E" w:rsidP="004A487E">
      <w:pPr>
        <w:pStyle w:val="NoSpacing"/>
        <w:rPr>
          <w:rFonts w:ascii="Times New Roman" w:hAnsi="Times New Roman"/>
          <w:sz w:val="20"/>
          <w:szCs w:val="20"/>
        </w:rPr>
      </w:pPr>
      <w:r w:rsidRPr="009E4067">
        <w:rPr>
          <w:rFonts w:ascii="Times New Roman" w:hAnsi="Times New Roman"/>
          <w:sz w:val="20"/>
          <w:szCs w:val="20"/>
        </w:rPr>
        <w:t xml:space="preserve">Our team includes </w:t>
      </w:r>
      <w:proofErr w:type="spellStart"/>
      <w:r w:rsidRPr="009E4067">
        <w:rPr>
          <w:rFonts w:ascii="Times New Roman" w:hAnsi="Times New Roman"/>
          <w:sz w:val="20"/>
          <w:szCs w:val="20"/>
        </w:rPr>
        <w:t>Behaviour</w:t>
      </w:r>
      <w:proofErr w:type="spellEnd"/>
      <w:r w:rsidRPr="009E4067">
        <w:rPr>
          <w:rFonts w:ascii="Times New Roman" w:hAnsi="Times New Roman"/>
          <w:sz w:val="20"/>
          <w:szCs w:val="20"/>
        </w:rPr>
        <w:t xml:space="preserve"> Analysts (Senior Therapists), Therapists, Speech and Language Pathologists, Occupational Therapists and Psychologists. We employ a continuous improvement model for both </w:t>
      </w:r>
      <w:proofErr w:type="gramStart"/>
      <w:r w:rsidRPr="009E4067">
        <w:rPr>
          <w:rFonts w:ascii="Times New Roman" w:hAnsi="Times New Roman"/>
          <w:sz w:val="20"/>
          <w:szCs w:val="20"/>
        </w:rPr>
        <w:t>ourselves</w:t>
      </w:r>
      <w:proofErr w:type="gramEnd"/>
      <w:r w:rsidRPr="009E4067">
        <w:rPr>
          <w:rFonts w:ascii="Times New Roman" w:hAnsi="Times New Roman"/>
          <w:sz w:val="20"/>
          <w:szCs w:val="20"/>
        </w:rPr>
        <w:t xml:space="preserve"> and the Learner’s programs; where required, incremental changes to a program are made on a daily basis. These changes are always based upon sound </w:t>
      </w:r>
      <w:proofErr w:type="gramStart"/>
      <w:r w:rsidRPr="009E4067">
        <w:rPr>
          <w:rFonts w:ascii="Times New Roman" w:hAnsi="Times New Roman"/>
          <w:sz w:val="20"/>
          <w:szCs w:val="20"/>
        </w:rPr>
        <w:t>evidence based</w:t>
      </w:r>
      <w:proofErr w:type="gramEnd"/>
      <w:r w:rsidRPr="009E4067">
        <w:rPr>
          <w:rFonts w:ascii="Times New Roman" w:hAnsi="Times New Roman"/>
          <w:sz w:val="20"/>
          <w:szCs w:val="20"/>
        </w:rPr>
        <w:t xml:space="preserve"> practices and leading research principles. </w:t>
      </w:r>
    </w:p>
    <w:p w14:paraId="2E5DACF1" w14:textId="77777777" w:rsidR="004A487E" w:rsidRPr="009E4067" w:rsidRDefault="004A487E" w:rsidP="004A487E">
      <w:pPr>
        <w:pStyle w:val="NoSpacing"/>
        <w:rPr>
          <w:rFonts w:ascii="Times New Roman" w:hAnsi="Times New Roman"/>
          <w:sz w:val="20"/>
          <w:szCs w:val="20"/>
        </w:rPr>
      </w:pPr>
    </w:p>
    <w:p w14:paraId="5AC07723" w14:textId="77777777" w:rsidR="004A487E" w:rsidRPr="009E4067" w:rsidRDefault="004A487E" w:rsidP="000F5079">
      <w:pPr>
        <w:pStyle w:val="NoSpacing"/>
        <w:rPr>
          <w:rFonts w:ascii="Times New Roman" w:hAnsi="Times New Roman"/>
          <w:sz w:val="20"/>
          <w:szCs w:val="20"/>
        </w:rPr>
      </w:pPr>
      <w:r w:rsidRPr="009E4067">
        <w:rPr>
          <w:rFonts w:ascii="Times New Roman" w:hAnsi="Times New Roman"/>
          <w:sz w:val="20"/>
          <w:szCs w:val="20"/>
        </w:rPr>
        <w:t>For more information, please contact info@portialearning.com.</w:t>
      </w:r>
    </w:p>
    <w:p w14:paraId="24A74E89" w14:textId="77777777" w:rsidR="00E934F8" w:rsidRPr="009E4067" w:rsidRDefault="00E934F8" w:rsidP="001603A0">
      <w:pPr>
        <w:rPr>
          <w:b/>
          <w:sz w:val="20"/>
          <w:szCs w:val="20"/>
        </w:rPr>
      </w:pPr>
    </w:p>
    <w:p w14:paraId="38103539" w14:textId="18A680B4" w:rsidR="009E4067" w:rsidRPr="009E4067" w:rsidRDefault="009E4067" w:rsidP="009E4067">
      <w:pPr>
        <w:shd w:val="pct15" w:color="auto" w:fill="auto"/>
        <w:rPr>
          <w:b/>
          <w:sz w:val="20"/>
          <w:szCs w:val="20"/>
        </w:rPr>
      </w:pPr>
      <w:r w:rsidRPr="009E4067">
        <w:rPr>
          <w:b/>
          <w:sz w:val="20"/>
          <w:szCs w:val="20"/>
        </w:rPr>
        <w:t>Second Nature Family Health &amp; Wellness Centre</w:t>
      </w:r>
      <w:r w:rsidRPr="009E4067">
        <w:rPr>
          <w:b/>
          <w:sz w:val="20"/>
          <w:szCs w:val="20"/>
        </w:rPr>
        <w:tab/>
      </w:r>
      <w:r w:rsidRPr="009E4067">
        <w:rPr>
          <w:b/>
          <w:sz w:val="20"/>
          <w:szCs w:val="20"/>
        </w:rPr>
        <w:tab/>
      </w:r>
      <w:hyperlink r:id="rId70" w:history="1">
        <w:r w:rsidRPr="009E4067">
          <w:rPr>
            <w:rStyle w:val="Hyperlink"/>
            <w:b/>
            <w:sz w:val="20"/>
            <w:szCs w:val="20"/>
          </w:rPr>
          <w:t>www.secondnaturefamily.com</w:t>
        </w:r>
      </w:hyperlink>
      <w:r w:rsidRPr="009E4067">
        <w:rPr>
          <w:b/>
          <w:sz w:val="20"/>
          <w:szCs w:val="20"/>
        </w:rPr>
        <w:tab/>
      </w:r>
      <w:r w:rsidRPr="009E4067">
        <w:rPr>
          <w:b/>
          <w:sz w:val="20"/>
          <w:szCs w:val="20"/>
        </w:rPr>
        <w:tab/>
        <w:t>613-247-7900</w:t>
      </w:r>
      <w:r w:rsidRPr="009E4067">
        <w:rPr>
          <w:b/>
          <w:sz w:val="20"/>
          <w:szCs w:val="20"/>
        </w:rPr>
        <w:tab/>
      </w:r>
    </w:p>
    <w:p w14:paraId="33189FF7" w14:textId="77777777" w:rsidR="009E4067" w:rsidRPr="009E4067" w:rsidRDefault="009E4067" w:rsidP="009E4067">
      <w:pPr>
        <w:rPr>
          <w:color w:val="000000"/>
          <w:sz w:val="20"/>
          <w:szCs w:val="20"/>
        </w:rPr>
      </w:pPr>
      <w:r w:rsidRPr="009E4067">
        <w:rPr>
          <w:color w:val="000000"/>
          <w:sz w:val="20"/>
          <w:szCs w:val="20"/>
        </w:rPr>
        <w:t>Second Nature Family Health &amp; Wellness Centre</w:t>
      </w:r>
    </w:p>
    <w:p w14:paraId="74ABEA33" w14:textId="37223BEB" w:rsidR="009E4067" w:rsidRPr="009E4067" w:rsidRDefault="009E4067" w:rsidP="001603A0">
      <w:pPr>
        <w:rPr>
          <w:color w:val="000000"/>
          <w:sz w:val="20"/>
          <w:szCs w:val="20"/>
        </w:rPr>
      </w:pPr>
      <w:r w:rsidRPr="009E4067">
        <w:rPr>
          <w:color w:val="000000"/>
          <w:sz w:val="20"/>
          <w:szCs w:val="20"/>
        </w:rPr>
        <w:t xml:space="preserve">Second Nature, as a multidisciplinary clinic, prides itself in supporting and celebrating neurodiversity. Our practitioners, including Behavioural Consultants, have a strong background in providing behavioural guidance which is child-centred and family-focused. Second Nature </w:t>
      </w:r>
      <w:proofErr w:type="gramStart"/>
      <w:r w:rsidRPr="009E4067">
        <w:rPr>
          <w:color w:val="000000"/>
          <w:sz w:val="20"/>
          <w:szCs w:val="20"/>
        </w:rPr>
        <w:t>supports  a</w:t>
      </w:r>
      <w:proofErr w:type="gramEnd"/>
      <w:r w:rsidRPr="009E4067">
        <w:rPr>
          <w:color w:val="000000"/>
          <w:sz w:val="20"/>
          <w:szCs w:val="20"/>
        </w:rPr>
        <w:t xml:space="preserve"> number of mental health diagnoses such as ADD/AHD, ASD, ODD, anxiety, depression, disordered eating, trauma, and more.</w:t>
      </w:r>
    </w:p>
    <w:p w14:paraId="3974A57E" w14:textId="77777777" w:rsidR="009E4067" w:rsidRPr="009E4067" w:rsidRDefault="009E4067" w:rsidP="001603A0">
      <w:pPr>
        <w:rPr>
          <w:b/>
          <w:sz w:val="20"/>
          <w:szCs w:val="20"/>
        </w:rPr>
      </w:pPr>
    </w:p>
    <w:p w14:paraId="417CA8EC" w14:textId="54F68392" w:rsidR="00D612E8" w:rsidRPr="009E4067" w:rsidRDefault="00D612E8" w:rsidP="002C28C2">
      <w:pPr>
        <w:pStyle w:val="Heading3"/>
        <w:rPr>
          <w:szCs w:val="20"/>
          <w:lang w:val="en-CA"/>
        </w:rPr>
      </w:pPr>
      <w:r w:rsidRPr="009E4067">
        <w:rPr>
          <w:szCs w:val="20"/>
          <w:lang w:val="en-CA"/>
        </w:rPr>
        <w:t>Spectrum Intervention Group</w:t>
      </w:r>
      <w:r w:rsidRPr="009E4067">
        <w:rPr>
          <w:szCs w:val="20"/>
          <w:lang w:val="en-CA"/>
        </w:rPr>
        <w:tab/>
      </w:r>
      <w:r w:rsidRPr="009E4067">
        <w:rPr>
          <w:szCs w:val="20"/>
          <w:lang w:val="en-CA"/>
        </w:rPr>
        <w:tab/>
      </w:r>
      <w:hyperlink r:id="rId71" w:history="1">
        <w:r w:rsidR="00EA3607" w:rsidRPr="009E4067">
          <w:rPr>
            <w:rStyle w:val="Hyperlink"/>
            <w:i/>
            <w:szCs w:val="20"/>
            <w:lang w:val="en-CA"/>
          </w:rPr>
          <w:t>www.spectrumig.com</w:t>
        </w:r>
      </w:hyperlink>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t>613-723-0606</w:t>
      </w:r>
    </w:p>
    <w:p w14:paraId="666946B1" w14:textId="07ADB58A" w:rsidR="00695840" w:rsidRPr="009E4067" w:rsidRDefault="00695840" w:rsidP="00D612E8">
      <w:pPr>
        <w:rPr>
          <w:sz w:val="20"/>
          <w:szCs w:val="20"/>
        </w:rPr>
      </w:pPr>
      <w:r w:rsidRPr="009E4067">
        <w:rPr>
          <w:sz w:val="20"/>
          <w:szCs w:val="20"/>
        </w:rPr>
        <w:t>(Main description, see other sections for more services)</w:t>
      </w:r>
    </w:p>
    <w:p w14:paraId="2E1A2768" w14:textId="76DBC1B5" w:rsidR="00A20CFE" w:rsidRPr="009E4067" w:rsidRDefault="00A20CFE" w:rsidP="00D612E8">
      <w:pPr>
        <w:rPr>
          <w:sz w:val="20"/>
          <w:szCs w:val="20"/>
        </w:rPr>
      </w:pPr>
      <w:r w:rsidRPr="009E4067">
        <w:rPr>
          <w:sz w:val="20"/>
          <w:szCs w:val="20"/>
        </w:rPr>
        <w:t>30 Camelot Drive</w:t>
      </w:r>
    </w:p>
    <w:p w14:paraId="2C3549E8" w14:textId="77777777" w:rsidR="00D612E8" w:rsidRPr="009E4067" w:rsidRDefault="00D612E8" w:rsidP="00D612E8">
      <w:pPr>
        <w:rPr>
          <w:sz w:val="20"/>
          <w:szCs w:val="20"/>
        </w:rPr>
      </w:pPr>
      <w:r w:rsidRPr="009E4067">
        <w:rPr>
          <w:sz w:val="20"/>
          <w:szCs w:val="20"/>
        </w:rPr>
        <w:t xml:space="preserve">Contact us at: </w:t>
      </w:r>
      <w:hyperlink r:id="rId72" w:history="1">
        <w:r w:rsidRPr="009E4067">
          <w:rPr>
            <w:rStyle w:val="Hyperlink"/>
            <w:sz w:val="20"/>
            <w:szCs w:val="20"/>
          </w:rPr>
          <w:t>info@spectrumig.com </w:t>
        </w:r>
      </w:hyperlink>
      <w:r w:rsidRPr="009E4067">
        <w:rPr>
          <w:sz w:val="20"/>
          <w:szCs w:val="20"/>
        </w:rPr>
        <w:t xml:space="preserve"> or 613-723-0606 or visit our website at: </w:t>
      </w:r>
      <w:hyperlink r:id="rId73" w:history="1">
        <w:r w:rsidR="00EA3607" w:rsidRPr="009E4067">
          <w:rPr>
            <w:rStyle w:val="Hyperlink"/>
            <w:sz w:val="20"/>
            <w:szCs w:val="20"/>
          </w:rPr>
          <w:t>www.spectrumig.com</w:t>
        </w:r>
      </w:hyperlink>
      <w:r w:rsidR="00A85247" w:rsidRPr="009E4067">
        <w:rPr>
          <w:sz w:val="20"/>
          <w:szCs w:val="20"/>
        </w:rPr>
        <w:t>.</w:t>
      </w:r>
      <w:r w:rsidR="00EA3607" w:rsidRPr="009E4067">
        <w:rPr>
          <w:sz w:val="20"/>
          <w:szCs w:val="20"/>
        </w:rPr>
        <w:t xml:space="preserve"> </w:t>
      </w:r>
      <w:r w:rsidRPr="009E4067">
        <w:rPr>
          <w:sz w:val="20"/>
          <w:szCs w:val="20"/>
        </w:rPr>
        <w:t xml:space="preserve"> Find us on </w:t>
      </w:r>
      <w:proofErr w:type="spellStart"/>
      <w:r w:rsidRPr="009E4067">
        <w:rPr>
          <w:sz w:val="20"/>
          <w:szCs w:val="20"/>
        </w:rPr>
        <w:t>FaceBook</w:t>
      </w:r>
      <w:proofErr w:type="spellEnd"/>
      <w:r w:rsidR="00A85247" w:rsidRPr="009E4067">
        <w:rPr>
          <w:sz w:val="20"/>
          <w:szCs w:val="20"/>
        </w:rPr>
        <w:t>.</w:t>
      </w:r>
    </w:p>
    <w:p w14:paraId="136114BD" w14:textId="77777777" w:rsidR="00D612E8" w:rsidRPr="009E4067" w:rsidRDefault="00D612E8" w:rsidP="00D612E8">
      <w:pPr>
        <w:rPr>
          <w:sz w:val="20"/>
          <w:szCs w:val="20"/>
        </w:rPr>
      </w:pPr>
    </w:p>
    <w:p w14:paraId="0E6546C4" w14:textId="77777777" w:rsidR="00AC79ED" w:rsidRPr="009E4067" w:rsidRDefault="00AC79ED" w:rsidP="0084045D">
      <w:pPr>
        <w:rPr>
          <w:sz w:val="20"/>
          <w:szCs w:val="20"/>
        </w:rPr>
      </w:pPr>
      <w:r w:rsidRPr="009E4067">
        <w:rPr>
          <w:sz w:val="20"/>
          <w:szCs w:val="20"/>
        </w:rPr>
        <w:t xml:space="preserve">Spectrum Intervention Group has been providing evidence-based ABA/IBI programs since 2003. We are a parent-founded charity whose primary objective is to provide individualized programming using ABA principles and procedures to learners aged 2-21, </w:t>
      </w:r>
      <w:proofErr w:type="gramStart"/>
      <w:r w:rsidRPr="009E4067">
        <w:rPr>
          <w:sz w:val="20"/>
          <w:szCs w:val="20"/>
        </w:rPr>
        <w:t>in order to</w:t>
      </w:r>
      <w:proofErr w:type="gramEnd"/>
      <w:r w:rsidRPr="009E4067">
        <w:rPr>
          <w:sz w:val="20"/>
          <w:szCs w:val="20"/>
        </w:rPr>
        <w:t xml:space="preserve"> increase their cognitive, language and social abilities in the home, school and community. ABA programs that </w:t>
      </w:r>
      <w:proofErr w:type="gramStart"/>
      <w:r w:rsidRPr="009E4067">
        <w:rPr>
          <w:sz w:val="20"/>
          <w:szCs w:val="20"/>
        </w:rPr>
        <w:t>take into account</w:t>
      </w:r>
      <w:proofErr w:type="gramEnd"/>
      <w:r w:rsidRPr="009E4067">
        <w:rPr>
          <w:sz w:val="20"/>
          <w:szCs w:val="20"/>
        </w:rPr>
        <w:t xml:space="preserve"> Skinner's analysis of verbal behaviour (commonly referred to as "VB programs"), are at the core of Spectrum's programs. Our knowledgeable and well-trained staff develop and provide individualized programs based on each learner's needs.</w:t>
      </w:r>
    </w:p>
    <w:p w14:paraId="5E589834" w14:textId="77777777" w:rsidR="0084045D" w:rsidRPr="009E4067" w:rsidRDefault="0084045D" w:rsidP="0084045D">
      <w:pPr>
        <w:rPr>
          <w:sz w:val="20"/>
          <w:szCs w:val="20"/>
        </w:rPr>
      </w:pPr>
    </w:p>
    <w:p w14:paraId="07D3FC47" w14:textId="77777777" w:rsidR="00AC79ED" w:rsidRPr="009E4067" w:rsidRDefault="00AC79ED" w:rsidP="00AC79ED">
      <w:pPr>
        <w:autoSpaceDE w:val="0"/>
        <w:autoSpaceDN w:val="0"/>
        <w:rPr>
          <w:sz w:val="20"/>
          <w:szCs w:val="20"/>
        </w:rPr>
      </w:pPr>
      <w:r w:rsidRPr="009E4067">
        <w:rPr>
          <w:b/>
          <w:bCs/>
          <w:sz w:val="20"/>
          <w:szCs w:val="20"/>
        </w:rPr>
        <w:t>Our Senior Clinical Staff:</w:t>
      </w:r>
    </w:p>
    <w:p w14:paraId="6A81ED28" w14:textId="3C1214E9" w:rsidR="00AC79ED" w:rsidRPr="009E4067" w:rsidRDefault="00AC79ED" w:rsidP="00AC79ED">
      <w:pPr>
        <w:autoSpaceDE w:val="0"/>
        <w:autoSpaceDN w:val="0"/>
        <w:rPr>
          <w:sz w:val="20"/>
          <w:szCs w:val="20"/>
        </w:rPr>
      </w:pPr>
      <w:r w:rsidRPr="009E4067">
        <w:rPr>
          <w:sz w:val="20"/>
          <w:szCs w:val="20"/>
        </w:rPr>
        <w:t xml:space="preserve">Lynne Thibodeau, </w:t>
      </w:r>
      <w:r w:rsidR="00A20C2C" w:rsidRPr="009E4067">
        <w:rPr>
          <w:sz w:val="20"/>
          <w:szCs w:val="20"/>
        </w:rPr>
        <w:t xml:space="preserve">R.B.A. (Ont.), </w:t>
      </w:r>
      <w:r w:rsidRPr="009E4067">
        <w:rPr>
          <w:sz w:val="20"/>
          <w:szCs w:val="20"/>
        </w:rPr>
        <w:t xml:space="preserve">BCBA, </w:t>
      </w:r>
      <w:proofErr w:type="spellStart"/>
      <w:proofErr w:type="gramStart"/>
      <w:r w:rsidRPr="009E4067">
        <w:rPr>
          <w:sz w:val="20"/>
          <w:szCs w:val="20"/>
        </w:rPr>
        <w:t>M.Ed</w:t>
      </w:r>
      <w:proofErr w:type="spellEnd"/>
      <w:proofErr w:type="gramEnd"/>
      <w:r w:rsidRPr="009E4067">
        <w:rPr>
          <w:sz w:val="20"/>
          <w:szCs w:val="20"/>
        </w:rPr>
        <w:t>, Clinical Director</w:t>
      </w:r>
    </w:p>
    <w:p w14:paraId="15740EAC" w14:textId="782C9ACC" w:rsidR="00AC79ED" w:rsidRPr="009E4067" w:rsidRDefault="00AC79ED" w:rsidP="00AC79ED">
      <w:pPr>
        <w:autoSpaceDE w:val="0"/>
        <w:autoSpaceDN w:val="0"/>
        <w:rPr>
          <w:sz w:val="20"/>
          <w:szCs w:val="20"/>
        </w:rPr>
      </w:pPr>
      <w:r w:rsidRPr="009E4067">
        <w:rPr>
          <w:sz w:val="20"/>
          <w:szCs w:val="20"/>
        </w:rPr>
        <w:t xml:space="preserve">Kristen Copeland, </w:t>
      </w:r>
      <w:r w:rsidR="00A20C2C" w:rsidRPr="009E4067">
        <w:rPr>
          <w:sz w:val="20"/>
          <w:szCs w:val="20"/>
        </w:rPr>
        <w:t>R.B.A. (</w:t>
      </w:r>
      <w:proofErr w:type="gramStart"/>
      <w:r w:rsidR="00A20C2C" w:rsidRPr="009E4067">
        <w:rPr>
          <w:sz w:val="20"/>
          <w:szCs w:val="20"/>
        </w:rPr>
        <w:t>Ont.)</w:t>
      </w:r>
      <w:r w:rsidRPr="009E4067">
        <w:rPr>
          <w:sz w:val="20"/>
          <w:szCs w:val="20"/>
        </w:rPr>
        <w:t>BCBA</w:t>
      </w:r>
      <w:proofErr w:type="gramEnd"/>
      <w:r w:rsidRPr="009E4067">
        <w:rPr>
          <w:sz w:val="20"/>
          <w:szCs w:val="20"/>
        </w:rPr>
        <w:t>, MA, Clinical Supervisor/Senior Therapist</w:t>
      </w:r>
    </w:p>
    <w:p w14:paraId="2063889F" w14:textId="0303C46C" w:rsidR="00AC79ED" w:rsidRPr="009E4067" w:rsidRDefault="00AC79ED" w:rsidP="00AC79ED">
      <w:pPr>
        <w:autoSpaceDE w:val="0"/>
        <w:autoSpaceDN w:val="0"/>
        <w:rPr>
          <w:sz w:val="20"/>
          <w:szCs w:val="20"/>
        </w:rPr>
      </w:pPr>
      <w:r w:rsidRPr="009E4067">
        <w:rPr>
          <w:sz w:val="20"/>
          <w:szCs w:val="20"/>
        </w:rPr>
        <w:t xml:space="preserve">Jackie Shore, </w:t>
      </w:r>
      <w:r w:rsidR="00A20C2C" w:rsidRPr="009E4067">
        <w:rPr>
          <w:sz w:val="20"/>
          <w:szCs w:val="20"/>
        </w:rPr>
        <w:t>Supervised Clinical Lead</w:t>
      </w:r>
    </w:p>
    <w:p w14:paraId="257CEEB7" w14:textId="19C81FA8" w:rsidR="00AC79ED" w:rsidRPr="009E4067" w:rsidRDefault="00AC79ED" w:rsidP="00AC79ED">
      <w:pPr>
        <w:autoSpaceDE w:val="0"/>
        <w:autoSpaceDN w:val="0"/>
        <w:rPr>
          <w:sz w:val="20"/>
          <w:szCs w:val="20"/>
        </w:rPr>
      </w:pPr>
      <w:r w:rsidRPr="009E4067">
        <w:rPr>
          <w:sz w:val="20"/>
          <w:szCs w:val="20"/>
        </w:rPr>
        <w:t xml:space="preserve">Emily Collins, </w:t>
      </w:r>
      <w:r w:rsidR="00A20C2C" w:rsidRPr="009E4067">
        <w:rPr>
          <w:sz w:val="20"/>
          <w:szCs w:val="20"/>
        </w:rPr>
        <w:t>Supervised Clinical Lead</w:t>
      </w:r>
      <w:r w:rsidR="003D2676" w:rsidRPr="009E4067">
        <w:rPr>
          <w:sz w:val="20"/>
          <w:szCs w:val="20"/>
        </w:rPr>
        <w:t>, Assistant to Clinical Director</w:t>
      </w:r>
    </w:p>
    <w:p w14:paraId="0F4F46EB" w14:textId="2816D198" w:rsidR="00AC79ED" w:rsidRPr="009E4067" w:rsidRDefault="00AC79ED" w:rsidP="00AC79ED">
      <w:pPr>
        <w:autoSpaceDE w:val="0"/>
        <w:autoSpaceDN w:val="0"/>
        <w:rPr>
          <w:sz w:val="20"/>
          <w:szCs w:val="20"/>
        </w:rPr>
      </w:pPr>
      <w:r w:rsidRPr="009E4067">
        <w:rPr>
          <w:sz w:val="20"/>
          <w:szCs w:val="20"/>
        </w:rPr>
        <w:t xml:space="preserve">Debbie </w:t>
      </w:r>
      <w:proofErr w:type="spellStart"/>
      <w:r w:rsidRPr="009E4067">
        <w:rPr>
          <w:sz w:val="20"/>
          <w:szCs w:val="20"/>
        </w:rPr>
        <w:t>Barbesin</w:t>
      </w:r>
      <w:proofErr w:type="spellEnd"/>
      <w:r w:rsidRPr="009E4067">
        <w:rPr>
          <w:sz w:val="20"/>
          <w:szCs w:val="20"/>
        </w:rPr>
        <w:t xml:space="preserve">, </w:t>
      </w:r>
      <w:r w:rsidR="00A20C2C" w:rsidRPr="009E4067">
        <w:rPr>
          <w:sz w:val="20"/>
          <w:szCs w:val="20"/>
        </w:rPr>
        <w:t xml:space="preserve">R.B.A (Ont.) </w:t>
      </w:r>
      <w:r w:rsidR="00903C79" w:rsidRPr="009E4067">
        <w:rPr>
          <w:sz w:val="20"/>
          <w:szCs w:val="20"/>
        </w:rPr>
        <w:t xml:space="preserve">BCBA, </w:t>
      </w:r>
      <w:r w:rsidRPr="009E4067">
        <w:rPr>
          <w:sz w:val="20"/>
          <w:szCs w:val="20"/>
        </w:rPr>
        <w:t>M</w:t>
      </w:r>
      <w:r w:rsidR="00231425" w:rsidRPr="009E4067">
        <w:rPr>
          <w:sz w:val="20"/>
          <w:szCs w:val="20"/>
        </w:rPr>
        <w:t>.</w:t>
      </w:r>
      <w:r w:rsidRPr="009E4067">
        <w:rPr>
          <w:sz w:val="20"/>
          <w:szCs w:val="20"/>
        </w:rPr>
        <w:t>ADS</w:t>
      </w:r>
      <w:r w:rsidR="00231425" w:rsidRPr="009E4067">
        <w:rPr>
          <w:sz w:val="20"/>
          <w:szCs w:val="20"/>
        </w:rPr>
        <w:t>,</w:t>
      </w:r>
      <w:r w:rsidR="00544C79" w:rsidRPr="009E4067">
        <w:rPr>
          <w:sz w:val="20"/>
          <w:szCs w:val="20"/>
        </w:rPr>
        <w:t xml:space="preserve"> </w:t>
      </w:r>
      <w:r w:rsidR="00A20C2C" w:rsidRPr="009E4067">
        <w:rPr>
          <w:sz w:val="20"/>
          <w:szCs w:val="20"/>
        </w:rPr>
        <w:t>Supervised Clinical Lead</w:t>
      </w:r>
    </w:p>
    <w:p w14:paraId="1DD9F57C" w14:textId="430976F1" w:rsidR="00A20CFE" w:rsidRPr="009E4067" w:rsidRDefault="00A20CFE" w:rsidP="00AC79ED">
      <w:pPr>
        <w:autoSpaceDE w:val="0"/>
        <w:autoSpaceDN w:val="0"/>
        <w:rPr>
          <w:sz w:val="20"/>
          <w:szCs w:val="20"/>
        </w:rPr>
      </w:pPr>
      <w:r w:rsidRPr="009E4067">
        <w:rPr>
          <w:sz w:val="20"/>
          <w:szCs w:val="20"/>
        </w:rPr>
        <w:t xml:space="preserve">Tasha Koekkoek, </w:t>
      </w:r>
      <w:r w:rsidR="00A20C2C" w:rsidRPr="009E4067">
        <w:rPr>
          <w:sz w:val="20"/>
          <w:szCs w:val="20"/>
        </w:rPr>
        <w:t xml:space="preserve">R.B.A. (Ont.) </w:t>
      </w:r>
      <w:r w:rsidRPr="009E4067">
        <w:rPr>
          <w:sz w:val="20"/>
          <w:szCs w:val="20"/>
        </w:rPr>
        <w:t>BCBA</w:t>
      </w:r>
      <w:r w:rsidR="00544C79" w:rsidRPr="009E4067">
        <w:rPr>
          <w:sz w:val="20"/>
          <w:szCs w:val="20"/>
        </w:rPr>
        <w:t xml:space="preserve">, </w:t>
      </w:r>
      <w:proofErr w:type="spellStart"/>
      <w:proofErr w:type="gramStart"/>
      <w:r w:rsidR="00544C79" w:rsidRPr="009E4067">
        <w:rPr>
          <w:sz w:val="20"/>
          <w:szCs w:val="20"/>
        </w:rPr>
        <w:t>M.Ed</w:t>
      </w:r>
      <w:proofErr w:type="spellEnd"/>
      <w:proofErr w:type="gramEnd"/>
      <w:r w:rsidR="00544C79" w:rsidRPr="009E4067">
        <w:rPr>
          <w:sz w:val="20"/>
          <w:szCs w:val="20"/>
        </w:rPr>
        <w:t xml:space="preserve">, </w:t>
      </w:r>
      <w:r w:rsidR="00A20C2C" w:rsidRPr="009E4067">
        <w:rPr>
          <w:sz w:val="20"/>
          <w:szCs w:val="20"/>
        </w:rPr>
        <w:t>Supervised Clinical Lead</w:t>
      </w:r>
    </w:p>
    <w:p w14:paraId="7E22E061" w14:textId="18F0272B" w:rsidR="00227EEA" w:rsidRDefault="00A20C2C" w:rsidP="00227EEA">
      <w:pPr>
        <w:autoSpaceDE w:val="0"/>
        <w:autoSpaceDN w:val="0"/>
        <w:rPr>
          <w:sz w:val="20"/>
          <w:szCs w:val="20"/>
        </w:rPr>
      </w:pPr>
      <w:r w:rsidRPr="009E4067">
        <w:rPr>
          <w:sz w:val="20"/>
          <w:szCs w:val="20"/>
        </w:rPr>
        <w:t>Katya McGee R.B.A. (</w:t>
      </w:r>
      <w:proofErr w:type="spellStart"/>
      <w:r w:rsidRPr="009E4067">
        <w:rPr>
          <w:sz w:val="20"/>
          <w:szCs w:val="20"/>
        </w:rPr>
        <w:t>Ont</w:t>
      </w:r>
      <w:proofErr w:type="spellEnd"/>
      <w:r w:rsidRPr="009E4067">
        <w:rPr>
          <w:sz w:val="20"/>
          <w:szCs w:val="20"/>
        </w:rPr>
        <w:t xml:space="preserve">) </w:t>
      </w:r>
      <w:r w:rsidR="00544C79" w:rsidRPr="009E4067">
        <w:rPr>
          <w:sz w:val="20"/>
          <w:szCs w:val="20"/>
        </w:rPr>
        <w:t xml:space="preserve">BCBA, </w:t>
      </w:r>
      <w:proofErr w:type="spellStart"/>
      <w:proofErr w:type="gramStart"/>
      <w:r w:rsidR="00544C79" w:rsidRPr="009E4067">
        <w:rPr>
          <w:sz w:val="20"/>
          <w:szCs w:val="20"/>
        </w:rPr>
        <w:t>M.</w:t>
      </w:r>
      <w:r w:rsidRPr="009E4067">
        <w:rPr>
          <w:sz w:val="20"/>
          <w:szCs w:val="20"/>
        </w:rPr>
        <w:t>P</w:t>
      </w:r>
      <w:r w:rsidR="00227EEA" w:rsidRPr="009E4067">
        <w:rPr>
          <w:sz w:val="20"/>
          <w:szCs w:val="20"/>
        </w:rPr>
        <w:t>e</w:t>
      </w:r>
      <w:r w:rsidR="00544C79" w:rsidRPr="009E4067">
        <w:rPr>
          <w:sz w:val="20"/>
          <w:szCs w:val="20"/>
        </w:rPr>
        <w:t>d</w:t>
      </w:r>
      <w:proofErr w:type="spellEnd"/>
      <w:proofErr w:type="gramEnd"/>
    </w:p>
    <w:p w14:paraId="6087B41F" w14:textId="7EC59CF2" w:rsidR="00AC79ED" w:rsidRPr="009E4067" w:rsidRDefault="00AC79ED" w:rsidP="00227EEA">
      <w:pPr>
        <w:autoSpaceDE w:val="0"/>
        <w:autoSpaceDN w:val="0"/>
        <w:rPr>
          <w:sz w:val="20"/>
          <w:szCs w:val="20"/>
        </w:rPr>
      </w:pPr>
      <w:r w:rsidRPr="009E4067">
        <w:rPr>
          <w:sz w:val="20"/>
          <w:szCs w:val="20"/>
        </w:rPr>
        <w:t>Our Senior clinical staff supervises a dedicated team of instructor therapists</w:t>
      </w:r>
      <w:r w:rsidR="00A20C2C" w:rsidRPr="009E4067">
        <w:rPr>
          <w:sz w:val="20"/>
          <w:szCs w:val="20"/>
        </w:rPr>
        <w:t>.</w:t>
      </w:r>
    </w:p>
    <w:p w14:paraId="5115E619" w14:textId="77777777" w:rsidR="00AC79ED" w:rsidRPr="009E4067" w:rsidRDefault="00AC79ED" w:rsidP="00AC79ED">
      <w:pPr>
        <w:autoSpaceDE w:val="0"/>
        <w:autoSpaceDN w:val="0"/>
        <w:spacing w:before="100" w:beforeAutospacing="1" w:after="100" w:afterAutospacing="1"/>
        <w:rPr>
          <w:sz w:val="20"/>
          <w:szCs w:val="20"/>
        </w:rPr>
      </w:pPr>
      <w:r w:rsidRPr="009E4067">
        <w:rPr>
          <w:b/>
          <w:sz w:val="20"/>
          <w:szCs w:val="20"/>
        </w:rPr>
        <w:t>We offer a variety of individual and group services including the following</w:t>
      </w:r>
      <w:r w:rsidRPr="009E4067">
        <w:rPr>
          <w:sz w:val="20"/>
          <w:szCs w:val="20"/>
        </w:rPr>
        <w:t>:</w:t>
      </w:r>
    </w:p>
    <w:p w14:paraId="502928F2" w14:textId="77777777" w:rsidR="00AC79ED" w:rsidRPr="009E4067" w:rsidRDefault="00AC79ED" w:rsidP="00AC79ED">
      <w:pPr>
        <w:autoSpaceDE w:val="0"/>
        <w:autoSpaceDN w:val="0"/>
        <w:rPr>
          <w:b/>
          <w:sz w:val="20"/>
          <w:szCs w:val="20"/>
        </w:rPr>
      </w:pPr>
      <w:r w:rsidRPr="009E4067">
        <w:rPr>
          <w:b/>
          <w:sz w:val="20"/>
          <w:szCs w:val="20"/>
        </w:rPr>
        <w:t xml:space="preserve">1:1 </w:t>
      </w:r>
      <w:proofErr w:type="gramStart"/>
      <w:r w:rsidRPr="009E4067">
        <w:rPr>
          <w:b/>
          <w:sz w:val="20"/>
          <w:szCs w:val="20"/>
        </w:rPr>
        <w:t>programs</w:t>
      </w:r>
      <w:proofErr w:type="gramEnd"/>
      <w:r w:rsidRPr="009E4067">
        <w:rPr>
          <w:b/>
          <w:sz w:val="20"/>
          <w:szCs w:val="20"/>
        </w:rPr>
        <w:t>:</w:t>
      </w:r>
    </w:p>
    <w:p w14:paraId="561499EA" w14:textId="77777777" w:rsidR="00AC79ED" w:rsidRPr="009E4067" w:rsidRDefault="00AC79ED" w:rsidP="003E162F">
      <w:pPr>
        <w:numPr>
          <w:ilvl w:val="0"/>
          <w:numId w:val="14"/>
        </w:numPr>
        <w:autoSpaceDE w:val="0"/>
        <w:autoSpaceDN w:val="0"/>
        <w:rPr>
          <w:sz w:val="20"/>
          <w:szCs w:val="20"/>
        </w:rPr>
      </w:pPr>
      <w:r w:rsidRPr="009E4067">
        <w:rPr>
          <w:sz w:val="20"/>
          <w:szCs w:val="20"/>
        </w:rPr>
        <w:t xml:space="preserve">All programs are supervised by a </w:t>
      </w:r>
      <w:proofErr w:type="gramStart"/>
      <w:r w:rsidRPr="009E4067">
        <w:rPr>
          <w:sz w:val="20"/>
          <w:szCs w:val="20"/>
        </w:rPr>
        <w:t>Board Certified</w:t>
      </w:r>
      <w:proofErr w:type="gramEnd"/>
      <w:r w:rsidRPr="009E4067">
        <w:rPr>
          <w:sz w:val="20"/>
          <w:szCs w:val="20"/>
        </w:rPr>
        <w:t xml:space="preserve"> Behaviour Analyst (BCBA).</w:t>
      </w:r>
    </w:p>
    <w:p w14:paraId="6F618337" w14:textId="77777777" w:rsidR="00AC79ED" w:rsidRPr="009E4067" w:rsidRDefault="00AC79ED" w:rsidP="003E162F">
      <w:pPr>
        <w:numPr>
          <w:ilvl w:val="0"/>
          <w:numId w:val="14"/>
        </w:numPr>
        <w:autoSpaceDE w:val="0"/>
        <w:autoSpaceDN w:val="0"/>
        <w:rPr>
          <w:sz w:val="20"/>
          <w:szCs w:val="20"/>
        </w:rPr>
      </w:pPr>
      <w:r w:rsidRPr="009E4067">
        <w:rPr>
          <w:sz w:val="20"/>
          <w:szCs w:val="20"/>
        </w:rPr>
        <w:t>Centre or home-based 1:1 (minimum of three ½ days per week)</w:t>
      </w:r>
    </w:p>
    <w:p w14:paraId="0AF3D3B0" w14:textId="77777777" w:rsidR="00AC79ED" w:rsidRPr="009E4067" w:rsidRDefault="00AC79ED" w:rsidP="003E162F">
      <w:pPr>
        <w:numPr>
          <w:ilvl w:val="0"/>
          <w:numId w:val="14"/>
        </w:numPr>
        <w:autoSpaceDE w:val="0"/>
        <w:autoSpaceDN w:val="0"/>
        <w:rPr>
          <w:sz w:val="20"/>
          <w:szCs w:val="20"/>
        </w:rPr>
      </w:pPr>
      <w:r w:rsidRPr="009E4067">
        <w:rPr>
          <w:sz w:val="20"/>
          <w:szCs w:val="20"/>
        </w:rPr>
        <w:t>Programs are individualized to each learner after an assessment.</w:t>
      </w:r>
    </w:p>
    <w:p w14:paraId="470CC068" w14:textId="008AB46F" w:rsidR="00AC79ED" w:rsidRPr="009E4067" w:rsidRDefault="00AC79ED" w:rsidP="003E162F">
      <w:pPr>
        <w:numPr>
          <w:ilvl w:val="0"/>
          <w:numId w:val="14"/>
        </w:numPr>
        <w:autoSpaceDE w:val="0"/>
        <w:autoSpaceDN w:val="0"/>
        <w:rPr>
          <w:sz w:val="20"/>
          <w:szCs w:val="20"/>
        </w:rPr>
      </w:pPr>
      <w:r w:rsidRPr="009E4067">
        <w:rPr>
          <w:sz w:val="20"/>
          <w:szCs w:val="20"/>
        </w:rPr>
        <w:t>Assessment tools include: ABLLS-R, VB-MAPP, Assessment of Functional Living Skills</w:t>
      </w:r>
      <w:r w:rsidR="005261B9" w:rsidRPr="009E4067">
        <w:rPr>
          <w:sz w:val="20"/>
          <w:szCs w:val="20"/>
        </w:rPr>
        <w:t xml:space="preserve"> (AFLS)</w:t>
      </w:r>
    </w:p>
    <w:p w14:paraId="4F3E3BD5" w14:textId="77777777" w:rsidR="00AC79ED" w:rsidRPr="009E4067" w:rsidRDefault="00AC79ED" w:rsidP="003E162F">
      <w:pPr>
        <w:numPr>
          <w:ilvl w:val="0"/>
          <w:numId w:val="14"/>
        </w:numPr>
        <w:autoSpaceDE w:val="0"/>
        <w:autoSpaceDN w:val="0"/>
        <w:rPr>
          <w:sz w:val="20"/>
          <w:szCs w:val="20"/>
        </w:rPr>
      </w:pPr>
      <w:r w:rsidRPr="009E4067">
        <w:rPr>
          <w:sz w:val="20"/>
          <w:szCs w:val="20"/>
        </w:rPr>
        <w:t xml:space="preserve">Targeted skills </w:t>
      </w:r>
      <w:proofErr w:type="gramStart"/>
      <w:r w:rsidRPr="009E4067">
        <w:rPr>
          <w:sz w:val="20"/>
          <w:szCs w:val="20"/>
        </w:rPr>
        <w:t>include:</w:t>
      </w:r>
      <w:proofErr w:type="gramEnd"/>
      <w:r w:rsidRPr="009E4067">
        <w:rPr>
          <w:sz w:val="20"/>
          <w:szCs w:val="20"/>
        </w:rPr>
        <w:t xml:space="preserve"> Language (receptive and expressive), social, behavioural, academic, play, and school-readiness, and adaptive skills.</w:t>
      </w:r>
    </w:p>
    <w:p w14:paraId="218A435B" w14:textId="77777777" w:rsidR="00AC79ED" w:rsidRPr="009E4067" w:rsidRDefault="00AC79ED" w:rsidP="003E162F">
      <w:pPr>
        <w:numPr>
          <w:ilvl w:val="0"/>
          <w:numId w:val="14"/>
        </w:numPr>
        <w:autoSpaceDE w:val="0"/>
        <w:autoSpaceDN w:val="0"/>
        <w:rPr>
          <w:sz w:val="20"/>
          <w:szCs w:val="20"/>
        </w:rPr>
      </w:pPr>
      <w:r w:rsidRPr="009E4067">
        <w:rPr>
          <w:sz w:val="20"/>
          <w:szCs w:val="20"/>
        </w:rPr>
        <w:t>Daily data is collected and analyzed.</w:t>
      </w:r>
    </w:p>
    <w:p w14:paraId="656EF94C" w14:textId="436B2DB8" w:rsidR="00F96F6A" w:rsidRPr="009E4067" w:rsidRDefault="00AC79ED" w:rsidP="003E07D5">
      <w:pPr>
        <w:numPr>
          <w:ilvl w:val="0"/>
          <w:numId w:val="14"/>
        </w:numPr>
        <w:autoSpaceDE w:val="0"/>
        <w:autoSpaceDN w:val="0"/>
        <w:rPr>
          <w:sz w:val="20"/>
          <w:szCs w:val="20"/>
        </w:rPr>
      </w:pPr>
      <w:r w:rsidRPr="009E4067">
        <w:rPr>
          <w:sz w:val="20"/>
          <w:szCs w:val="20"/>
        </w:rPr>
        <w:t>We also offer consultative services, and parent training.  Please contact us for additional information.</w:t>
      </w:r>
    </w:p>
    <w:p w14:paraId="3B0B49A7" w14:textId="5A8618B7" w:rsidR="00AC79ED" w:rsidRPr="009E4067" w:rsidRDefault="00AC79ED" w:rsidP="00AC79ED">
      <w:pPr>
        <w:autoSpaceDE w:val="0"/>
        <w:autoSpaceDN w:val="0"/>
        <w:spacing w:after="100" w:afterAutospacing="1"/>
        <w:rPr>
          <w:sz w:val="20"/>
          <w:szCs w:val="20"/>
        </w:rPr>
      </w:pPr>
      <w:r w:rsidRPr="009E4067">
        <w:rPr>
          <w:b/>
          <w:bCs/>
          <w:sz w:val="20"/>
          <w:szCs w:val="20"/>
        </w:rPr>
        <w:t>Group programs</w:t>
      </w:r>
      <w:proofErr w:type="gramStart"/>
      <w:r w:rsidRPr="009E4067">
        <w:rPr>
          <w:b/>
          <w:bCs/>
          <w:sz w:val="20"/>
          <w:szCs w:val="20"/>
        </w:rPr>
        <w:t>:  (</w:t>
      </w:r>
      <w:proofErr w:type="gramEnd"/>
      <w:r w:rsidRPr="009E4067">
        <w:rPr>
          <w:b/>
          <w:bCs/>
          <w:sz w:val="20"/>
          <w:szCs w:val="20"/>
        </w:rPr>
        <w:t>note – all are offered based on availability of appropriate peer matches): </w:t>
      </w:r>
    </w:p>
    <w:p w14:paraId="3B1568F4" w14:textId="2A00EEFF" w:rsidR="00AC79ED" w:rsidRPr="009E4067" w:rsidRDefault="00AC79ED" w:rsidP="003E162F">
      <w:pPr>
        <w:numPr>
          <w:ilvl w:val="0"/>
          <w:numId w:val="14"/>
        </w:numPr>
        <w:autoSpaceDE w:val="0"/>
        <w:autoSpaceDN w:val="0"/>
        <w:rPr>
          <w:sz w:val="20"/>
          <w:szCs w:val="20"/>
        </w:rPr>
      </w:pPr>
      <w:r w:rsidRPr="009E4067">
        <w:rPr>
          <w:sz w:val="20"/>
          <w:szCs w:val="20"/>
        </w:rPr>
        <w:t>All programs are supervised by a</w:t>
      </w:r>
      <w:r w:rsidR="00A20C2C" w:rsidRPr="009E4067">
        <w:rPr>
          <w:sz w:val="20"/>
          <w:szCs w:val="20"/>
        </w:rPr>
        <w:t>n R.B.A. (</w:t>
      </w:r>
      <w:proofErr w:type="spellStart"/>
      <w:r w:rsidR="00A20C2C" w:rsidRPr="009E4067">
        <w:rPr>
          <w:sz w:val="20"/>
          <w:szCs w:val="20"/>
        </w:rPr>
        <w:t>Ont</w:t>
      </w:r>
      <w:proofErr w:type="spellEnd"/>
      <w:r w:rsidR="00A20C2C" w:rsidRPr="009E4067">
        <w:rPr>
          <w:sz w:val="20"/>
          <w:szCs w:val="20"/>
        </w:rPr>
        <w:t xml:space="preserve">) (Registered Behaviour Analyst), </w:t>
      </w:r>
      <w:r w:rsidRPr="009E4067">
        <w:rPr>
          <w:sz w:val="20"/>
          <w:szCs w:val="20"/>
        </w:rPr>
        <w:t>(BCBA).</w:t>
      </w:r>
    </w:p>
    <w:p w14:paraId="3F6837F3" w14:textId="793A3589" w:rsidR="00AC79ED" w:rsidRPr="009E4067" w:rsidRDefault="00AC79ED" w:rsidP="003E162F">
      <w:pPr>
        <w:numPr>
          <w:ilvl w:val="0"/>
          <w:numId w:val="14"/>
        </w:numPr>
        <w:autoSpaceDE w:val="0"/>
        <w:autoSpaceDN w:val="0"/>
        <w:rPr>
          <w:sz w:val="20"/>
          <w:szCs w:val="20"/>
        </w:rPr>
      </w:pPr>
      <w:r w:rsidRPr="009E4067">
        <w:rPr>
          <w:sz w:val="20"/>
          <w:szCs w:val="20"/>
        </w:rPr>
        <w:t xml:space="preserve">Groups are offered from 1 to 5 times per week.  </w:t>
      </w:r>
    </w:p>
    <w:p w14:paraId="4924CF6A" w14:textId="725D56AE" w:rsidR="00463921" w:rsidRPr="009E4067" w:rsidRDefault="00463921" w:rsidP="003E162F">
      <w:pPr>
        <w:numPr>
          <w:ilvl w:val="0"/>
          <w:numId w:val="14"/>
        </w:numPr>
        <w:autoSpaceDE w:val="0"/>
        <w:autoSpaceDN w:val="0"/>
        <w:rPr>
          <w:sz w:val="20"/>
          <w:szCs w:val="20"/>
        </w:rPr>
      </w:pPr>
      <w:r w:rsidRPr="009E4067">
        <w:rPr>
          <w:b/>
          <w:bCs/>
          <w:i/>
          <w:iCs/>
          <w:sz w:val="20"/>
          <w:szCs w:val="20"/>
        </w:rPr>
        <w:t>There are a variety of groups that may be suitable for your child or young adult.  Please contact Spectrum directly for information on the types of programs they offer or visit their website</w:t>
      </w:r>
      <w:r w:rsidRPr="009E4067">
        <w:rPr>
          <w:sz w:val="20"/>
          <w:szCs w:val="20"/>
        </w:rPr>
        <w:t>.</w:t>
      </w:r>
    </w:p>
    <w:p w14:paraId="1C3740EB" w14:textId="77777777" w:rsidR="00AC79ED" w:rsidRPr="009E4067" w:rsidRDefault="00AC79ED" w:rsidP="00AC79ED">
      <w:pPr>
        <w:autoSpaceDE w:val="0"/>
        <w:autoSpaceDN w:val="0"/>
        <w:ind w:left="720"/>
        <w:rPr>
          <w:sz w:val="20"/>
          <w:szCs w:val="20"/>
        </w:rPr>
      </w:pPr>
    </w:p>
    <w:p w14:paraId="2153BB95" w14:textId="77777777" w:rsidR="008E061F" w:rsidRPr="009E4067" w:rsidRDefault="008E061F" w:rsidP="008E061F">
      <w:pPr>
        <w:rPr>
          <w:sz w:val="20"/>
          <w:szCs w:val="20"/>
        </w:rPr>
      </w:pPr>
      <w:r w:rsidRPr="009E4067">
        <w:rPr>
          <w:sz w:val="20"/>
          <w:szCs w:val="20"/>
        </w:rPr>
        <w:t>Services we provide:</w:t>
      </w:r>
    </w:p>
    <w:p w14:paraId="244FFB41" w14:textId="77777777" w:rsidR="008E061F" w:rsidRPr="009E4067" w:rsidRDefault="008E061F" w:rsidP="008E061F">
      <w:pPr>
        <w:rPr>
          <w:sz w:val="20"/>
          <w:szCs w:val="20"/>
        </w:rPr>
      </w:pPr>
      <w:r w:rsidRPr="009E4067">
        <w:rPr>
          <w:sz w:val="20"/>
          <w:szCs w:val="20"/>
        </w:rPr>
        <w:lastRenderedPageBreak/>
        <w:t>-Assessing individuals using the VB-MAPP, ABLLS or AFLS</w:t>
      </w:r>
    </w:p>
    <w:p w14:paraId="2B66A1F7" w14:textId="77777777" w:rsidR="008E061F" w:rsidRPr="009E4067" w:rsidRDefault="008E061F" w:rsidP="008E061F">
      <w:pPr>
        <w:rPr>
          <w:sz w:val="20"/>
          <w:szCs w:val="20"/>
        </w:rPr>
      </w:pPr>
      <w:r w:rsidRPr="009E4067">
        <w:rPr>
          <w:sz w:val="20"/>
          <w:szCs w:val="20"/>
        </w:rPr>
        <w:t>-Assisting families in finding appropriate therapists</w:t>
      </w:r>
    </w:p>
    <w:p w14:paraId="1B6040CC" w14:textId="77777777" w:rsidR="008E061F" w:rsidRPr="009E4067" w:rsidRDefault="008E061F" w:rsidP="008E061F">
      <w:pPr>
        <w:rPr>
          <w:sz w:val="20"/>
          <w:szCs w:val="20"/>
        </w:rPr>
      </w:pPr>
      <w:r w:rsidRPr="009E4067">
        <w:rPr>
          <w:sz w:val="20"/>
          <w:szCs w:val="20"/>
        </w:rPr>
        <w:t>-Provide training and oversight to the therapists</w:t>
      </w:r>
    </w:p>
    <w:p w14:paraId="56A29133" w14:textId="77777777" w:rsidR="008E061F" w:rsidRPr="009E4067" w:rsidRDefault="008E061F" w:rsidP="008E061F">
      <w:pPr>
        <w:rPr>
          <w:sz w:val="20"/>
          <w:szCs w:val="20"/>
        </w:rPr>
      </w:pPr>
      <w:r w:rsidRPr="009E4067">
        <w:rPr>
          <w:sz w:val="20"/>
          <w:szCs w:val="20"/>
        </w:rPr>
        <w:t>-Designing individualized programs to increase functional and socially significant social, language and adaptive behaviours</w:t>
      </w:r>
    </w:p>
    <w:p w14:paraId="35A9291F" w14:textId="77777777" w:rsidR="008E061F" w:rsidRPr="009E4067" w:rsidRDefault="008E061F" w:rsidP="008E061F">
      <w:pPr>
        <w:rPr>
          <w:sz w:val="20"/>
          <w:szCs w:val="20"/>
        </w:rPr>
      </w:pPr>
      <w:r w:rsidRPr="009E4067">
        <w:rPr>
          <w:sz w:val="20"/>
          <w:szCs w:val="20"/>
        </w:rPr>
        <w:t>-Designing individualized programs to decrease problem or interfering behaviour</w:t>
      </w:r>
    </w:p>
    <w:p w14:paraId="359B4AB3" w14:textId="77777777" w:rsidR="008E061F" w:rsidRPr="009E4067" w:rsidRDefault="008E061F" w:rsidP="008E061F">
      <w:pPr>
        <w:rPr>
          <w:sz w:val="20"/>
          <w:szCs w:val="20"/>
        </w:rPr>
      </w:pPr>
      <w:r w:rsidRPr="009E4067">
        <w:rPr>
          <w:sz w:val="20"/>
          <w:szCs w:val="20"/>
        </w:rPr>
        <w:t>-Ensure accurate data collection for each program</w:t>
      </w:r>
    </w:p>
    <w:p w14:paraId="218D96F6" w14:textId="77777777" w:rsidR="008E061F" w:rsidRPr="009E4067" w:rsidRDefault="008E061F" w:rsidP="008E061F">
      <w:pPr>
        <w:rPr>
          <w:sz w:val="20"/>
          <w:szCs w:val="20"/>
        </w:rPr>
      </w:pPr>
      <w:r w:rsidRPr="009E4067">
        <w:rPr>
          <w:sz w:val="20"/>
          <w:szCs w:val="20"/>
        </w:rPr>
        <w:t>-Analyzing the data to ensure programs are meeting established goals and adjusting programs accordingly</w:t>
      </w:r>
    </w:p>
    <w:p w14:paraId="4FE51E5A" w14:textId="77777777" w:rsidR="008E061F" w:rsidRPr="009E4067" w:rsidRDefault="008E061F" w:rsidP="008E061F">
      <w:pPr>
        <w:rPr>
          <w:sz w:val="20"/>
          <w:szCs w:val="20"/>
        </w:rPr>
      </w:pPr>
      <w:r w:rsidRPr="009E4067">
        <w:rPr>
          <w:sz w:val="20"/>
          <w:szCs w:val="20"/>
        </w:rPr>
        <w:t>-Collaborate with other professionals (Occupational Therapists, Speech Language Therapists, Psychologists, representatives from the school board)</w:t>
      </w:r>
    </w:p>
    <w:p w14:paraId="23CA4B5F" w14:textId="77777777" w:rsidR="008E061F" w:rsidRPr="009E4067" w:rsidRDefault="008E061F" w:rsidP="008E061F">
      <w:pPr>
        <w:rPr>
          <w:sz w:val="20"/>
          <w:szCs w:val="20"/>
        </w:rPr>
      </w:pPr>
      <w:r w:rsidRPr="009E4067">
        <w:rPr>
          <w:sz w:val="20"/>
          <w:szCs w:val="20"/>
        </w:rPr>
        <w:t>-Parent training</w:t>
      </w:r>
    </w:p>
    <w:p w14:paraId="22BA4BD6" w14:textId="71CA639D" w:rsidR="008E061F" w:rsidRPr="009E4067" w:rsidRDefault="008E061F" w:rsidP="008E061F">
      <w:pPr>
        <w:rPr>
          <w:sz w:val="20"/>
          <w:szCs w:val="20"/>
        </w:rPr>
      </w:pPr>
      <w:r w:rsidRPr="009E4067">
        <w:rPr>
          <w:sz w:val="20"/>
          <w:szCs w:val="20"/>
        </w:rPr>
        <w:t>-</w:t>
      </w:r>
      <w:r w:rsidR="00A20C2C" w:rsidRPr="009E4067">
        <w:rPr>
          <w:sz w:val="20"/>
          <w:szCs w:val="20"/>
        </w:rPr>
        <w:t>Ontario Autism Program providers (OAP)</w:t>
      </w:r>
      <w:r w:rsidRPr="009E4067">
        <w:rPr>
          <w:sz w:val="20"/>
          <w:szCs w:val="20"/>
        </w:rPr>
        <w:t xml:space="preserve"> </w:t>
      </w:r>
    </w:p>
    <w:p w14:paraId="5FFC1FCA" w14:textId="1E371B3B" w:rsidR="008E061F" w:rsidRPr="009E4067" w:rsidRDefault="00F736F0" w:rsidP="008E061F">
      <w:pPr>
        <w:rPr>
          <w:sz w:val="20"/>
          <w:szCs w:val="20"/>
        </w:rPr>
      </w:pPr>
      <w:r w:rsidRPr="009E4067">
        <w:rPr>
          <w:sz w:val="20"/>
          <w:szCs w:val="20"/>
        </w:rPr>
        <w:t>-School Readiness Skills groups</w:t>
      </w:r>
    </w:p>
    <w:p w14:paraId="04D16C9C" w14:textId="77777777" w:rsidR="008E061F" w:rsidRPr="009E4067" w:rsidRDefault="008E061F" w:rsidP="008E061F">
      <w:pPr>
        <w:rPr>
          <w:sz w:val="20"/>
          <w:szCs w:val="20"/>
        </w:rPr>
      </w:pPr>
      <w:r w:rsidRPr="009E4067">
        <w:rPr>
          <w:sz w:val="20"/>
          <w:szCs w:val="20"/>
        </w:rPr>
        <w:t xml:space="preserve">For more information about our services, visit our website www.spectrumig.com or please contact us at 613-723-0606 or info@spectrumig.com.  </w:t>
      </w:r>
    </w:p>
    <w:p w14:paraId="4CFBE035" w14:textId="77777777" w:rsidR="00AC79ED" w:rsidRPr="009E4067" w:rsidRDefault="00AC79ED" w:rsidP="00AC79ED">
      <w:pPr>
        <w:rPr>
          <w:b/>
          <w:bCs/>
          <w:iCs/>
          <w:sz w:val="20"/>
          <w:szCs w:val="20"/>
        </w:rPr>
      </w:pPr>
      <w:r w:rsidRPr="009E4067">
        <w:rPr>
          <w:b/>
          <w:bCs/>
          <w:iCs/>
          <w:sz w:val="20"/>
          <w:szCs w:val="20"/>
        </w:rPr>
        <w:t xml:space="preserve">**If you have a need for a particular service, but do not see it listed, please feel free to contact us at </w:t>
      </w:r>
      <w:hyperlink r:id="rId74" w:history="1">
        <w:r w:rsidRPr="009E4067">
          <w:rPr>
            <w:rStyle w:val="Hyperlink"/>
            <w:b/>
            <w:bCs/>
            <w:iCs/>
            <w:sz w:val="20"/>
            <w:szCs w:val="20"/>
          </w:rPr>
          <w:t>info@spectrumig.com</w:t>
        </w:r>
      </w:hyperlink>
      <w:r w:rsidRPr="009E4067">
        <w:rPr>
          <w:b/>
          <w:bCs/>
          <w:iCs/>
          <w:sz w:val="20"/>
          <w:szCs w:val="20"/>
        </w:rPr>
        <w:t>, or by telephone at 613-723-0606 for more information.**</w:t>
      </w:r>
    </w:p>
    <w:p w14:paraId="75D52A7E" w14:textId="77777777" w:rsidR="00BB0E2A" w:rsidRPr="009E4067" w:rsidRDefault="00BB0E2A" w:rsidP="00BB0E2A">
      <w:pPr>
        <w:rPr>
          <w:sz w:val="20"/>
          <w:szCs w:val="20"/>
        </w:rPr>
      </w:pPr>
    </w:p>
    <w:p w14:paraId="1DD42F18" w14:textId="7FDD852A" w:rsidR="00BA6223" w:rsidRPr="009E4067" w:rsidRDefault="00BA6223" w:rsidP="00BA6223">
      <w:pPr>
        <w:pStyle w:val="Heading3"/>
        <w:rPr>
          <w:szCs w:val="20"/>
          <w:lang w:val="en-CA"/>
        </w:rPr>
      </w:pPr>
      <w:r w:rsidRPr="009E4067">
        <w:rPr>
          <w:szCs w:val="20"/>
          <w:lang w:val="en-CA"/>
        </w:rPr>
        <w:t>Success in Steps</w:t>
      </w:r>
      <w:r w:rsidRPr="009E4067">
        <w:rPr>
          <w:szCs w:val="20"/>
          <w:vertAlign w:val="superscript"/>
          <w:lang w:val="en-CA"/>
        </w:rPr>
        <w:t>V4.0</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hyperlink r:id="rId75" w:history="1">
        <w:r w:rsidRPr="009E4067">
          <w:rPr>
            <w:rStyle w:val="Hyperlink"/>
            <w:szCs w:val="20"/>
            <w:lang w:val="en-CA"/>
          </w:rPr>
          <w:t>http://www.successinsteps.ca</w:t>
        </w:r>
      </w:hyperlink>
      <w:r w:rsidRPr="009E4067">
        <w:rPr>
          <w:szCs w:val="20"/>
          <w:lang w:val="en-CA"/>
        </w:rPr>
        <w:t xml:space="preserve"> </w:t>
      </w:r>
    </w:p>
    <w:p w14:paraId="701F65EF" w14:textId="77777777" w:rsidR="00BA6223" w:rsidRPr="009E4067" w:rsidRDefault="00BA6223" w:rsidP="00BB0E2A">
      <w:pPr>
        <w:rPr>
          <w:sz w:val="20"/>
          <w:szCs w:val="20"/>
        </w:rPr>
      </w:pPr>
    </w:p>
    <w:p w14:paraId="5D8D1FEB" w14:textId="77777777" w:rsidR="00BA6223" w:rsidRPr="009E4067" w:rsidRDefault="00BA6223" w:rsidP="00BA6223">
      <w:pPr>
        <w:rPr>
          <w:sz w:val="20"/>
          <w:szCs w:val="20"/>
        </w:rPr>
      </w:pPr>
      <w:r w:rsidRPr="009E4067">
        <w:rPr>
          <w:sz w:val="20"/>
          <w:szCs w:val="20"/>
        </w:rPr>
        <w:t xml:space="preserve">My name is Sylvia </w:t>
      </w:r>
      <w:proofErr w:type="spellStart"/>
      <w:r w:rsidRPr="009E4067">
        <w:rPr>
          <w:sz w:val="20"/>
          <w:szCs w:val="20"/>
        </w:rPr>
        <w:t>Corzato</w:t>
      </w:r>
      <w:proofErr w:type="spellEnd"/>
      <w:r w:rsidRPr="009E4067">
        <w:rPr>
          <w:sz w:val="20"/>
          <w:szCs w:val="20"/>
        </w:rPr>
        <w:t xml:space="preserve"> and I’m a parent consultant with Success in Steps.  </w:t>
      </w:r>
    </w:p>
    <w:p w14:paraId="4A633B36" w14:textId="77777777" w:rsidR="00BA6223" w:rsidRPr="009E4067" w:rsidRDefault="00BA6223" w:rsidP="00BA6223">
      <w:pPr>
        <w:rPr>
          <w:sz w:val="20"/>
          <w:szCs w:val="20"/>
        </w:rPr>
      </w:pPr>
    </w:p>
    <w:p w14:paraId="5BE3525E" w14:textId="77777777" w:rsidR="00BA6223" w:rsidRPr="009E4067" w:rsidRDefault="00BA6223" w:rsidP="00BA6223">
      <w:pPr>
        <w:rPr>
          <w:sz w:val="20"/>
          <w:szCs w:val="20"/>
        </w:rPr>
      </w:pPr>
      <w:r w:rsidRPr="009E4067">
        <w:rPr>
          <w:sz w:val="20"/>
          <w:szCs w:val="20"/>
        </w:rPr>
        <w:t xml:space="preserve">I provide parents with effective strategies to help them overcome their child's challenges and behaviours. The strategies that I help families implement are completely personalized for their needs and situation. Areas that I assist in includes behaviour and emotional challenges, understanding the function to why your child is misbehaving, increase independent daily living skills, tackling potty training challenges/ potty training service, increase compliance and independence along with transforming family relationships through improved organization and balance, to name a few. I have over 16 years of experience working with children and their families, particularly families with children on the autism spectrum.  </w:t>
      </w:r>
    </w:p>
    <w:p w14:paraId="3ADBD27D" w14:textId="77777777" w:rsidR="00BA6223" w:rsidRPr="009E4067" w:rsidRDefault="00BA6223" w:rsidP="00BA6223">
      <w:pPr>
        <w:rPr>
          <w:sz w:val="20"/>
          <w:szCs w:val="20"/>
        </w:rPr>
      </w:pPr>
    </w:p>
    <w:p w14:paraId="1E26E64B" w14:textId="36FAF995" w:rsidR="00BA6223" w:rsidRPr="009E4067" w:rsidRDefault="00BA6223" w:rsidP="00BA6223">
      <w:pPr>
        <w:rPr>
          <w:sz w:val="20"/>
          <w:szCs w:val="20"/>
        </w:rPr>
      </w:pPr>
      <w:r w:rsidRPr="009E4067">
        <w:rPr>
          <w:sz w:val="20"/>
          <w:szCs w:val="20"/>
        </w:rPr>
        <w:t xml:space="preserve">My profile and experience can be viewed in more details at </w:t>
      </w:r>
      <w:hyperlink r:id="rId76" w:history="1">
        <w:r w:rsidRPr="009E4067">
          <w:rPr>
            <w:rStyle w:val="Hyperlink"/>
            <w:sz w:val="20"/>
            <w:szCs w:val="20"/>
          </w:rPr>
          <w:t>www.successinsteps.ca</w:t>
        </w:r>
      </w:hyperlink>
      <w:r w:rsidRPr="009E4067">
        <w:rPr>
          <w:sz w:val="20"/>
          <w:szCs w:val="20"/>
        </w:rPr>
        <w:t xml:space="preserve"> or </w:t>
      </w:r>
      <w:hyperlink r:id="rId77" w:history="1">
        <w:r w:rsidRPr="009E4067">
          <w:rPr>
            <w:rStyle w:val="Hyperlink"/>
            <w:sz w:val="20"/>
            <w:szCs w:val="20"/>
          </w:rPr>
          <w:t>https://ca.linkedin.com/in/sylvia-corzato-b30548110</w:t>
        </w:r>
      </w:hyperlink>
      <w:r w:rsidRPr="009E4067">
        <w:rPr>
          <w:sz w:val="20"/>
          <w:szCs w:val="20"/>
        </w:rPr>
        <w:t xml:space="preserve"> .</w:t>
      </w:r>
    </w:p>
    <w:p w14:paraId="555D9FC4" w14:textId="77777777" w:rsidR="00BA6223" w:rsidRPr="009E4067" w:rsidRDefault="00BA6223" w:rsidP="00BA6223">
      <w:pPr>
        <w:rPr>
          <w:sz w:val="20"/>
          <w:szCs w:val="20"/>
        </w:rPr>
      </w:pPr>
    </w:p>
    <w:p w14:paraId="03C6F7DA" w14:textId="77777777" w:rsidR="00BA6223" w:rsidRPr="009E4067" w:rsidRDefault="00BA6223" w:rsidP="00BA6223">
      <w:pPr>
        <w:rPr>
          <w:sz w:val="20"/>
          <w:szCs w:val="20"/>
        </w:rPr>
      </w:pPr>
      <w:r w:rsidRPr="009E4067">
        <w:rPr>
          <w:sz w:val="20"/>
          <w:szCs w:val="20"/>
        </w:rPr>
        <w:t xml:space="preserve">Our goal at Success in Steps is to provide families with small adjustments to make big changes. By providing the parents with the tools and support, they will be able to experience the joy their children can bring them when their time and energy is not spent on trying to cope with negative or less desirable situations. </w:t>
      </w:r>
    </w:p>
    <w:p w14:paraId="5FDBF20E" w14:textId="031F0AEA" w:rsidR="00BA6223" w:rsidRPr="009E4067" w:rsidRDefault="00BA6223" w:rsidP="00BA6223">
      <w:pPr>
        <w:rPr>
          <w:sz w:val="20"/>
          <w:szCs w:val="20"/>
        </w:rPr>
      </w:pPr>
      <w:r w:rsidRPr="009E4067">
        <w:rPr>
          <w:sz w:val="20"/>
          <w:szCs w:val="20"/>
        </w:rPr>
        <w:t xml:space="preserve">Services are offered in the comfort of the family's own home or via phone/Skype consultation, parents </w:t>
      </w:r>
      <w:proofErr w:type="gramStart"/>
      <w:r w:rsidRPr="009E4067">
        <w:rPr>
          <w:sz w:val="20"/>
          <w:szCs w:val="20"/>
        </w:rPr>
        <w:t>are able to</w:t>
      </w:r>
      <w:proofErr w:type="gramEnd"/>
      <w:r w:rsidRPr="009E4067">
        <w:rPr>
          <w:sz w:val="20"/>
          <w:szCs w:val="20"/>
        </w:rPr>
        <w:t xml:space="preserve"> select the options that best suits their needs.</w:t>
      </w:r>
    </w:p>
    <w:p w14:paraId="13E1E7CB" w14:textId="77777777" w:rsidR="00BA6223" w:rsidRPr="009E4067" w:rsidRDefault="00BA6223" w:rsidP="00BB0E2A">
      <w:pPr>
        <w:rPr>
          <w:sz w:val="20"/>
          <w:szCs w:val="20"/>
        </w:rPr>
      </w:pPr>
    </w:p>
    <w:p w14:paraId="30FFB9EF" w14:textId="50438F4A" w:rsidR="00FC4041" w:rsidRPr="009E4067" w:rsidRDefault="00FC4041" w:rsidP="00FC4041">
      <w:pPr>
        <w:rPr>
          <w:sz w:val="20"/>
          <w:szCs w:val="20"/>
        </w:rPr>
      </w:pPr>
    </w:p>
    <w:p w14:paraId="5D8CD40C" w14:textId="77777777" w:rsidR="00820482" w:rsidRPr="009E4067" w:rsidRDefault="00820482" w:rsidP="00FC4041">
      <w:pPr>
        <w:rPr>
          <w:sz w:val="20"/>
          <w:szCs w:val="20"/>
        </w:rPr>
      </w:pPr>
    </w:p>
    <w:p w14:paraId="7EAFC279" w14:textId="77777777" w:rsidR="00570F4D" w:rsidRPr="009E4067" w:rsidRDefault="004F334B" w:rsidP="00451403">
      <w:pPr>
        <w:pStyle w:val="Heading1"/>
      </w:pPr>
      <w:bookmarkStart w:id="20" w:name="_Toc412637929"/>
      <w:bookmarkStart w:id="21" w:name="_Ref414376261"/>
      <w:bookmarkStart w:id="22" w:name="_Ref414376788"/>
      <w:bookmarkStart w:id="23" w:name="_Ref416203125"/>
      <w:bookmarkStart w:id="24" w:name="_Toc186287178"/>
      <w:r w:rsidRPr="009E4067">
        <w:lastRenderedPageBreak/>
        <w:t>Developmental Consultants</w:t>
      </w:r>
      <w:bookmarkEnd w:id="20"/>
      <w:bookmarkEnd w:id="21"/>
      <w:bookmarkEnd w:id="22"/>
      <w:bookmarkEnd w:id="23"/>
      <w:bookmarkEnd w:id="24"/>
    </w:p>
    <w:p w14:paraId="37C48E4C" w14:textId="7FD70811" w:rsidR="004F334B" w:rsidRPr="009E4067" w:rsidRDefault="004E2133" w:rsidP="002C28C2">
      <w:pPr>
        <w:pStyle w:val="Heading3"/>
        <w:rPr>
          <w:szCs w:val="20"/>
          <w:lang w:val="en-CA"/>
        </w:rPr>
      </w:pPr>
      <w:r w:rsidRPr="009E4067">
        <w:rPr>
          <w:szCs w:val="20"/>
          <w:lang w:val="en-CA"/>
        </w:rPr>
        <w:t>ACT Learning Centre</w:t>
      </w:r>
      <w:r w:rsidRPr="009E4067">
        <w:rPr>
          <w:szCs w:val="20"/>
          <w:lang w:val="en-CA"/>
        </w:rPr>
        <w:tab/>
      </w:r>
      <w:r w:rsidRPr="009E4067">
        <w:rPr>
          <w:szCs w:val="20"/>
          <w:lang w:val="en-CA"/>
        </w:rPr>
        <w:tab/>
      </w:r>
      <w:r w:rsidRPr="009E4067">
        <w:rPr>
          <w:szCs w:val="20"/>
          <w:lang w:val="en-CA"/>
        </w:rPr>
        <w:tab/>
      </w:r>
      <w:r w:rsidRPr="009E4067">
        <w:rPr>
          <w:szCs w:val="20"/>
          <w:lang w:val="en-CA"/>
        </w:rPr>
        <w:tab/>
      </w:r>
      <w:hyperlink r:id="rId78" w:history="1">
        <w:r w:rsidRPr="009E4067">
          <w:rPr>
            <w:rStyle w:val="Hyperlink"/>
            <w:szCs w:val="20"/>
            <w:lang w:val="en-CA"/>
          </w:rPr>
          <w:t>www.actlearningcentre.ca</w:t>
        </w:r>
      </w:hyperlink>
      <w:r w:rsidR="004F334B" w:rsidRPr="009E4067">
        <w:rPr>
          <w:szCs w:val="20"/>
          <w:lang w:val="en-CA"/>
        </w:rPr>
        <w:tab/>
      </w:r>
      <w:r w:rsidRPr="009E4067">
        <w:rPr>
          <w:szCs w:val="20"/>
          <w:lang w:val="en-CA"/>
        </w:rPr>
        <w:tab/>
      </w:r>
      <w:r w:rsidR="004F334B" w:rsidRPr="009E4067">
        <w:rPr>
          <w:szCs w:val="20"/>
          <w:lang w:val="en-CA"/>
        </w:rPr>
        <w:tab/>
      </w:r>
      <w:r w:rsidRPr="009E4067">
        <w:rPr>
          <w:szCs w:val="20"/>
          <w:lang w:val="en-CA"/>
        </w:rPr>
        <w:t>343-887-2287</w:t>
      </w:r>
    </w:p>
    <w:p w14:paraId="3CC64502" w14:textId="77777777" w:rsidR="004E2133" w:rsidRPr="009E4067" w:rsidRDefault="004E2133" w:rsidP="004E2133">
      <w:pPr>
        <w:rPr>
          <w:sz w:val="20"/>
          <w:szCs w:val="20"/>
        </w:rPr>
      </w:pPr>
      <w:r w:rsidRPr="009E4067">
        <w:rPr>
          <w:sz w:val="20"/>
          <w:szCs w:val="20"/>
        </w:rPr>
        <w:t>We provide early intervention services (Early Start Denver Model, Play Project), speech language pathology, occupational therapy, physiotherapy, consultation for augmentative and alternative communication and DIR/</w:t>
      </w:r>
      <w:proofErr w:type="spellStart"/>
      <w:r w:rsidRPr="009E4067">
        <w:rPr>
          <w:sz w:val="20"/>
          <w:szCs w:val="20"/>
        </w:rPr>
        <w:t>Floortime</w:t>
      </w:r>
      <w:proofErr w:type="spellEnd"/>
      <w:r w:rsidRPr="009E4067">
        <w:rPr>
          <w:sz w:val="20"/>
          <w:szCs w:val="20"/>
        </w:rPr>
        <w:t>.</w:t>
      </w:r>
    </w:p>
    <w:p w14:paraId="23362EAC" w14:textId="77777777" w:rsidR="00F2217E" w:rsidRPr="009E4067" w:rsidRDefault="00F2217E" w:rsidP="00BB0E2A">
      <w:pPr>
        <w:rPr>
          <w:b/>
          <w:sz w:val="20"/>
          <w:szCs w:val="20"/>
        </w:rPr>
      </w:pPr>
    </w:p>
    <w:p w14:paraId="70A9484F" w14:textId="77777777" w:rsidR="00B524E7" w:rsidRPr="009E4067" w:rsidRDefault="00B524E7" w:rsidP="00B524E7">
      <w:pPr>
        <w:pStyle w:val="Heading3"/>
        <w:rPr>
          <w:szCs w:val="20"/>
          <w:lang w:val="en-CA"/>
        </w:rPr>
      </w:pPr>
      <w:r w:rsidRPr="009E4067">
        <w:rPr>
          <w:szCs w:val="20"/>
          <w:lang w:val="en-CA"/>
        </w:rPr>
        <w:t>Connecting Early</w:t>
      </w:r>
      <w:r w:rsidRPr="009E4067">
        <w:rPr>
          <w:szCs w:val="20"/>
          <w:vertAlign w:val="superscript"/>
          <w:lang w:val="en-CA"/>
        </w:rPr>
        <w:t>V2.0</w:t>
      </w:r>
      <w:r w:rsidRPr="009E4067">
        <w:rPr>
          <w:szCs w:val="20"/>
          <w:lang w:val="en-CA"/>
        </w:rPr>
        <w:tab/>
      </w:r>
      <w:hyperlink r:id="rId79" w:history="1">
        <w:r w:rsidRPr="009E4067">
          <w:rPr>
            <w:rStyle w:val="Hyperlink"/>
            <w:szCs w:val="20"/>
            <w:lang w:val="en-CA"/>
          </w:rPr>
          <w:t>rachael@connectingearly.com</w:t>
        </w:r>
      </w:hyperlink>
      <w:r w:rsidRPr="009E4067">
        <w:rPr>
          <w:szCs w:val="20"/>
          <w:lang w:val="en-CA"/>
        </w:rPr>
        <w:t xml:space="preserve">  </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t>613-805-0373</w:t>
      </w:r>
    </w:p>
    <w:p w14:paraId="2947F803" w14:textId="77777777" w:rsidR="00B524E7" w:rsidRPr="009E4067" w:rsidRDefault="00B524E7" w:rsidP="00B524E7">
      <w:pPr>
        <w:rPr>
          <w:sz w:val="20"/>
          <w:szCs w:val="20"/>
        </w:rPr>
      </w:pPr>
      <w:r w:rsidRPr="009E4067">
        <w:rPr>
          <w:sz w:val="20"/>
          <w:szCs w:val="20"/>
        </w:rPr>
        <w:t xml:space="preserve">Rachael </w:t>
      </w:r>
      <w:proofErr w:type="spellStart"/>
      <w:r w:rsidRPr="009E4067">
        <w:rPr>
          <w:sz w:val="20"/>
          <w:szCs w:val="20"/>
        </w:rPr>
        <w:t>Riethman</w:t>
      </w:r>
      <w:proofErr w:type="spellEnd"/>
      <w:r w:rsidRPr="009E4067">
        <w:rPr>
          <w:sz w:val="20"/>
          <w:szCs w:val="20"/>
        </w:rPr>
        <w:t xml:space="preserve"> is certified through the MIND Institute, University of California, as a trainer and provider in Early Start Denver Model (ESDM) intervention for children with autism.  She provides a range of services, including parent coaching, in-home therapy, and program consultation, for families with children with autism, or infants and toddlers displaying signs of autism.  Rachael has experience with children as young as 6 months old.</w:t>
      </w:r>
    </w:p>
    <w:p w14:paraId="49024190" w14:textId="77777777" w:rsidR="00B524E7" w:rsidRPr="009E4067" w:rsidRDefault="00B524E7" w:rsidP="00B524E7">
      <w:pPr>
        <w:rPr>
          <w:sz w:val="20"/>
          <w:szCs w:val="20"/>
        </w:rPr>
      </w:pPr>
    </w:p>
    <w:p w14:paraId="769A0D2C" w14:textId="77777777" w:rsidR="00B524E7" w:rsidRPr="009E4067" w:rsidRDefault="00B524E7" w:rsidP="00B524E7">
      <w:pPr>
        <w:rPr>
          <w:sz w:val="20"/>
          <w:szCs w:val="20"/>
        </w:rPr>
      </w:pPr>
      <w:r w:rsidRPr="009E4067">
        <w:rPr>
          <w:sz w:val="20"/>
          <w:szCs w:val="20"/>
        </w:rPr>
        <w:t xml:space="preserve">‘The aim of ESDM is to increase the rates of the development in all domains for children with ASD as it simultaneously aims to decrease the symptoms of autism.  </w:t>
      </w:r>
      <w:proofErr w:type="gramStart"/>
      <w:r w:rsidRPr="009E4067">
        <w:rPr>
          <w:sz w:val="20"/>
          <w:szCs w:val="20"/>
        </w:rPr>
        <w:t>In particular, this</w:t>
      </w:r>
      <w:proofErr w:type="gramEnd"/>
      <w:r w:rsidRPr="009E4067">
        <w:rPr>
          <w:sz w:val="20"/>
          <w:szCs w:val="20"/>
        </w:rPr>
        <w:t xml:space="preserve"> intervention focuses on boosting children’s social-emotional, cognitive, and language, as development in these domains is particularly affected by autism.  ESDM also uses a </w:t>
      </w:r>
      <w:proofErr w:type="gramStart"/>
      <w:r w:rsidRPr="009E4067">
        <w:rPr>
          <w:sz w:val="20"/>
          <w:szCs w:val="20"/>
        </w:rPr>
        <w:t>data based</w:t>
      </w:r>
      <w:proofErr w:type="gramEnd"/>
      <w:r w:rsidRPr="009E4067">
        <w:rPr>
          <w:sz w:val="20"/>
          <w:szCs w:val="20"/>
        </w:rPr>
        <w:t xml:space="preserve"> approach and empirically supported teaching practices that have been found effective from research in applied behavior analysis. ESDM fuses behavioral, relationship-based, and a developmental, play-based approach into an integrated whole that is completely individualized and yet standardized.’  (Taken from www.ucdmc.ucdavis.edu/mindinstitute/research/esdm/)</w:t>
      </w:r>
    </w:p>
    <w:p w14:paraId="24C78C85" w14:textId="77777777" w:rsidR="00420AEE" w:rsidRPr="009E4067" w:rsidRDefault="00420AEE" w:rsidP="00FC26D9">
      <w:pPr>
        <w:rPr>
          <w:sz w:val="20"/>
          <w:szCs w:val="20"/>
        </w:rPr>
      </w:pPr>
    </w:p>
    <w:p w14:paraId="4127D052" w14:textId="651D85B5" w:rsidR="00C07BCF" w:rsidRPr="009E4067" w:rsidRDefault="00C07BCF" w:rsidP="00AF0106">
      <w:pPr>
        <w:pStyle w:val="Heading3"/>
        <w:rPr>
          <w:szCs w:val="20"/>
          <w:lang w:val="en-CA"/>
        </w:rPr>
      </w:pPr>
      <w:r w:rsidRPr="009E4067">
        <w:rPr>
          <w:szCs w:val="20"/>
          <w:lang w:val="en-CA"/>
        </w:rPr>
        <w:t>Kathleen Rooney Therapeutic Education</w:t>
      </w:r>
      <w:r w:rsidRPr="009E4067">
        <w:rPr>
          <w:szCs w:val="20"/>
          <w:vertAlign w:val="superscript"/>
          <w:lang w:val="en-CA"/>
        </w:rPr>
        <w:t>V3.3</w:t>
      </w:r>
      <w:r w:rsidRPr="009E4067">
        <w:rPr>
          <w:szCs w:val="20"/>
          <w:lang w:val="en-CA"/>
        </w:rPr>
        <w:t xml:space="preserve">       </w:t>
      </w:r>
      <w:r w:rsidRPr="009E4067">
        <w:rPr>
          <w:szCs w:val="20"/>
          <w:lang w:val="en-CA"/>
        </w:rPr>
        <w:tab/>
      </w:r>
      <w:r w:rsidRPr="009E4067">
        <w:rPr>
          <w:szCs w:val="20"/>
          <w:lang w:val="en-CA"/>
        </w:rPr>
        <w:tab/>
      </w:r>
      <w:hyperlink r:id="rId80" w:history="1">
        <w:r w:rsidRPr="009E4067">
          <w:rPr>
            <w:rStyle w:val="Hyperlink"/>
            <w:bCs/>
            <w:i/>
            <w:iCs/>
            <w:szCs w:val="20"/>
            <w:lang w:val="en-CA"/>
          </w:rPr>
          <w:t>kathleen@kathleenrooney.ca</w:t>
        </w:r>
      </w:hyperlink>
      <w:r w:rsidRPr="009E4067">
        <w:rPr>
          <w:szCs w:val="20"/>
          <w:lang w:val="en-CA"/>
        </w:rPr>
        <w:t>                               613-789-1212</w:t>
      </w:r>
    </w:p>
    <w:p w14:paraId="2F6FA192" w14:textId="77777777" w:rsidR="00C07BCF" w:rsidRPr="009E4067" w:rsidRDefault="00C07BCF" w:rsidP="00C07BCF">
      <w:pPr>
        <w:rPr>
          <w:sz w:val="20"/>
          <w:szCs w:val="20"/>
        </w:rPr>
      </w:pPr>
      <w:r w:rsidRPr="009E4067">
        <w:rPr>
          <w:sz w:val="20"/>
          <w:szCs w:val="20"/>
        </w:rPr>
        <w:t xml:space="preserve">473 </w:t>
      </w:r>
      <w:proofErr w:type="spellStart"/>
      <w:r w:rsidRPr="009E4067">
        <w:rPr>
          <w:sz w:val="20"/>
          <w:szCs w:val="20"/>
        </w:rPr>
        <w:t>Besserer</w:t>
      </w:r>
      <w:proofErr w:type="spellEnd"/>
      <w:r w:rsidRPr="009E4067">
        <w:rPr>
          <w:sz w:val="20"/>
          <w:szCs w:val="20"/>
        </w:rPr>
        <w:t xml:space="preserve"> Street, Ottawa </w:t>
      </w:r>
      <w:proofErr w:type="gramStart"/>
      <w:r w:rsidRPr="009E4067">
        <w:rPr>
          <w:sz w:val="20"/>
          <w:szCs w:val="20"/>
        </w:rPr>
        <w:t>ON  K</w:t>
      </w:r>
      <w:proofErr w:type="gramEnd"/>
      <w:r w:rsidRPr="009E4067">
        <w:rPr>
          <w:sz w:val="20"/>
          <w:szCs w:val="20"/>
        </w:rPr>
        <w:t>1N 6C2</w:t>
      </w:r>
    </w:p>
    <w:p w14:paraId="68963853" w14:textId="42099863" w:rsidR="00C07BCF" w:rsidRPr="009E4067" w:rsidRDefault="00C07BCF" w:rsidP="00C07BCF">
      <w:pPr>
        <w:rPr>
          <w:sz w:val="20"/>
          <w:szCs w:val="20"/>
        </w:rPr>
      </w:pPr>
      <w:r w:rsidRPr="009E4067">
        <w:rPr>
          <w:sz w:val="20"/>
          <w:szCs w:val="20"/>
        </w:rPr>
        <w:t xml:space="preserve">Kathleen Rooney </w:t>
      </w:r>
      <w:proofErr w:type="spellStart"/>
      <w:proofErr w:type="gramStart"/>
      <w:r w:rsidRPr="009E4067">
        <w:rPr>
          <w:sz w:val="20"/>
          <w:szCs w:val="20"/>
        </w:rPr>
        <w:t>M.Spec.Ed</w:t>
      </w:r>
      <w:proofErr w:type="spellEnd"/>
      <w:proofErr w:type="gramEnd"/>
      <w:r w:rsidRPr="009E4067">
        <w:rPr>
          <w:sz w:val="20"/>
          <w:szCs w:val="20"/>
        </w:rPr>
        <w:t xml:space="preserve">, </w:t>
      </w:r>
      <w:proofErr w:type="spellStart"/>
      <w:r w:rsidRPr="009E4067">
        <w:rPr>
          <w:sz w:val="20"/>
          <w:szCs w:val="20"/>
        </w:rPr>
        <w:t>B</w:t>
      </w:r>
      <w:r w:rsidR="00A20C2C" w:rsidRPr="009E4067">
        <w:rPr>
          <w:sz w:val="20"/>
          <w:szCs w:val="20"/>
        </w:rPr>
        <w:t>.</w:t>
      </w:r>
      <w:r w:rsidRPr="009E4067">
        <w:rPr>
          <w:sz w:val="20"/>
          <w:szCs w:val="20"/>
        </w:rPr>
        <w:t>MusTherapy</w:t>
      </w:r>
      <w:proofErr w:type="spellEnd"/>
      <w:r w:rsidRPr="009E4067">
        <w:rPr>
          <w:sz w:val="20"/>
          <w:szCs w:val="20"/>
        </w:rPr>
        <w:t>, OCT, MTA, Sensory Integration Therapist</w:t>
      </w:r>
    </w:p>
    <w:p w14:paraId="252A13DC" w14:textId="77777777" w:rsidR="00C07BCF" w:rsidRPr="009E4067" w:rsidRDefault="00C07BCF" w:rsidP="00C07BCF">
      <w:pPr>
        <w:rPr>
          <w:sz w:val="20"/>
          <w:szCs w:val="20"/>
        </w:rPr>
      </w:pPr>
    </w:p>
    <w:p w14:paraId="65FBC3A2" w14:textId="77777777" w:rsidR="00C07BCF" w:rsidRPr="009E4067" w:rsidRDefault="00C07BCF" w:rsidP="00C07BCF">
      <w:pPr>
        <w:rPr>
          <w:sz w:val="20"/>
          <w:szCs w:val="20"/>
        </w:rPr>
      </w:pPr>
      <w:r w:rsidRPr="009E4067">
        <w:rPr>
          <w:sz w:val="20"/>
          <w:szCs w:val="20"/>
        </w:rPr>
        <w:t>Kathleen specializes in Sensory Processing issues.  She takes a neurodevelopmental approach to teaching children with special needs in the areas of cognition, language, social, fine and gross motor, motivation, organization and attention.   She works one-on-one with clients in her Sandy Hill studio and does private in-home consultations.  </w:t>
      </w:r>
    </w:p>
    <w:p w14:paraId="068D04E2" w14:textId="77777777" w:rsidR="00C07BCF" w:rsidRPr="009E4067" w:rsidRDefault="00C07BCF" w:rsidP="00C07BCF">
      <w:pPr>
        <w:rPr>
          <w:sz w:val="20"/>
          <w:szCs w:val="20"/>
        </w:rPr>
      </w:pPr>
      <w:r w:rsidRPr="009E4067">
        <w:rPr>
          <w:sz w:val="20"/>
          <w:szCs w:val="20"/>
        </w:rPr>
        <w:t xml:space="preserve">Kathleen has presented educational workshops to thousands of parents and teachers over the past 24 years.  Some of these workshops are available online at her website </w:t>
      </w:r>
      <w:hyperlink r:id="rId81" w:history="1">
        <w:r w:rsidRPr="009E4067">
          <w:rPr>
            <w:rStyle w:val="Hyperlink"/>
            <w:sz w:val="20"/>
            <w:szCs w:val="20"/>
          </w:rPr>
          <w:t>www.kathleenrooney.ca</w:t>
        </w:r>
      </w:hyperlink>
      <w:r w:rsidRPr="009E4067">
        <w:rPr>
          <w:sz w:val="20"/>
          <w:szCs w:val="20"/>
        </w:rPr>
        <w:t>. </w:t>
      </w:r>
    </w:p>
    <w:p w14:paraId="11856AFD" w14:textId="6B00FC35" w:rsidR="00C07BCF" w:rsidRPr="009E4067" w:rsidRDefault="00C07BCF" w:rsidP="00C07BCF">
      <w:pPr>
        <w:rPr>
          <w:sz w:val="20"/>
          <w:szCs w:val="20"/>
        </w:rPr>
      </w:pPr>
      <w:r w:rsidRPr="009E4067">
        <w:rPr>
          <w:sz w:val="20"/>
          <w:szCs w:val="20"/>
        </w:rPr>
        <w:t>She has developed and implemented numerous programs for young children, teens, and young adults with special needs. </w:t>
      </w:r>
    </w:p>
    <w:p w14:paraId="474CB153" w14:textId="77777777" w:rsidR="00C07BCF" w:rsidRDefault="00C07BCF" w:rsidP="00FC26D9">
      <w:pPr>
        <w:rPr>
          <w:sz w:val="20"/>
          <w:szCs w:val="20"/>
        </w:rPr>
      </w:pPr>
    </w:p>
    <w:p w14:paraId="01534CC2" w14:textId="34AFC3E1" w:rsidR="00674554" w:rsidRPr="00015C30" w:rsidRDefault="00015C30" w:rsidP="00015C30">
      <w:pPr>
        <w:shd w:val="pct12" w:color="auto" w:fill="auto"/>
        <w:rPr>
          <w:b/>
          <w:bCs/>
          <w:sz w:val="20"/>
          <w:szCs w:val="20"/>
        </w:rPr>
      </w:pPr>
      <w:r w:rsidRPr="00015C30">
        <w:rPr>
          <w:b/>
          <w:bCs/>
          <w:sz w:val="20"/>
          <w:szCs w:val="20"/>
        </w:rPr>
        <w:t>Second Nature Family Health &amp; Wellness Centre</w:t>
      </w:r>
      <w:r>
        <w:rPr>
          <w:b/>
          <w:bCs/>
          <w:sz w:val="20"/>
          <w:szCs w:val="20"/>
        </w:rPr>
        <w:tab/>
      </w:r>
      <w:r>
        <w:rPr>
          <w:b/>
          <w:bCs/>
          <w:sz w:val="20"/>
          <w:szCs w:val="20"/>
        </w:rPr>
        <w:tab/>
      </w:r>
      <w:hyperlink r:id="rId82" w:history="1">
        <w:r w:rsidRPr="00DF75C0">
          <w:rPr>
            <w:rStyle w:val="Hyperlink"/>
            <w:b/>
            <w:bCs/>
            <w:sz w:val="20"/>
            <w:szCs w:val="20"/>
          </w:rPr>
          <w:t>www.secondnaturefamily.com</w:t>
        </w:r>
      </w:hyperlink>
      <w:r>
        <w:rPr>
          <w:b/>
          <w:bCs/>
          <w:sz w:val="20"/>
          <w:szCs w:val="20"/>
        </w:rPr>
        <w:tab/>
      </w:r>
      <w:r>
        <w:rPr>
          <w:b/>
          <w:bCs/>
          <w:sz w:val="20"/>
          <w:szCs w:val="20"/>
        </w:rPr>
        <w:tab/>
        <w:t>613-247-7900</w:t>
      </w:r>
    </w:p>
    <w:p w14:paraId="02B22E97" w14:textId="74212921" w:rsidR="00862A08" w:rsidRPr="00015C30" w:rsidRDefault="00015C30" w:rsidP="00862A08">
      <w:pPr>
        <w:shd w:val="clear" w:color="auto" w:fill="FFFFFF" w:themeFill="background1"/>
        <w:rPr>
          <w:sz w:val="20"/>
          <w:szCs w:val="20"/>
          <w:lang w:eastAsia="en-GB"/>
        </w:rPr>
      </w:pPr>
      <w:r w:rsidRPr="00015C30">
        <w:rPr>
          <w:color w:val="000000"/>
          <w:sz w:val="20"/>
          <w:szCs w:val="20"/>
        </w:rPr>
        <w:t>Second Nature Family Health &amp; Wellness Centre's qualified professionals are equipped with knowledge of child and adolescent development. Please see listing under Behavioural Con</w:t>
      </w:r>
      <w:r>
        <w:rPr>
          <w:color w:val="000000"/>
          <w:sz w:val="20"/>
          <w:szCs w:val="20"/>
        </w:rPr>
        <w:t>s</w:t>
      </w:r>
      <w:r w:rsidRPr="00015C30">
        <w:rPr>
          <w:color w:val="000000"/>
          <w:sz w:val="20"/>
          <w:szCs w:val="20"/>
        </w:rPr>
        <w:t>ultants for more information or call (613) 247-7900 or</w:t>
      </w:r>
      <w:r w:rsidRPr="00015C30">
        <w:rPr>
          <w:rStyle w:val="apple-converted-space"/>
          <w:color w:val="000000"/>
          <w:sz w:val="20"/>
          <w:szCs w:val="20"/>
        </w:rPr>
        <w:t> </w:t>
      </w:r>
      <w:hyperlink r:id="rId83" w:history="1">
        <w:r w:rsidRPr="00015C30">
          <w:rPr>
            <w:rStyle w:val="Hyperlink"/>
            <w:rFonts w:eastAsia="Courier New"/>
            <w:color w:val="467886"/>
            <w:sz w:val="20"/>
            <w:szCs w:val="20"/>
          </w:rPr>
          <w:t>admin@secondnaturefamily.com</w:t>
        </w:r>
      </w:hyperlink>
      <w:r w:rsidRPr="00015C30">
        <w:rPr>
          <w:rStyle w:val="apple-converted-space"/>
          <w:color w:val="000000"/>
          <w:sz w:val="20"/>
          <w:szCs w:val="20"/>
        </w:rPr>
        <w:t> </w:t>
      </w:r>
      <w:r w:rsidRPr="00015C30">
        <w:rPr>
          <w:color w:val="000000"/>
          <w:sz w:val="20"/>
          <w:szCs w:val="20"/>
        </w:rPr>
        <w:t>or visit our website at</w:t>
      </w:r>
      <w:r w:rsidRPr="00015C30">
        <w:rPr>
          <w:rStyle w:val="apple-converted-space"/>
          <w:color w:val="000000"/>
          <w:sz w:val="20"/>
          <w:szCs w:val="20"/>
        </w:rPr>
        <w:t> </w:t>
      </w:r>
      <w:hyperlink r:id="rId84" w:history="1">
        <w:r w:rsidRPr="00015C30">
          <w:rPr>
            <w:rStyle w:val="Hyperlink"/>
            <w:rFonts w:eastAsia="Courier New"/>
            <w:color w:val="467886"/>
            <w:sz w:val="20"/>
            <w:szCs w:val="20"/>
          </w:rPr>
          <w:t>secondnaturefamily.com</w:t>
        </w:r>
      </w:hyperlink>
    </w:p>
    <w:p w14:paraId="3AD44423" w14:textId="6CF9F8CD" w:rsidR="003F79E9" w:rsidRPr="009E4067" w:rsidRDefault="006800A5" w:rsidP="00451403">
      <w:pPr>
        <w:pStyle w:val="Heading1"/>
      </w:pPr>
      <w:bookmarkStart w:id="25" w:name="_Toc186287179"/>
      <w:r>
        <w:lastRenderedPageBreak/>
        <w:t xml:space="preserve">Private </w:t>
      </w:r>
      <w:r w:rsidR="003F79E9" w:rsidRPr="009E4067">
        <w:t>Instructor Therapists, Special N</w:t>
      </w:r>
      <w:r w:rsidR="006217D8" w:rsidRPr="009E4067">
        <w:t>eeds Workers, Tutors, Agencies Supplying W</w:t>
      </w:r>
      <w:r w:rsidR="003F79E9" w:rsidRPr="009E4067">
        <w:t>orkers</w:t>
      </w:r>
      <w:bookmarkEnd w:id="25"/>
    </w:p>
    <w:p w14:paraId="77E581EB" w14:textId="77777777" w:rsidR="004E2133" w:rsidRPr="009E4067" w:rsidRDefault="004E2133" w:rsidP="004E2133">
      <w:pPr>
        <w:rPr>
          <w:sz w:val="20"/>
          <w:szCs w:val="20"/>
        </w:rPr>
      </w:pPr>
      <w:bookmarkStart w:id="26" w:name="_Instructor_Therapists,_Special"/>
      <w:bookmarkEnd w:id="26"/>
    </w:p>
    <w:p w14:paraId="7D2372ED" w14:textId="77777777" w:rsidR="005F6F48" w:rsidRPr="009E4067" w:rsidRDefault="004F334B" w:rsidP="002C28C2">
      <w:pPr>
        <w:pStyle w:val="Heading3"/>
        <w:rPr>
          <w:szCs w:val="20"/>
          <w:lang w:val="en-CA"/>
        </w:rPr>
      </w:pPr>
      <w:r w:rsidRPr="009E4067">
        <w:rPr>
          <w:szCs w:val="20"/>
          <w:lang w:val="en-CA"/>
        </w:rPr>
        <w:t>Service Coordination</w:t>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Pr="009E4067">
        <w:rPr>
          <w:szCs w:val="20"/>
          <w:lang w:val="en-CA"/>
        </w:rPr>
        <w:tab/>
      </w:r>
      <w:r w:rsidR="00DC2391" w:rsidRPr="009E4067">
        <w:rPr>
          <w:szCs w:val="20"/>
          <w:lang w:val="en-CA"/>
        </w:rPr>
        <w:tab/>
      </w:r>
      <w:r w:rsidR="00DC2391" w:rsidRPr="009E4067">
        <w:rPr>
          <w:szCs w:val="20"/>
          <w:lang w:val="en-CA"/>
        </w:rPr>
        <w:tab/>
      </w:r>
      <w:r w:rsidRPr="009E4067">
        <w:rPr>
          <w:szCs w:val="20"/>
          <w:lang w:val="en-CA"/>
        </w:rPr>
        <w:t>613-748-1788</w:t>
      </w:r>
    </w:p>
    <w:p w14:paraId="53FCE169" w14:textId="77777777" w:rsidR="00EE08AA" w:rsidRPr="009E4067" w:rsidRDefault="00EE08AA" w:rsidP="005F6F48">
      <w:pPr>
        <w:rPr>
          <w:sz w:val="20"/>
          <w:szCs w:val="20"/>
        </w:rPr>
      </w:pPr>
      <w:r w:rsidRPr="009E4067">
        <w:rPr>
          <w:sz w:val="20"/>
          <w:szCs w:val="20"/>
        </w:rPr>
        <w:t xml:space="preserve">The Worker Bank is designed to assist families who are in need of </w:t>
      </w:r>
      <w:hyperlink r:id="rId85" w:history="1">
        <w:r w:rsidRPr="009E4067">
          <w:rPr>
            <w:rStyle w:val="Hyperlink"/>
            <w:sz w:val="20"/>
            <w:szCs w:val="20"/>
          </w:rPr>
          <w:t>respite</w:t>
        </w:r>
      </w:hyperlink>
      <w:r w:rsidRPr="009E4067">
        <w:rPr>
          <w:sz w:val="20"/>
          <w:szCs w:val="20"/>
        </w:rPr>
        <w:t xml:space="preserve"> and / or developmental programming (for their child with a physical disability, developmental disability or autism or an adult with a developmental disability or autism) by connecting them with workers. </w:t>
      </w:r>
      <w:r w:rsidR="00CD71CD" w:rsidRPr="009E4067">
        <w:rPr>
          <w:sz w:val="20"/>
          <w:szCs w:val="20"/>
        </w:rPr>
        <w:t xml:space="preserve">  </w:t>
      </w:r>
      <w:r w:rsidRPr="009E4067">
        <w:rPr>
          <w:sz w:val="20"/>
          <w:szCs w:val="20"/>
        </w:rPr>
        <w:t>To access the Worker Bank, families must be receiving funding from one of the following programs:</w:t>
      </w:r>
    </w:p>
    <w:p w14:paraId="276067F7" w14:textId="77777777" w:rsidR="00EE08AA" w:rsidRPr="009E4067" w:rsidRDefault="00EE08AA" w:rsidP="00EE08AA">
      <w:pPr>
        <w:pStyle w:val="NormalWeb"/>
        <w:rPr>
          <w:szCs w:val="20"/>
        </w:rPr>
      </w:pPr>
      <w:r w:rsidRPr="009E4067">
        <w:rPr>
          <w:szCs w:val="20"/>
        </w:rPr>
        <w:t xml:space="preserve">·       </w:t>
      </w:r>
      <w:hyperlink r:id="rId86" w:history="1">
        <w:r w:rsidRPr="009E4067">
          <w:rPr>
            <w:rStyle w:val="Hyperlink"/>
            <w:szCs w:val="20"/>
          </w:rPr>
          <w:t>Special Services at Home (SSAH)</w:t>
        </w:r>
      </w:hyperlink>
      <w:r w:rsidRPr="009E4067">
        <w:rPr>
          <w:szCs w:val="20"/>
        </w:rPr>
        <w:t xml:space="preserve"> </w:t>
      </w:r>
    </w:p>
    <w:p w14:paraId="38813B02" w14:textId="77777777" w:rsidR="00EE08AA" w:rsidRPr="009E4067" w:rsidRDefault="00EE08AA" w:rsidP="00EE08AA">
      <w:pPr>
        <w:pStyle w:val="NormalWeb"/>
        <w:rPr>
          <w:szCs w:val="20"/>
        </w:rPr>
      </w:pPr>
      <w:r w:rsidRPr="009E4067">
        <w:rPr>
          <w:szCs w:val="20"/>
        </w:rPr>
        <w:t xml:space="preserve">·       </w:t>
      </w:r>
      <w:hyperlink r:id="rId87" w:history="1">
        <w:r w:rsidRPr="009E4067">
          <w:rPr>
            <w:rStyle w:val="Hyperlink"/>
            <w:szCs w:val="20"/>
          </w:rPr>
          <w:t>Assistance for Children with Severe Disabilities (ACSD)</w:t>
        </w:r>
      </w:hyperlink>
      <w:r w:rsidRPr="009E4067">
        <w:rPr>
          <w:szCs w:val="20"/>
        </w:rPr>
        <w:t xml:space="preserve"> </w:t>
      </w:r>
    </w:p>
    <w:p w14:paraId="50C1921E" w14:textId="77777777" w:rsidR="00EE08AA" w:rsidRPr="009E4067" w:rsidRDefault="00EE08AA" w:rsidP="00EE08AA">
      <w:pPr>
        <w:pStyle w:val="NormalWeb"/>
        <w:rPr>
          <w:szCs w:val="20"/>
        </w:rPr>
      </w:pPr>
      <w:r w:rsidRPr="009E4067">
        <w:rPr>
          <w:szCs w:val="20"/>
        </w:rPr>
        <w:t xml:space="preserve">·       </w:t>
      </w:r>
      <w:hyperlink r:id="rId88" w:history="1">
        <w:r w:rsidRPr="009E4067">
          <w:rPr>
            <w:rStyle w:val="Hyperlink"/>
            <w:szCs w:val="20"/>
          </w:rPr>
          <w:t>Passport</w:t>
        </w:r>
      </w:hyperlink>
    </w:p>
    <w:p w14:paraId="2D0F734C" w14:textId="77777777" w:rsidR="00EE08AA" w:rsidRPr="009E4067" w:rsidRDefault="00EE08AA" w:rsidP="00EE08AA">
      <w:pPr>
        <w:pStyle w:val="NormalWeb"/>
        <w:rPr>
          <w:szCs w:val="20"/>
        </w:rPr>
      </w:pPr>
      <w:r w:rsidRPr="009E4067">
        <w:rPr>
          <w:szCs w:val="20"/>
        </w:rPr>
        <w:t>·       Autism Spectrum Disorder (ASD) Initiative</w:t>
      </w:r>
    </w:p>
    <w:p w14:paraId="44C701C0" w14:textId="77777777" w:rsidR="00FC26D9" w:rsidRPr="009E4067" w:rsidRDefault="00EE08AA" w:rsidP="00EE08AA">
      <w:pPr>
        <w:rPr>
          <w:sz w:val="20"/>
          <w:szCs w:val="20"/>
        </w:rPr>
      </w:pPr>
      <w:r w:rsidRPr="009E4067">
        <w:rPr>
          <w:sz w:val="20"/>
          <w:szCs w:val="20"/>
        </w:rPr>
        <w:t>It is important to appreciate that the worker is an independent contractor who is employed by and paid by the family. To help families and workers find the right</w:t>
      </w:r>
      <w:r w:rsidR="005F6F48" w:rsidRPr="009E4067">
        <w:rPr>
          <w:sz w:val="20"/>
          <w:szCs w:val="20"/>
        </w:rPr>
        <w:t xml:space="preserve"> </w:t>
      </w:r>
      <w:r w:rsidRPr="009E4067">
        <w:rPr>
          <w:sz w:val="20"/>
          <w:szCs w:val="20"/>
        </w:rPr>
        <w:t>match some of the following criteria are considered: geographic location, skills, interest, availability and gender.</w:t>
      </w:r>
    </w:p>
    <w:p w14:paraId="219B061B" w14:textId="77777777" w:rsidR="004F334B" w:rsidRPr="009E4067" w:rsidRDefault="00EE08AA" w:rsidP="00EE08AA">
      <w:pPr>
        <w:rPr>
          <w:sz w:val="20"/>
          <w:szCs w:val="20"/>
        </w:rPr>
      </w:pPr>
      <w:r w:rsidRPr="009E4067">
        <w:rPr>
          <w:sz w:val="20"/>
          <w:szCs w:val="20"/>
        </w:rPr>
        <w:t>It is also important to note that the Worker Bank is not a placement agency. It is a referral source available for families.</w:t>
      </w:r>
    </w:p>
    <w:p w14:paraId="6CF6CC14" w14:textId="77777777" w:rsidR="00447191" w:rsidRPr="009E4067" w:rsidRDefault="00447191" w:rsidP="00914B37">
      <w:pPr>
        <w:rPr>
          <w:b/>
          <w:sz w:val="20"/>
          <w:szCs w:val="20"/>
        </w:rPr>
      </w:pPr>
    </w:p>
    <w:p w14:paraId="46598004" w14:textId="77777777" w:rsidR="00FF2645" w:rsidRPr="009E4067" w:rsidRDefault="00397829" w:rsidP="002C28C2">
      <w:pPr>
        <w:pStyle w:val="Heading3"/>
        <w:rPr>
          <w:szCs w:val="20"/>
          <w:lang w:val="en-CA"/>
        </w:rPr>
      </w:pPr>
      <w:r w:rsidRPr="009E4067">
        <w:rPr>
          <w:szCs w:val="20"/>
          <w:lang w:val="en-CA"/>
        </w:rPr>
        <w:t xml:space="preserve">Family Harmonies </w:t>
      </w:r>
      <w:proofErr w:type="spellStart"/>
      <w:r w:rsidRPr="009E4067">
        <w:rPr>
          <w:szCs w:val="20"/>
          <w:lang w:val="en-CA"/>
        </w:rPr>
        <w:t>Familiales</w:t>
      </w:r>
      <w:proofErr w:type="spellEnd"/>
      <w:r w:rsidR="00FF2645" w:rsidRPr="009E4067">
        <w:rPr>
          <w:szCs w:val="20"/>
          <w:lang w:val="en-CA"/>
        </w:rPr>
        <w:t xml:space="preserve"> </w:t>
      </w:r>
      <w:r w:rsidRPr="009E4067">
        <w:rPr>
          <w:szCs w:val="20"/>
          <w:lang w:val="en-CA"/>
        </w:rPr>
        <w:t xml:space="preserve">                        </w:t>
      </w:r>
      <w:r w:rsidR="00406F5E" w:rsidRPr="009E4067">
        <w:rPr>
          <w:szCs w:val="20"/>
          <w:lang w:val="en-CA"/>
        </w:rPr>
        <w:tab/>
      </w:r>
      <w:r w:rsidRPr="009E4067">
        <w:rPr>
          <w:szCs w:val="20"/>
          <w:lang w:val="en-CA"/>
        </w:rPr>
        <w:t xml:space="preserve"> </w:t>
      </w:r>
      <w:hyperlink r:id="rId89" w:history="1">
        <w:r w:rsidR="00FF2645" w:rsidRPr="009E4067">
          <w:rPr>
            <w:rStyle w:val="Hyperlink"/>
            <w:i/>
            <w:szCs w:val="20"/>
            <w:lang w:val="en-CA"/>
          </w:rPr>
          <w:t>fhf@rogers.com</w:t>
        </w:r>
      </w:hyperlink>
    </w:p>
    <w:p w14:paraId="3F874243" w14:textId="575FFDD2" w:rsidR="00397829" w:rsidRPr="006800A5" w:rsidRDefault="00397829" w:rsidP="00397829">
      <w:pPr>
        <w:rPr>
          <w:sz w:val="20"/>
          <w:szCs w:val="20"/>
        </w:rPr>
      </w:pPr>
      <w:proofErr w:type="spellStart"/>
      <w:r w:rsidRPr="009E4067">
        <w:rPr>
          <w:sz w:val="20"/>
          <w:szCs w:val="20"/>
        </w:rPr>
        <w:t>Angèle</w:t>
      </w:r>
      <w:proofErr w:type="spellEnd"/>
      <w:r w:rsidRPr="009E4067">
        <w:rPr>
          <w:sz w:val="20"/>
          <w:szCs w:val="20"/>
        </w:rPr>
        <w:t xml:space="preserve"> </w:t>
      </w:r>
      <w:proofErr w:type="spellStart"/>
      <w:r w:rsidRPr="009E4067">
        <w:rPr>
          <w:sz w:val="20"/>
          <w:szCs w:val="20"/>
        </w:rPr>
        <w:t>Jodouin</w:t>
      </w:r>
      <w:proofErr w:type="spellEnd"/>
      <w:r w:rsidRPr="009E4067">
        <w:rPr>
          <w:sz w:val="20"/>
          <w:szCs w:val="20"/>
        </w:rPr>
        <w:t xml:space="preserve">, DSW  613-302-5943 and Melodie </w:t>
      </w:r>
      <w:proofErr w:type="spellStart"/>
      <w:r w:rsidRPr="009E4067">
        <w:rPr>
          <w:sz w:val="20"/>
          <w:szCs w:val="20"/>
        </w:rPr>
        <w:t>Grealy</w:t>
      </w:r>
      <w:proofErr w:type="spellEnd"/>
      <w:r w:rsidRPr="009E4067">
        <w:rPr>
          <w:sz w:val="20"/>
          <w:szCs w:val="20"/>
        </w:rPr>
        <w:t>-Fredette, DSW 613-315-5943</w:t>
      </w:r>
    </w:p>
    <w:p w14:paraId="4305D14B" w14:textId="77777777" w:rsidR="00FC26D9" w:rsidRPr="009E4067" w:rsidRDefault="00397829" w:rsidP="00397829">
      <w:pPr>
        <w:rPr>
          <w:sz w:val="20"/>
          <w:szCs w:val="20"/>
        </w:rPr>
      </w:pPr>
      <w:proofErr w:type="gramStart"/>
      <w:r w:rsidRPr="009E4067">
        <w:rPr>
          <w:b/>
          <w:bCs/>
          <w:sz w:val="20"/>
          <w:szCs w:val="20"/>
        </w:rPr>
        <w:t>H</w:t>
      </w:r>
      <w:r w:rsidRPr="009E4067">
        <w:rPr>
          <w:sz w:val="20"/>
          <w:szCs w:val="20"/>
        </w:rPr>
        <w:t>armonization  and</w:t>
      </w:r>
      <w:proofErr w:type="gramEnd"/>
      <w:r w:rsidRPr="009E4067">
        <w:rPr>
          <w:sz w:val="20"/>
          <w:szCs w:val="20"/>
        </w:rPr>
        <w:t xml:space="preserve">  </w:t>
      </w:r>
      <w:r w:rsidRPr="009E4067">
        <w:rPr>
          <w:b/>
          <w:bCs/>
          <w:sz w:val="20"/>
          <w:szCs w:val="20"/>
        </w:rPr>
        <w:t>E</w:t>
      </w:r>
      <w:r w:rsidRPr="009E4067">
        <w:rPr>
          <w:sz w:val="20"/>
          <w:szCs w:val="20"/>
        </w:rPr>
        <w:t xml:space="preserve">mpowerment  through a </w:t>
      </w:r>
      <w:r w:rsidRPr="009E4067">
        <w:rPr>
          <w:b/>
          <w:bCs/>
          <w:sz w:val="20"/>
          <w:szCs w:val="20"/>
        </w:rPr>
        <w:t>L</w:t>
      </w:r>
      <w:r w:rsidRPr="009E4067">
        <w:rPr>
          <w:sz w:val="20"/>
          <w:szCs w:val="20"/>
        </w:rPr>
        <w:t xml:space="preserve">iving </w:t>
      </w:r>
      <w:r w:rsidRPr="009E4067">
        <w:rPr>
          <w:b/>
          <w:bCs/>
          <w:sz w:val="20"/>
          <w:szCs w:val="20"/>
        </w:rPr>
        <w:t>P</w:t>
      </w:r>
      <w:r w:rsidRPr="009E4067">
        <w:rPr>
          <w:sz w:val="20"/>
          <w:szCs w:val="20"/>
        </w:rPr>
        <w:t>lan</w:t>
      </w:r>
    </w:p>
    <w:p w14:paraId="513AF2A0" w14:textId="77777777" w:rsidR="00397829" w:rsidRPr="009E4067" w:rsidRDefault="00397829" w:rsidP="00397829">
      <w:pPr>
        <w:rPr>
          <w:b/>
          <w:bCs/>
          <w:sz w:val="20"/>
          <w:szCs w:val="20"/>
          <w:u w:val="single"/>
        </w:rPr>
      </w:pPr>
      <w:r w:rsidRPr="009E4067">
        <w:rPr>
          <w:b/>
          <w:bCs/>
          <w:sz w:val="20"/>
          <w:szCs w:val="20"/>
          <w:u w:val="single"/>
        </w:rPr>
        <w:t>Harmonization - Interaction Facilitation</w:t>
      </w:r>
    </w:p>
    <w:p w14:paraId="5D7ACFCC" w14:textId="77777777" w:rsidR="00397829" w:rsidRPr="009E4067" w:rsidRDefault="00397829" w:rsidP="00397829">
      <w:pPr>
        <w:rPr>
          <w:sz w:val="20"/>
          <w:szCs w:val="20"/>
        </w:rPr>
      </w:pPr>
      <w:r w:rsidRPr="009E4067">
        <w:rPr>
          <w:sz w:val="20"/>
          <w:szCs w:val="20"/>
        </w:rPr>
        <w:t xml:space="preserve">As an alternative to continual intervention, our approach to problem-solving, improving communication and interactions in all facets of life, Harmonization services are offered to families with and without special needs, in the Ottawa area.  </w:t>
      </w:r>
    </w:p>
    <w:p w14:paraId="4B829F9F" w14:textId="77777777" w:rsidR="00397829" w:rsidRPr="009E4067" w:rsidRDefault="00397829" w:rsidP="00397829">
      <w:pPr>
        <w:rPr>
          <w:b/>
          <w:bCs/>
          <w:sz w:val="20"/>
          <w:szCs w:val="20"/>
        </w:rPr>
      </w:pPr>
      <w:r w:rsidRPr="009E4067">
        <w:rPr>
          <w:sz w:val="20"/>
          <w:szCs w:val="20"/>
        </w:rPr>
        <w:t>Our goal is to provide a functional plan that is specific to their needs, which can be tailored and adapted over time – while teaching the families the skills to apply these changes.   We teach that structuring choices into real life situations is easy and fun</w:t>
      </w:r>
      <w:r w:rsidRPr="009E4067">
        <w:rPr>
          <w:b/>
          <w:bCs/>
          <w:sz w:val="20"/>
          <w:szCs w:val="20"/>
        </w:rPr>
        <w:t xml:space="preserve">. </w:t>
      </w:r>
    </w:p>
    <w:p w14:paraId="6D3280C8" w14:textId="77777777" w:rsidR="00397829" w:rsidRPr="009E4067" w:rsidRDefault="00397829" w:rsidP="00397829">
      <w:pPr>
        <w:rPr>
          <w:sz w:val="20"/>
          <w:szCs w:val="20"/>
        </w:rPr>
      </w:pPr>
      <w:r w:rsidRPr="009E4067">
        <w:rPr>
          <w:sz w:val="20"/>
          <w:szCs w:val="20"/>
        </w:rPr>
        <w:t>We believe that teamwork, communication, strong support systems and fun are crucial to resolving dissonances that arise.</w:t>
      </w:r>
    </w:p>
    <w:p w14:paraId="458379AF" w14:textId="77777777" w:rsidR="00397829" w:rsidRPr="009E4067" w:rsidRDefault="00397829" w:rsidP="00397829">
      <w:pPr>
        <w:rPr>
          <w:sz w:val="20"/>
          <w:szCs w:val="20"/>
        </w:rPr>
      </w:pPr>
      <w:r w:rsidRPr="009E4067">
        <w:rPr>
          <w:sz w:val="20"/>
          <w:szCs w:val="20"/>
        </w:rPr>
        <w:t xml:space="preserve">Think of a piece of music. The notes work together to form beautiful melodies and harmonies. (teamwork) </w:t>
      </w:r>
    </w:p>
    <w:p w14:paraId="5FE00052" w14:textId="77777777" w:rsidR="00397829" w:rsidRPr="009E4067" w:rsidRDefault="00397829" w:rsidP="00397829">
      <w:pPr>
        <w:rPr>
          <w:sz w:val="20"/>
          <w:szCs w:val="20"/>
        </w:rPr>
      </w:pPr>
      <w:r w:rsidRPr="009E4067">
        <w:rPr>
          <w:sz w:val="20"/>
          <w:szCs w:val="20"/>
        </w:rPr>
        <w:t xml:space="preserve">There must be definite key and time signatures as well as a structure for the piece to sound good to our ear. (strong support systems)  </w:t>
      </w:r>
    </w:p>
    <w:p w14:paraId="2F792A26" w14:textId="77777777" w:rsidR="00397829" w:rsidRPr="009E4067" w:rsidRDefault="00397829" w:rsidP="00397829">
      <w:pPr>
        <w:rPr>
          <w:sz w:val="20"/>
          <w:szCs w:val="20"/>
        </w:rPr>
      </w:pPr>
      <w:r w:rsidRPr="009E4067">
        <w:rPr>
          <w:sz w:val="20"/>
          <w:szCs w:val="20"/>
        </w:rPr>
        <w:t xml:space="preserve">The musicians who are performing the piece must stay in constant communication, especially if they are improvising. (communication) </w:t>
      </w:r>
    </w:p>
    <w:p w14:paraId="5652BDE8" w14:textId="77777777" w:rsidR="00397829" w:rsidRPr="009E4067" w:rsidRDefault="00397829" w:rsidP="00397829">
      <w:pPr>
        <w:rPr>
          <w:sz w:val="20"/>
          <w:szCs w:val="20"/>
        </w:rPr>
      </w:pPr>
      <w:r w:rsidRPr="009E4067">
        <w:rPr>
          <w:sz w:val="20"/>
          <w:szCs w:val="20"/>
        </w:rPr>
        <w:t>Everyone involved in a successful performance will be uplifted and cheerful. (fun) </w:t>
      </w:r>
    </w:p>
    <w:p w14:paraId="2F737D3D" w14:textId="17BA6E03" w:rsidR="00AF1FCC" w:rsidRPr="009E4067" w:rsidRDefault="00397829" w:rsidP="006800A5">
      <w:pPr>
        <w:rPr>
          <w:sz w:val="20"/>
          <w:szCs w:val="20"/>
        </w:rPr>
      </w:pPr>
      <w:r w:rsidRPr="009E4067">
        <w:rPr>
          <w:sz w:val="20"/>
          <w:szCs w:val="20"/>
        </w:rPr>
        <w:t xml:space="preserve">We serve as accompanists. You provide the </w:t>
      </w:r>
      <w:proofErr w:type="gramStart"/>
      <w:r w:rsidRPr="009E4067">
        <w:rPr>
          <w:sz w:val="20"/>
          <w:szCs w:val="20"/>
        </w:rPr>
        <w:t>lead</w:t>
      </w:r>
      <w:proofErr w:type="gramEnd"/>
      <w:r w:rsidRPr="009E4067">
        <w:rPr>
          <w:sz w:val="20"/>
          <w:szCs w:val="20"/>
        </w:rPr>
        <w:t xml:space="preserve"> and we support it.</w:t>
      </w:r>
    </w:p>
    <w:p w14:paraId="5E490C4D" w14:textId="77777777" w:rsidR="0014494E" w:rsidRPr="009E4067" w:rsidRDefault="0014494E" w:rsidP="00274799">
      <w:pPr>
        <w:rPr>
          <w:sz w:val="20"/>
          <w:szCs w:val="20"/>
        </w:rPr>
      </w:pPr>
    </w:p>
    <w:p w14:paraId="6E949EE5" w14:textId="3181D983" w:rsidR="004F334B" w:rsidRPr="00000C0F" w:rsidRDefault="00996661" w:rsidP="00CA7CCE">
      <w:pPr>
        <w:pStyle w:val="Heading3"/>
        <w:rPr>
          <w:szCs w:val="20"/>
          <w:lang w:val="en-CA"/>
        </w:rPr>
      </w:pPr>
      <w:r w:rsidRPr="00000C0F">
        <w:rPr>
          <w:szCs w:val="20"/>
          <w:lang w:val="en-CA"/>
        </w:rPr>
        <w:t>Christine Sinding</w:t>
      </w:r>
      <w:r w:rsidRPr="00000C0F">
        <w:rPr>
          <w:szCs w:val="20"/>
          <w:vertAlign w:val="superscript"/>
          <w:lang w:val="en-CA"/>
        </w:rPr>
        <w:t>V3.</w:t>
      </w:r>
      <w:r w:rsidR="007429A0" w:rsidRPr="00000C0F">
        <w:rPr>
          <w:szCs w:val="20"/>
          <w:vertAlign w:val="superscript"/>
          <w:lang w:val="en-CA"/>
        </w:rPr>
        <w:t>3</w:t>
      </w:r>
      <w:r w:rsidR="004F334B" w:rsidRPr="00000C0F">
        <w:rPr>
          <w:szCs w:val="20"/>
          <w:lang w:val="en-CA"/>
        </w:rPr>
        <w:tab/>
      </w:r>
      <w:r w:rsidR="004F334B" w:rsidRPr="00000C0F">
        <w:rPr>
          <w:szCs w:val="20"/>
          <w:lang w:val="en-CA"/>
        </w:rPr>
        <w:tab/>
      </w:r>
      <w:r w:rsidR="004F2B8F" w:rsidRPr="00000C0F">
        <w:rPr>
          <w:szCs w:val="20"/>
          <w:lang w:val="en-CA"/>
        </w:rPr>
        <w:tab/>
      </w:r>
      <w:r w:rsidR="004F2B8F" w:rsidRPr="00000C0F">
        <w:rPr>
          <w:szCs w:val="20"/>
          <w:lang w:val="en-CA"/>
        </w:rPr>
        <w:tab/>
      </w:r>
      <w:r w:rsidR="004F2B8F" w:rsidRPr="00000C0F">
        <w:rPr>
          <w:szCs w:val="20"/>
          <w:lang w:val="en-CA"/>
        </w:rPr>
        <w:tab/>
      </w:r>
      <w:r w:rsidRPr="00000C0F">
        <w:rPr>
          <w:color w:val="386EFF"/>
          <w:szCs w:val="20"/>
          <w:u w:val="single" w:color="386EFF"/>
          <w:lang w:val="en-CA"/>
        </w:rPr>
        <w:t>crsinding@gmail.com</w:t>
      </w:r>
      <w:r w:rsidR="004F334B" w:rsidRPr="00000C0F">
        <w:rPr>
          <w:szCs w:val="20"/>
          <w:lang w:val="en-CA"/>
        </w:rPr>
        <w:tab/>
      </w:r>
      <w:r w:rsidR="004F334B" w:rsidRPr="00000C0F">
        <w:rPr>
          <w:szCs w:val="20"/>
          <w:lang w:val="en-CA"/>
        </w:rPr>
        <w:tab/>
        <w:t>613-</w:t>
      </w:r>
      <w:r w:rsidR="00000C0F" w:rsidRPr="00000C0F">
        <w:rPr>
          <w:szCs w:val="20"/>
          <w:lang w:val="en-CA"/>
        </w:rPr>
        <w:t>295-2122</w:t>
      </w:r>
    </w:p>
    <w:p w14:paraId="03B29F75" w14:textId="66AD9FF5" w:rsidR="007429A0" w:rsidRPr="00000C0F" w:rsidRDefault="00FA4C38" w:rsidP="007429A0">
      <w:pPr>
        <w:rPr>
          <w:sz w:val="20"/>
          <w:szCs w:val="20"/>
        </w:rPr>
      </w:pPr>
      <w:r w:rsidRPr="00000C0F">
        <w:rPr>
          <w:sz w:val="20"/>
          <w:szCs w:val="20"/>
        </w:rPr>
        <w:t>Tutoring for Academic, Social and Developmental Needs</w:t>
      </w:r>
      <w:r w:rsidR="007429A0" w:rsidRPr="00000C0F">
        <w:rPr>
          <w:sz w:val="20"/>
          <w:szCs w:val="20"/>
        </w:rPr>
        <w:t>. </w:t>
      </w:r>
    </w:p>
    <w:p w14:paraId="56258C9E" w14:textId="44919EC4" w:rsidR="00FA4C38" w:rsidRPr="00000C0F" w:rsidRDefault="00FA4C38" w:rsidP="00FA4C38">
      <w:pPr>
        <w:rPr>
          <w:sz w:val="27"/>
          <w:szCs w:val="27"/>
        </w:rPr>
      </w:pPr>
      <w:r w:rsidRPr="00000C0F">
        <w:rPr>
          <w:sz w:val="20"/>
          <w:szCs w:val="20"/>
        </w:rPr>
        <w:t>Specialized Training in Montessori AMS/ MACAR (Montessori Applied to Children at Risk), Sequential English Education (a structural-linguistic approach to teaching language) and ABA (Applied Behavior Analysis).</w:t>
      </w:r>
      <w:r w:rsidR="00000C0F" w:rsidRPr="00000C0F">
        <w:rPr>
          <w:sz w:val="20"/>
          <w:szCs w:val="20"/>
        </w:rPr>
        <w:t xml:space="preserve"> I also support students in DBT (Dialectic Behaviour Therapy).</w:t>
      </w:r>
    </w:p>
    <w:p w14:paraId="1CD1596E" w14:textId="706B8033" w:rsidR="00AF1FCC" w:rsidRPr="009E4067" w:rsidRDefault="00FA4C38" w:rsidP="00AF1FCC">
      <w:pPr>
        <w:rPr>
          <w:sz w:val="20"/>
          <w:szCs w:val="20"/>
        </w:rPr>
      </w:pPr>
      <w:r w:rsidRPr="00000C0F">
        <w:rPr>
          <w:sz w:val="20"/>
          <w:szCs w:val="20"/>
        </w:rPr>
        <w:t> </w:t>
      </w:r>
      <w:r w:rsidRPr="00000C0F">
        <w:rPr>
          <w:sz w:val="20"/>
          <w:szCs w:val="20"/>
          <w:lang w:eastAsia="en-GB"/>
        </w:rPr>
        <w:t xml:space="preserve">Tutoring that supports students to achieve academically, develop self-confidence and recognize their personal strengths. Taking a multi-sensory and structured approach to learning, students are gently guided towards individualized academic/ social and/ or developmental goals. Additionally, students are supported to feel successful in learning and materials are tailored to individual student needs, based on the Ontario Elementary and Secondary school curriculum as well as programs such as Jump Math, Montessori, Primary Phonics and others which break down concepts </w:t>
      </w:r>
      <w:proofErr w:type="gramStart"/>
      <w:r w:rsidRPr="00000C0F">
        <w:rPr>
          <w:sz w:val="20"/>
          <w:szCs w:val="20"/>
          <w:lang w:eastAsia="en-GB"/>
        </w:rPr>
        <w:t>in order to</w:t>
      </w:r>
      <w:proofErr w:type="gramEnd"/>
      <w:r w:rsidRPr="00000C0F">
        <w:rPr>
          <w:sz w:val="20"/>
          <w:szCs w:val="20"/>
          <w:lang w:eastAsia="en-GB"/>
        </w:rPr>
        <w:t xml:space="preserve"> maximize learning. Areas of focus include reading comprehension, the development of phonemic awareness, math as well as support and development of executive functioning</w:t>
      </w:r>
      <w:r w:rsidRPr="009E4067">
        <w:rPr>
          <w:sz w:val="20"/>
          <w:szCs w:val="20"/>
          <w:lang w:eastAsia="en-GB"/>
        </w:rPr>
        <w:t xml:space="preserve"> </w:t>
      </w:r>
      <w:r w:rsidR="00000C0F">
        <w:rPr>
          <w:sz w:val="20"/>
          <w:szCs w:val="20"/>
          <w:lang w:eastAsia="en-GB"/>
        </w:rPr>
        <w:t>and self-regulation</w:t>
      </w:r>
    </w:p>
    <w:p w14:paraId="311CE794" w14:textId="77777777" w:rsidR="004F334B" w:rsidRPr="009E4067" w:rsidRDefault="004F334B" w:rsidP="00FC26D9">
      <w:pPr>
        <w:rPr>
          <w:sz w:val="20"/>
          <w:szCs w:val="20"/>
        </w:rPr>
      </w:pPr>
    </w:p>
    <w:p w14:paraId="1030FB95" w14:textId="77777777" w:rsidR="004F334B" w:rsidRPr="009E4067" w:rsidRDefault="004F334B" w:rsidP="002C28C2">
      <w:pPr>
        <w:pStyle w:val="Heading3"/>
        <w:rPr>
          <w:szCs w:val="20"/>
          <w:lang w:val="en-CA"/>
        </w:rPr>
      </w:pPr>
      <w:r w:rsidRPr="009E4067">
        <w:rPr>
          <w:szCs w:val="20"/>
          <w:lang w:val="en-CA"/>
        </w:rPr>
        <w:t>HRSDC (Human Resources Development Canada)</w:t>
      </w:r>
      <w:r w:rsidRPr="009E4067">
        <w:rPr>
          <w:szCs w:val="20"/>
          <w:lang w:val="en-CA"/>
        </w:rPr>
        <w:tab/>
      </w:r>
      <w:hyperlink r:id="rId90" w:history="1">
        <w:r w:rsidRPr="009E4067">
          <w:rPr>
            <w:rStyle w:val="Hyperlink"/>
            <w:i/>
            <w:szCs w:val="20"/>
            <w:lang w:val="en-CA"/>
          </w:rPr>
          <w:t>www.jobbank.gc.ca</w:t>
        </w:r>
      </w:hyperlink>
      <w:r w:rsidR="004F2B8F" w:rsidRPr="009E4067">
        <w:rPr>
          <w:szCs w:val="20"/>
          <w:lang w:val="en-CA"/>
        </w:rPr>
        <w:tab/>
      </w:r>
      <w:r w:rsidR="004F2B8F" w:rsidRPr="009E4067">
        <w:rPr>
          <w:szCs w:val="20"/>
          <w:lang w:val="en-CA"/>
        </w:rPr>
        <w:tab/>
      </w:r>
      <w:r w:rsidR="004F2B8F" w:rsidRPr="009E4067">
        <w:rPr>
          <w:szCs w:val="20"/>
          <w:lang w:val="en-CA"/>
        </w:rPr>
        <w:tab/>
      </w:r>
      <w:r w:rsidR="004F2B8F" w:rsidRPr="009E4067">
        <w:rPr>
          <w:szCs w:val="20"/>
          <w:lang w:val="en-CA"/>
        </w:rPr>
        <w:tab/>
        <w:t>613-993-9911</w:t>
      </w:r>
    </w:p>
    <w:p w14:paraId="42302A2B" w14:textId="77777777" w:rsidR="004F334B" w:rsidRPr="009E4067" w:rsidRDefault="004F334B">
      <w:pPr>
        <w:rPr>
          <w:sz w:val="20"/>
          <w:szCs w:val="20"/>
        </w:rPr>
      </w:pPr>
      <w:r w:rsidRPr="009E4067">
        <w:rPr>
          <w:sz w:val="20"/>
          <w:szCs w:val="20"/>
        </w:rPr>
        <w:t xml:space="preserve">A free student job-bank available to potential employees.  The phone number for the HRDC job bank is 613-993-9911. </w:t>
      </w:r>
    </w:p>
    <w:p w14:paraId="6C3D98FC" w14:textId="77777777" w:rsidR="004F334B" w:rsidRPr="009E4067" w:rsidRDefault="004F334B">
      <w:pPr>
        <w:rPr>
          <w:sz w:val="20"/>
          <w:szCs w:val="20"/>
        </w:rPr>
      </w:pPr>
    </w:p>
    <w:p w14:paraId="1222F41C" w14:textId="77777777" w:rsidR="004F334B" w:rsidRPr="009E4067" w:rsidRDefault="004F334B" w:rsidP="002C28C2">
      <w:pPr>
        <w:pStyle w:val="Heading3"/>
        <w:rPr>
          <w:szCs w:val="20"/>
          <w:lang w:val="fr-FR"/>
        </w:rPr>
      </w:pPr>
      <w:r w:rsidRPr="009E4067">
        <w:rPr>
          <w:szCs w:val="20"/>
          <w:lang w:val="fr-FR"/>
        </w:rPr>
        <w:t xml:space="preserve">Carleton </w:t>
      </w:r>
      <w:proofErr w:type="spellStart"/>
      <w:r w:rsidRPr="009E4067">
        <w:rPr>
          <w:szCs w:val="20"/>
          <w:lang w:val="fr-FR"/>
        </w:rPr>
        <w:t>University</w:t>
      </w:r>
      <w:proofErr w:type="spellEnd"/>
      <w:r w:rsidRPr="009E4067">
        <w:rPr>
          <w:szCs w:val="20"/>
          <w:lang w:val="fr-FR"/>
        </w:rPr>
        <w:tab/>
      </w:r>
      <w:r w:rsidRPr="009E4067">
        <w:rPr>
          <w:szCs w:val="20"/>
          <w:lang w:val="fr-FR"/>
        </w:rPr>
        <w:tab/>
      </w:r>
      <w:r w:rsidRPr="009E4067">
        <w:rPr>
          <w:szCs w:val="20"/>
          <w:lang w:val="fr-FR"/>
        </w:rPr>
        <w:tab/>
      </w:r>
      <w:r w:rsidR="004F2B8F" w:rsidRPr="009E4067">
        <w:rPr>
          <w:szCs w:val="20"/>
          <w:lang w:val="fr-FR"/>
        </w:rPr>
        <w:tab/>
      </w:r>
      <w:r w:rsidR="00B62A4B" w:rsidRPr="009E4067">
        <w:rPr>
          <w:szCs w:val="20"/>
          <w:lang w:val="fr-FR"/>
        </w:rPr>
        <w:tab/>
      </w:r>
      <w:hyperlink r:id="rId91" w:history="1">
        <w:r w:rsidRPr="009E4067">
          <w:rPr>
            <w:rStyle w:val="Hyperlink"/>
            <w:i/>
            <w:szCs w:val="20"/>
            <w:lang w:val="fr-FR"/>
          </w:rPr>
          <w:t>career@carleton.ca</w:t>
        </w:r>
      </w:hyperlink>
      <w:r w:rsidRPr="009E4067">
        <w:rPr>
          <w:szCs w:val="20"/>
          <w:lang w:val="fr-FR"/>
        </w:rPr>
        <w:tab/>
      </w:r>
      <w:r w:rsidRPr="009E4067">
        <w:rPr>
          <w:szCs w:val="20"/>
          <w:lang w:val="fr-FR"/>
        </w:rPr>
        <w:tab/>
      </w:r>
      <w:r w:rsidRPr="009E4067">
        <w:rPr>
          <w:szCs w:val="20"/>
          <w:lang w:val="fr-FR"/>
        </w:rPr>
        <w:tab/>
      </w:r>
      <w:r w:rsidR="004F2B8F" w:rsidRPr="009E4067">
        <w:rPr>
          <w:szCs w:val="20"/>
          <w:lang w:val="fr-FR"/>
        </w:rPr>
        <w:tab/>
      </w:r>
      <w:r w:rsidRPr="009E4067">
        <w:rPr>
          <w:szCs w:val="20"/>
          <w:lang w:val="fr-FR"/>
        </w:rPr>
        <w:t>613-520-6611</w:t>
      </w:r>
    </w:p>
    <w:p w14:paraId="61FB93B0" w14:textId="77777777" w:rsidR="004F334B" w:rsidRPr="009E4067" w:rsidRDefault="004F334B">
      <w:pPr>
        <w:rPr>
          <w:sz w:val="20"/>
          <w:szCs w:val="20"/>
        </w:rPr>
      </w:pPr>
      <w:r w:rsidRPr="009E4067">
        <w:rPr>
          <w:sz w:val="20"/>
          <w:szCs w:val="20"/>
        </w:rPr>
        <w:t xml:space="preserve">There is an online form:  </w:t>
      </w:r>
      <w:hyperlink r:id="rId92" w:history="1">
        <w:r w:rsidRPr="009E4067">
          <w:rPr>
            <w:rStyle w:val="Hyperlink"/>
            <w:sz w:val="20"/>
            <w:szCs w:val="20"/>
          </w:rPr>
          <w:t>www.carleton.ca/career</w:t>
        </w:r>
      </w:hyperlink>
      <w:r w:rsidRPr="009E4067">
        <w:rPr>
          <w:sz w:val="20"/>
          <w:szCs w:val="20"/>
        </w:rPr>
        <w:t>.  Click on left side and go to employer, from there go to job postings and follow the instructions.  You can use this service to recruit candidates to work with your children.</w:t>
      </w:r>
    </w:p>
    <w:p w14:paraId="0B5DA5A7" w14:textId="77777777" w:rsidR="005F2346" w:rsidRPr="009E4067" w:rsidRDefault="005F2346">
      <w:pPr>
        <w:rPr>
          <w:sz w:val="20"/>
          <w:szCs w:val="20"/>
        </w:rPr>
      </w:pPr>
    </w:p>
    <w:p w14:paraId="22A89B90" w14:textId="4A94A6FE" w:rsidR="004F334B" w:rsidRPr="009E4067" w:rsidRDefault="004F334B" w:rsidP="002C28C2">
      <w:pPr>
        <w:pStyle w:val="Heading3"/>
        <w:rPr>
          <w:szCs w:val="20"/>
          <w:lang w:val="fr-FR"/>
        </w:rPr>
      </w:pPr>
      <w:r w:rsidRPr="009E4067">
        <w:rPr>
          <w:szCs w:val="20"/>
          <w:lang w:val="fr-FR"/>
        </w:rPr>
        <w:t xml:space="preserve">Algonquin </w:t>
      </w:r>
      <w:proofErr w:type="spellStart"/>
      <w:r w:rsidRPr="009E4067">
        <w:rPr>
          <w:szCs w:val="20"/>
          <w:lang w:val="fr-FR"/>
        </w:rPr>
        <w:t>College</w:t>
      </w:r>
      <w:proofErr w:type="spellEnd"/>
      <w:r w:rsidRPr="009E4067">
        <w:rPr>
          <w:szCs w:val="20"/>
          <w:lang w:val="fr-FR"/>
        </w:rPr>
        <w:tab/>
      </w:r>
      <w:r w:rsidRPr="009E4067">
        <w:rPr>
          <w:szCs w:val="20"/>
          <w:lang w:val="fr-FR"/>
        </w:rPr>
        <w:tab/>
      </w:r>
      <w:r w:rsidR="004F2B8F" w:rsidRPr="009E4067">
        <w:rPr>
          <w:szCs w:val="20"/>
          <w:lang w:val="fr-FR"/>
        </w:rPr>
        <w:tab/>
      </w:r>
      <w:r w:rsidR="004F2B8F" w:rsidRPr="009E4067">
        <w:rPr>
          <w:szCs w:val="20"/>
          <w:lang w:val="fr-FR"/>
        </w:rPr>
        <w:tab/>
      </w:r>
      <w:r w:rsidR="00B62A4B" w:rsidRPr="009E4067">
        <w:rPr>
          <w:szCs w:val="20"/>
          <w:lang w:val="fr-FR"/>
        </w:rPr>
        <w:tab/>
      </w:r>
      <w:hyperlink r:id="rId93" w:history="1">
        <w:r w:rsidRPr="009E4067">
          <w:rPr>
            <w:rStyle w:val="Hyperlink"/>
            <w:i/>
            <w:szCs w:val="20"/>
            <w:lang w:val="fr-FR"/>
          </w:rPr>
          <w:t>www.algonquincollege.com</w:t>
        </w:r>
      </w:hyperlink>
      <w:r w:rsidRPr="009E4067">
        <w:rPr>
          <w:szCs w:val="20"/>
          <w:lang w:val="fr-FR"/>
        </w:rPr>
        <w:tab/>
      </w:r>
      <w:r w:rsidRPr="009E4067">
        <w:rPr>
          <w:szCs w:val="20"/>
          <w:lang w:val="fr-FR"/>
        </w:rPr>
        <w:tab/>
        <w:t xml:space="preserve">613-727-4723 </w:t>
      </w:r>
      <w:proofErr w:type="spellStart"/>
      <w:r w:rsidRPr="009E4067">
        <w:rPr>
          <w:szCs w:val="20"/>
          <w:lang w:val="fr-FR"/>
        </w:rPr>
        <w:t>ext</w:t>
      </w:r>
      <w:proofErr w:type="spellEnd"/>
      <w:r w:rsidRPr="009E4067">
        <w:rPr>
          <w:szCs w:val="20"/>
          <w:lang w:val="fr-FR"/>
        </w:rPr>
        <w:t>. 7171</w:t>
      </w:r>
    </w:p>
    <w:p w14:paraId="39649704" w14:textId="77777777" w:rsidR="004F334B" w:rsidRPr="009E4067" w:rsidRDefault="004F334B">
      <w:pPr>
        <w:rPr>
          <w:sz w:val="20"/>
          <w:szCs w:val="20"/>
        </w:rPr>
      </w:pPr>
      <w:r w:rsidRPr="009E4067">
        <w:rPr>
          <w:sz w:val="20"/>
          <w:szCs w:val="20"/>
        </w:rPr>
        <w:t>You go to employer services and follow the links for new employers</w:t>
      </w:r>
    </w:p>
    <w:p w14:paraId="630234AA" w14:textId="77777777" w:rsidR="004F334B" w:rsidRDefault="004F334B">
      <w:pPr>
        <w:rPr>
          <w:b/>
          <w:bCs/>
          <w:sz w:val="20"/>
          <w:szCs w:val="20"/>
        </w:rPr>
      </w:pPr>
    </w:p>
    <w:p w14:paraId="707A6D91" w14:textId="77777777" w:rsidR="001E71B7" w:rsidRDefault="001E71B7" w:rsidP="00A4469D">
      <w:pPr>
        <w:shd w:val="clear" w:color="auto" w:fill="D9D9D9" w:themeFill="background1" w:themeFillShade="D9"/>
        <w:rPr>
          <w:b/>
          <w:bCs/>
          <w:sz w:val="20"/>
          <w:szCs w:val="20"/>
        </w:rPr>
      </w:pPr>
      <w:r w:rsidRPr="00A4469D">
        <w:rPr>
          <w:b/>
          <w:bCs/>
          <w:sz w:val="20"/>
          <w:szCs w:val="20"/>
          <w:highlight w:val="lightGray"/>
        </w:rPr>
        <w:t>Ottawa Respite Connection</w:t>
      </w:r>
      <w:r w:rsidRPr="00A4469D">
        <w:rPr>
          <w:b/>
          <w:bCs/>
          <w:sz w:val="20"/>
          <w:szCs w:val="20"/>
          <w:highlight w:val="lightGray"/>
        </w:rPr>
        <w:tab/>
      </w:r>
      <w:hyperlink r:id="rId94" w:history="1">
        <w:r w:rsidRPr="00A4469D">
          <w:rPr>
            <w:rStyle w:val="Hyperlink"/>
            <w:b/>
            <w:bCs/>
            <w:sz w:val="20"/>
            <w:szCs w:val="20"/>
            <w:highlight w:val="lightGray"/>
          </w:rPr>
          <w:t>https://www.facebook.com/groups/Ottawarespiteconnection/</w:t>
        </w:r>
      </w:hyperlink>
    </w:p>
    <w:p w14:paraId="455E758E" w14:textId="23D88208" w:rsidR="001E71B7" w:rsidRPr="001E71B7" w:rsidRDefault="001E71B7">
      <w:pPr>
        <w:rPr>
          <w:sz w:val="20"/>
          <w:szCs w:val="20"/>
        </w:rPr>
      </w:pPr>
      <w:r w:rsidRPr="001E71B7">
        <w:rPr>
          <w:sz w:val="20"/>
          <w:szCs w:val="20"/>
        </w:rPr>
        <w:lastRenderedPageBreak/>
        <w:t>A Facebook group that connects workers to people requiring respite</w:t>
      </w:r>
      <w:r w:rsidRPr="001E71B7">
        <w:rPr>
          <w:sz w:val="20"/>
          <w:szCs w:val="20"/>
        </w:rPr>
        <w:tab/>
      </w:r>
    </w:p>
    <w:p w14:paraId="0E140D5F" w14:textId="77777777" w:rsidR="001E71B7" w:rsidRPr="009E4067" w:rsidRDefault="001E71B7">
      <w:pPr>
        <w:rPr>
          <w:b/>
          <w:bCs/>
          <w:sz w:val="20"/>
          <w:szCs w:val="20"/>
        </w:rPr>
      </w:pPr>
    </w:p>
    <w:p w14:paraId="66AB5125" w14:textId="77777777" w:rsidR="004F334B" w:rsidRPr="009E4067" w:rsidRDefault="004F334B" w:rsidP="002C28C2">
      <w:pPr>
        <w:pStyle w:val="Heading3"/>
        <w:rPr>
          <w:szCs w:val="20"/>
          <w:lang w:val="en-CA"/>
        </w:rPr>
      </w:pPr>
      <w:r w:rsidRPr="009E4067">
        <w:rPr>
          <w:szCs w:val="20"/>
          <w:lang w:val="en-CA"/>
        </w:rPr>
        <w:t>University of Ottawa</w:t>
      </w:r>
      <w:r w:rsidRPr="009E4067">
        <w:rPr>
          <w:szCs w:val="20"/>
          <w:lang w:val="en-CA"/>
        </w:rPr>
        <w:tab/>
      </w:r>
      <w:r w:rsidRPr="009E4067">
        <w:rPr>
          <w:szCs w:val="20"/>
          <w:lang w:val="en-CA"/>
        </w:rPr>
        <w:tab/>
      </w:r>
    </w:p>
    <w:p w14:paraId="5554EE27" w14:textId="77777777" w:rsidR="004F334B" w:rsidRPr="009E4067" w:rsidRDefault="004F334B">
      <w:pPr>
        <w:rPr>
          <w:sz w:val="20"/>
          <w:szCs w:val="20"/>
          <w:lang w:val="fr-FR"/>
        </w:rPr>
      </w:pPr>
      <w:r w:rsidRPr="009E4067">
        <w:rPr>
          <w:sz w:val="20"/>
          <w:szCs w:val="20"/>
        </w:rPr>
        <w:t>This service will distribute job postings campus-</w:t>
      </w:r>
      <w:proofErr w:type="gramStart"/>
      <w:r w:rsidRPr="009E4067">
        <w:rPr>
          <w:sz w:val="20"/>
          <w:szCs w:val="20"/>
        </w:rPr>
        <w:t>wide</w:t>
      </w:r>
      <w:proofErr w:type="gramEnd"/>
      <w:r w:rsidRPr="009E4067">
        <w:rPr>
          <w:sz w:val="20"/>
          <w:szCs w:val="20"/>
        </w:rPr>
        <w:t xml:space="preserve"> and it is free.  </w:t>
      </w:r>
      <w:proofErr w:type="gramStart"/>
      <w:r w:rsidR="00CE7080" w:rsidRPr="009E4067">
        <w:rPr>
          <w:sz w:val="20"/>
          <w:szCs w:val="20"/>
          <w:lang w:val="fr-FR"/>
        </w:rPr>
        <w:t>Contact:</w:t>
      </w:r>
      <w:proofErr w:type="gramEnd"/>
      <w:r w:rsidR="00CE7080" w:rsidRPr="009E4067">
        <w:rPr>
          <w:sz w:val="20"/>
          <w:szCs w:val="20"/>
          <w:lang w:val="fr-FR"/>
        </w:rPr>
        <w:t xml:space="preserve">  </w:t>
      </w:r>
      <w:proofErr w:type="spellStart"/>
      <w:r w:rsidRPr="009E4067">
        <w:rPr>
          <w:sz w:val="20"/>
          <w:szCs w:val="20"/>
          <w:lang w:val="fr-FR"/>
        </w:rPr>
        <w:t>Employment</w:t>
      </w:r>
      <w:proofErr w:type="spellEnd"/>
      <w:r w:rsidRPr="009E4067">
        <w:rPr>
          <w:sz w:val="20"/>
          <w:szCs w:val="20"/>
          <w:lang w:val="fr-FR"/>
        </w:rPr>
        <w:t xml:space="preserve"> Team / Équipe emploi</w:t>
      </w:r>
    </w:p>
    <w:p w14:paraId="364135B8" w14:textId="77777777" w:rsidR="004F334B" w:rsidRPr="009E4067" w:rsidRDefault="004F334B">
      <w:pPr>
        <w:rPr>
          <w:sz w:val="20"/>
          <w:szCs w:val="20"/>
          <w:lang w:val="fr-FR"/>
        </w:rPr>
      </w:pPr>
      <w:r w:rsidRPr="009E4067">
        <w:rPr>
          <w:sz w:val="20"/>
          <w:szCs w:val="20"/>
          <w:lang w:val="fr-FR"/>
        </w:rPr>
        <w:t>Service des carrières de l'Université d'Ottawa</w:t>
      </w:r>
    </w:p>
    <w:p w14:paraId="7EB6AEBA" w14:textId="77777777" w:rsidR="004F334B" w:rsidRPr="009E4067" w:rsidRDefault="004F334B">
      <w:pPr>
        <w:rPr>
          <w:sz w:val="20"/>
          <w:szCs w:val="20"/>
        </w:rPr>
      </w:pPr>
      <w:r w:rsidRPr="009E4067">
        <w:rPr>
          <w:sz w:val="20"/>
          <w:szCs w:val="20"/>
        </w:rPr>
        <w:t>Career Services of the University of Ottawa</w:t>
      </w:r>
    </w:p>
    <w:p w14:paraId="415A2270" w14:textId="77777777" w:rsidR="004F334B" w:rsidRPr="009E4067" w:rsidRDefault="004F334B">
      <w:pPr>
        <w:rPr>
          <w:sz w:val="20"/>
          <w:szCs w:val="20"/>
          <w:lang w:val="fr-FR"/>
        </w:rPr>
      </w:pPr>
      <w:r w:rsidRPr="009E4067">
        <w:rPr>
          <w:sz w:val="20"/>
          <w:szCs w:val="20"/>
          <w:lang w:val="fr-FR"/>
        </w:rPr>
        <w:t xml:space="preserve">Service d'appui au succès scolaire - </w:t>
      </w:r>
      <w:proofErr w:type="spellStart"/>
      <w:r w:rsidRPr="009E4067">
        <w:rPr>
          <w:sz w:val="20"/>
          <w:szCs w:val="20"/>
          <w:lang w:val="fr-FR"/>
        </w:rPr>
        <w:t>Student</w:t>
      </w:r>
      <w:proofErr w:type="spellEnd"/>
      <w:r w:rsidRPr="009E4067">
        <w:rPr>
          <w:sz w:val="20"/>
          <w:szCs w:val="20"/>
          <w:lang w:val="fr-FR"/>
        </w:rPr>
        <w:t xml:space="preserve"> Academic </w:t>
      </w:r>
      <w:proofErr w:type="spellStart"/>
      <w:r w:rsidRPr="009E4067">
        <w:rPr>
          <w:sz w:val="20"/>
          <w:szCs w:val="20"/>
          <w:lang w:val="fr-FR"/>
        </w:rPr>
        <w:t>Success</w:t>
      </w:r>
      <w:proofErr w:type="spellEnd"/>
      <w:r w:rsidRPr="009E4067">
        <w:rPr>
          <w:sz w:val="20"/>
          <w:szCs w:val="20"/>
          <w:lang w:val="fr-FR"/>
        </w:rPr>
        <w:t xml:space="preserve"> Service (SASS)</w:t>
      </w:r>
    </w:p>
    <w:p w14:paraId="39E7E8BF" w14:textId="77777777" w:rsidR="004F334B" w:rsidRPr="009E4067" w:rsidRDefault="004F334B">
      <w:pPr>
        <w:rPr>
          <w:sz w:val="20"/>
          <w:szCs w:val="20"/>
        </w:rPr>
      </w:pPr>
      <w:r w:rsidRPr="009E4067">
        <w:rPr>
          <w:sz w:val="20"/>
          <w:szCs w:val="20"/>
        </w:rPr>
        <w:t xml:space="preserve">Tel: (613) 562-5800 </w:t>
      </w:r>
      <w:proofErr w:type="spellStart"/>
      <w:r w:rsidRPr="009E4067">
        <w:rPr>
          <w:sz w:val="20"/>
          <w:szCs w:val="20"/>
        </w:rPr>
        <w:t>ext</w:t>
      </w:r>
      <w:proofErr w:type="spellEnd"/>
      <w:r w:rsidRPr="009E4067">
        <w:rPr>
          <w:sz w:val="20"/>
          <w:szCs w:val="20"/>
        </w:rPr>
        <w:t xml:space="preserve"> 4381</w:t>
      </w:r>
    </w:p>
    <w:p w14:paraId="10D8BADC" w14:textId="77777777" w:rsidR="004F334B" w:rsidRPr="009E4067" w:rsidRDefault="004F334B">
      <w:pPr>
        <w:rPr>
          <w:sz w:val="20"/>
          <w:szCs w:val="20"/>
        </w:rPr>
      </w:pPr>
      <w:r w:rsidRPr="009E4067">
        <w:rPr>
          <w:sz w:val="20"/>
          <w:szCs w:val="20"/>
        </w:rPr>
        <w:t>Fax: (613) 562-5154</w:t>
      </w:r>
    </w:p>
    <w:p w14:paraId="65854ABC" w14:textId="77777777" w:rsidR="004F334B" w:rsidRPr="009E4067" w:rsidRDefault="004F334B">
      <w:pPr>
        <w:rPr>
          <w:rStyle w:val="Hyperlink"/>
          <w:sz w:val="20"/>
          <w:szCs w:val="20"/>
        </w:rPr>
      </w:pPr>
      <w:r w:rsidRPr="009E4067">
        <w:rPr>
          <w:rStyle w:val="Hyperlink"/>
          <w:sz w:val="20"/>
          <w:szCs w:val="20"/>
        </w:rPr>
        <w:t>job@uOttawa.ca</w:t>
      </w:r>
    </w:p>
    <w:p w14:paraId="4590ECB5" w14:textId="77777777" w:rsidR="004F334B" w:rsidRPr="009E4067" w:rsidRDefault="004F334B">
      <w:pPr>
        <w:rPr>
          <w:rStyle w:val="Hyperlink"/>
          <w:sz w:val="20"/>
          <w:szCs w:val="20"/>
        </w:rPr>
      </w:pPr>
      <w:r w:rsidRPr="009E4067">
        <w:rPr>
          <w:rStyle w:val="Hyperlink"/>
          <w:sz w:val="20"/>
          <w:szCs w:val="20"/>
        </w:rPr>
        <w:t>www.carrieres.uottawa.ca</w:t>
      </w:r>
      <w:r w:rsidRPr="009E4067">
        <w:rPr>
          <w:sz w:val="20"/>
          <w:szCs w:val="20"/>
        </w:rPr>
        <w:t xml:space="preserve"> - </w:t>
      </w:r>
      <w:hyperlink r:id="rId95" w:history="1">
        <w:r w:rsidRPr="009E4067">
          <w:rPr>
            <w:rStyle w:val="Hyperlink"/>
            <w:sz w:val="20"/>
            <w:szCs w:val="20"/>
          </w:rPr>
          <w:t>www.careers.uottawa.ca</w:t>
        </w:r>
      </w:hyperlink>
    </w:p>
    <w:p w14:paraId="63D5B07F" w14:textId="77777777" w:rsidR="00CE7080" w:rsidRPr="009E4067" w:rsidRDefault="00CE7080">
      <w:pPr>
        <w:rPr>
          <w:rStyle w:val="Hyperlink"/>
          <w:sz w:val="20"/>
          <w:szCs w:val="20"/>
        </w:rPr>
      </w:pPr>
    </w:p>
    <w:p w14:paraId="17E0E2B0" w14:textId="77777777" w:rsidR="004F334B" w:rsidRPr="00B824D0" w:rsidRDefault="00FD608A" w:rsidP="00451403">
      <w:pPr>
        <w:pStyle w:val="Heading1"/>
      </w:pPr>
      <w:bookmarkStart w:id="27" w:name="_Ref475000879"/>
      <w:bookmarkStart w:id="28" w:name="_Ref475000898"/>
      <w:bookmarkStart w:id="29" w:name="_Toc186287180"/>
      <w:r w:rsidRPr="00B824D0">
        <w:lastRenderedPageBreak/>
        <w:t>Agencies</w:t>
      </w:r>
      <w:r w:rsidR="004A4EBC" w:rsidRPr="00B824D0">
        <w:t>, Non-</w:t>
      </w:r>
      <w:r w:rsidR="00A806E0" w:rsidRPr="00B824D0">
        <w:t>P</w:t>
      </w:r>
      <w:r w:rsidR="004A4EBC" w:rsidRPr="00B824D0">
        <w:t>rofit Organizations and Charitable Organizations</w:t>
      </w:r>
      <w:r w:rsidR="00371077" w:rsidRPr="00B824D0">
        <w:rPr>
          <w:vertAlign w:val="superscript"/>
        </w:rPr>
        <w:t>V2.0</w:t>
      </w:r>
      <w:bookmarkEnd w:id="27"/>
      <w:bookmarkEnd w:id="28"/>
      <w:bookmarkEnd w:id="29"/>
    </w:p>
    <w:p w14:paraId="296538A7" w14:textId="77777777" w:rsidR="00FD750C" w:rsidRPr="00B824D0" w:rsidRDefault="00FD750C" w:rsidP="00371077">
      <w:pPr>
        <w:rPr>
          <w:sz w:val="20"/>
          <w:szCs w:val="20"/>
        </w:rPr>
      </w:pPr>
      <w:r w:rsidRPr="00B824D0">
        <w:rPr>
          <w:sz w:val="20"/>
          <w:szCs w:val="20"/>
        </w:rPr>
        <w:t xml:space="preserve">The purpose of this section is to inform readers about the existence of the </w:t>
      </w:r>
      <w:r w:rsidR="00A806E0" w:rsidRPr="00B824D0">
        <w:rPr>
          <w:sz w:val="20"/>
          <w:szCs w:val="20"/>
        </w:rPr>
        <w:t>organizations</w:t>
      </w:r>
      <w:r w:rsidR="00E166B8" w:rsidRPr="00B824D0">
        <w:rPr>
          <w:sz w:val="20"/>
          <w:szCs w:val="20"/>
        </w:rPr>
        <w:t xml:space="preserve"> listed.  Due to the difficulty of keeping the </w:t>
      </w:r>
      <w:r w:rsidR="00A806E0" w:rsidRPr="00B824D0">
        <w:rPr>
          <w:sz w:val="20"/>
          <w:szCs w:val="20"/>
        </w:rPr>
        <w:t>specific information</w:t>
      </w:r>
      <w:r w:rsidR="00E166B8" w:rsidRPr="00B824D0">
        <w:rPr>
          <w:sz w:val="20"/>
          <w:szCs w:val="20"/>
        </w:rPr>
        <w:t xml:space="preserve"> </w:t>
      </w:r>
      <w:proofErr w:type="gramStart"/>
      <w:r w:rsidR="00E166B8" w:rsidRPr="00B824D0">
        <w:rPr>
          <w:sz w:val="20"/>
          <w:szCs w:val="20"/>
        </w:rPr>
        <w:t>up-to-date</w:t>
      </w:r>
      <w:proofErr w:type="gramEnd"/>
      <w:r w:rsidR="00E166B8" w:rsidRPr="00B824D0">
        <w:rPr>
          <w:sz w:val="20"/>
          <w:szCs w:val="20"/>
        </w:rPr>
        <w:t xml:space="preserve"> I have removed some of the details previously contained herein</w:t>
      </w:r>
      <w:r w:rsidR="00A806E0" w:rsidRPr="00B824D0">
        <w:rPr>
          <w:sz w:val="20"/>
          <w:szCs w:val="20"/>
        </w:rPr>
        <w:t xml:space="preserve"> such as phone numbers.  Please refer to organization website for information</w:t>
      </w:r>
      <w:r w:rsidR="00E166B8" w:rsidRPr="00B824D0">
        <w:rPr>
          <w:sz w:val="20"/>
          <w:szCs w:val="20"/>
        </w:rPr>
        <w:t xml:space="preserve"> (CT - Version 2.0 update).</w:t>
      </w:r>
    </w:p>
    <w:p w14:paraId="39FB629A" w14:textId="77777777" w:rsidR="00343BD3" w:rsidRPr="00B824D0" w:rsidRDefault="00343BD3" w:rsidP="00371077">
      <w:pPr>
        <w:rPr>
          <w:sz w:val="20"/>
          <w:szCs w:val="20"/>
        </w:rPr>
      </w:pPr>
    </w:p>
    <w:p w14:paraId="0DE281F6" w14:textId="77777777" w:rsidR="00343BD3" w:rsidRPr="00B824D0" w:rsidRDefault="00343BD3" w:rsidP="00343BD3">
      <w:pPr>
        <w:pStyle w:val="Heading3"/>
        <w:rPr>
          <w:szCs w:val="20"/>
          <w:lang w:val="en-CA"/>
        </w:rPr>
      </w:pPr>
      <w:r w:rsidRPr="00B824D0">
        <w:rPr>
          <w:szCs w:val="20"/>
          <w:lang w:val="en-CA"/>
        </w:rPr>
        <w:t>ABA Connections Ottawa</w:t>
      </w:r>
      <w:r w:rsidRPr="00B824D0">
        <w:rPr>
          <w:szCs w:val="20"/>
          <w:lang w:val="en-CA"/>
        </w:rPr>
        <w:tab/>
      </w:r>
      <w:r w:rsidRPr="00B824D0">
        <w:rPr>
          <w:szCs w:val="20"/>
          <w:lang w:val="en-CA"/>
        </w:rPr>
        <w:tab/>
      </w:r>
      <w:r w:rsidRPr="00B824D0">
        <w:rPr>
          <w:szCs w:val="20"/>
          <w:lang w:val="en-CA"/>
        </w:rPr>
        <w:tab/>
      </w:r>
    </w:p>
    <w:p w14:paraId="2B3B39C8" w14:textId="7C0286E2" w:rsidR="00AF7EBF" w:rsidRPr="00B824D0" w:rsidRDefault="00343BD3" w:rsidP="00371077">
      <w:pPr>
        <w:rPr>
          <w:b/>
          <w:sz w:val="20"/>
          <w:szCs w:val="20"/>
        </w:rPr>
      </w:pPr>
      <w:r w:rsidRPr="00B824D0">
        <w:rPr>
          <w:sz w:val="20"/>
          <w:szCs w:val="20"/>
        </w:rPr>
        <w:t>For description and contact information, refer to the section</w:t>
      </w:r>
      <w:r w:rsidRPr="00B824D0">
        <w:rPr>
          <w:b/>
          <w:sz w:val="20"/>
          <w:szCs w:val="20"/>
        </w:rPr>
        <w:t xml:space="preserve"> </w:t>
      </w:r>
      <w:r w:rsidRPr="00B824D0">
        <w:rPr>
          <w:rStyle w:val="CrossReferenceChar"/>
          <w:sz w:val="20"/>
          <w:szCs w:val="20"/>
        </w:rPr>
        <w:fldChar w:fldCharType="begin"/>
      </w:r>
      <w:r w:rsidRPr="00B824D0">
        <w:rPr>
          <w:rStyle w:val="CrossReferenceChar"/>
          <w:sz w:val="20"/>
          <w:szCs w:val="20"/>
        </w:rPr>
        <w:instrText xml:space="preserve"> REF _Ref416202878 \h  \* MERGEFORMAT </w:instrText>
      </w:r>
      <w:r w:rsidRPr="00B824D0">
        <w:rPr>
          <w:rStyle w:val="CrossReferenceChar"/>
          <w:sz w:val="20"/>
          <w:szCs w:val="20"/>
        </w:rPr>
      </w:r>
      <w:r w:rsidRPr="00B824D0">
        <w:rPr>
          <w:rStyle w:val="CrossReferenceChar"/>
          <w:sz w:val="20"/>
          <w:szCs w:val="20"/>
        </w:rPr>
        <w:fldChar w:fldCharType="separate"/>
      </w:r>
      <w:proofErr w:type="spellStart"/>
      <w:r w:rsidRPr="00B824D0">
        <w:rPr>
          <w:rStyle w:val="CrossReferenceChar"/>
          <w:sz w:val="20"/>
          <w:szCs w:val="20"/>
        </w:rPr>
        <w:t>Behavioural</w:t>
      </w:r>
      <w:proofErr w:type="spellEnd"/>
      <w:r w:rsidRPr="00B824D0">
        <w:rPr>
          <w:rStyle w:val="CrossReferenceChar"/>
          <w:sz w:val="20"/>
          <w:szCs w:val="20"/>
        </w:rPr>
        <w:t xml:space="preserve"> Consultants</w:t>
      </w:r>
      <w:r w:rsidRPr="00B824D0">
        <w:rPr>
          <w:rStyle w:val="CrossReferenceChar"/>
          <w:sz w:val="20"/>
          <w:szCs w:val="20"/>
        </w:rPr>
        <w:fldChar w:fldCharType="end"/>
      </w:r>
      <w:r w:rsidRPr="00B824D0">
        <w:rPr>
          <w:b/>
          <w:sz w:val="20"/>
          <w:szCs w:val="20"/>
        </w:rPr>
        <w:t>.</w:t>
      </w:r>
    </w:p>
    <w:p w14:paraId="2AB634AD" w14:textId="77777777" w:rsidR="001E2D82" w:rsidRPr="00B824D0" w:rsidRDefault="001E2D82" w:rsidP="00371077">
      <w:pPr>
        <w:rPr>
          <w:b/>
          <w:sz w:val="20"/>
          <w:szCs w:val="20"/>
        </w:rPr>
      </w:pPr>
    </w:p>
    <w:p w14:paraId="6E040AC2" w14:textId="77777777" w:rsidR="001E2D82" w:rsidRPr="00B824D0" w:rsidRDefault="001E2D82" w:rsidP="000C1961">
      <w:pPr>
        <w:pStyle w:val="Heading3"/>
        <w:shd w:val="clear" w:color="auto" w:fill="E7E6E6" w:themeFill="background2"/>
        <w:rPr>
          <w:color w:val="1A1A1A"/>
          <w:szCs w:val="20"/>
          <w:lang w:val="en-CA"/>
        </w:rPr>
      </w:pPr>
      <w:proofErr w:type="spellStart"/>
      <w:r w:rsidRPr="00B824D0">
        <w:rPr>
          <w:color w:val="1A1A1A"/>
          <w:szCs w:val="20"/>
        </w:rPr>
        <w:t>AccessOAP</w:t>
      </w:r>
      <w:proofErr w:type="spellEnd"/>
    </w:p>
    <w:p w14:paraId="096A373E" w14:textId="3ADEBEE8" w:rsidR="001E2D82" w:rsidRPr="00B824D0" w:rsidRDefault="001E2D82" w:rsidP="000C1961">
      <w:pPr>
        <w:pStyle w:val="NormalWeb"/>
        <w:shd w:val="clear" w:color="auto" w:fill="FFFFFF"/>
        <w:spacing w:before="0" w:beforeAutospacing="0"/>
        <w:rPr>
          <w:color w:val="1A1A1A"/>
          <w:szCs w:val="20"/>
        </w:rPr>
      </w:pPr>
      <w:hyperlink r:id="rId96" w:history="1">
        <w:proofErr w:type="spellStart"/>
        <w:r w:rsidRPr="00B824D0">
          <w:rPr>
            <w:rStyle w:val="Hyperlink"/>
            <w:color w:val="0066CC"/>
            <w:szCs w:val="20"/>
          </w:rPr>
          <w:t>AccessOAP</w:t>
        </w:r>
        <w:proofErr w:type="spellEnd"/>
      </w:hyperlink>
      <w:r w:rsidRPr="00B824D0">
        <w:rPr>
          <w:color w:val="1A1A1A"/>
          <w:szCs w:val="20"/>
        </w:rPr>
        <w:t> is the Ontario Autism Program’s Independent Intake Organization that supports everyone registered in the Ontario Autism Program</w:t>
      </w:r>
      <w:r w:rsidR="000C1961" w:rsidRPr="00B824D0">
        <w:rPr>
          <w:color w:val="1A1A1A"/>
          <w:szCs w:val="20"/>
        </w:rPr>
        <w:t xml:space="preserve">.  </w:t>
      </w:r>
      <w:proofErr w:type="spellStart"/>
      <w:r w:rsidRPr="00B824D0">
        <w:rPr>
          <w:color w:val="1A1A1A"/>
          <w:szCs w:val="20"/>
        </w:rPr>
        <w:t>AccessOAP</w:t>
      </w:r>
      <w:proofErr w:type="spellEnd"/>
      <w:r w:rsidRPr="00B824D0">
        <w:rPr>
          <w:color w:val="1A1A1A"/>
          <w:szCs w:val="20"/>
        </w:rPr>
        <w:t xml:space="preserve"> care coordinators are available to:</w:t>
      </w:r>
    </w:p>
    <w:p w14:paraId="4AD5F5A1" w14:textId="77777777" w:rsidR="001E2D82" w:rsidRPr="00B824D0" w:rsidRDefault="001E2D82" w:rsidP="000C1961">
      <w:pPr>
        <w:numPr>
          <w:ilvl w:val="0"/>
          <w:numId w:val="46"/>
        </w:numPr>
        <w:shd w:val="clear" w:color="auto" w:fill="FFFFFF"/>
        <w:rPr>
          <w:color w:val="1A1A1A"/>
          <w:sz w:val="20"/>
          <w:szCs w:val="20"/>
        </w:rPr>
      </w:pPr>
      <w:r w:rsidRPr="00B824D0">
        <w:rPr>
          <w:color w:val="1A1A1A"/>
          <w:sz w:val="20"/>
          <w:szCs w:val="20"/>
        </w:rPr>
        <w:t>answer your questions</w:t>
      </w:r>
    </w:p>
    <w:p w14:paraId="0D3CEC7F" w14:textId="77777777" w:rsidR="001E2D82" w:rsidRPr="00B824D0" w:rsidRDefault="001E2D82" w:rsidP="000C1961">
      <w:pPr>
        <w:numPr>
          <w:ilvl w:val="0"/>
          <w:numId w:val="46"/>
        </w:numPr>
        <w:shd w:val="clear" w:color="auto" w:fill="FFFFFF"/>
        <w:rPr>
          <w:color w:val="1A1A1A"/>
          <w:sz w:val="20"/>
          <w:szCs w:val="20"/>
        </w:rPr>
      </w:pPr>
      <w:r w:rsidRPr="00B824D0">
        <w:rPr>
          <w:color w:val="1A1A1A"/>
          <w:sz w:val="20"/>
          <w:szCs w:val="20"/>
        </w:rPr>
        <w:t>help you understand your service options</w:t>
      </w:r>
    </w:p>
    <w:p w14:paraId="35DCE2A0" w14:textId="126979B6" w:rsidR="001E2D82" w:rsidRPr="00B824D0" w:rsidRDefault="001E2D82" w:rsidP="000C1961">
      <w:pPr>
        <w:numPr>
          <w:ilvl w:val="0"/>
          <w:numId w:val="46"/>
        </w:numPr>
        <w:shd w:val="clear" w:color="auto" w:fill="FFFFFF"/>
        <w:rPr>
          <w:color w:val="1A1A1A"/>
          <w:sz w:val="20"/>
          <w:szCs w:val="20"/>
        </w:rPr>
      </w:pPr>
      <w:r w:rsidRPr="00B824D0">
        <w:rPr>
          <w:color w:val="1A1A1A"/>
          <w:sz w:val="20"/>
          <w:szCs w:val="20"/>
        </w:rPr>
        <w:t>help you access needs-based services and supports in your communit</w:t>
      </w:r>
      <w:r w:rsidR="000C1961" w:rsidRPr="00B824D0">
        <w:rPr>
          <w:color w:val="1A1A1A"/>
          <w:sz w:val="20"/>
          <w:szCs w:val="20"/>
        </w:rPr>
        <w:t>y</w:t>
      </w:r>
    </w:p>
    <w:p w14:paraId="3CA7D6A6" w14:textId="77777777" w:rsidR="00343BD3" w:rsidRPr="00B824D0" w:rsidRDefault="00343BD3" w:rsidP="000C1961">
      <w:pPr>
        <w:rPr>
          <w:sz w:val="20"/>
          <w:szCs w:val="20"/>
          <w:lang w:eastAsia="en-CA"/>
        </w:rPr>
      </w:pPr>
    </w:p>
    <w:p w14:paraId="175440BF" w14:textId="240DB6A2" w:rsidR="00AF7EBF" w:rsidRPr="00B824D0" w:rsidRDefault="00C104C3" w:rsidP="002168DE">
      <w:pPr>
        <w:pStyle w:val="Heading3"/>
        <w:rPr>
          <w:szCs w:val="20"/>
          <w:lang w:val="en-CA"/>
        </w:rPr>
      </w:pPr>
      <w:r w:rsidRPr="00B824D0">
        <w:rPr>
          <w:szCs w:val="20"/>
          <w:lang w:val="en-CA"/>
        </w:rPr>
        <w:t>Ontario Autism Program</w:t>
      </w:r>
      <w:r w:rsidR="008A4325" w:rsidRPr="00B824D0">
        <w:rPr>
          <w:szCs w:val="20"/>
          <w:lang w:val="en-CA"/>
        </w:rPr>
        <w:t>-Eastern Region</w:t>
      </w:r>
    </w:p>
    <w:p w14:paraId="4F53629B" w14:textId="77777777" w:rsidR="00DD6FB8" w:rsidRPr="00B824D0" w:rsidRDefault="00DD6FB8" w:rsidP="00DD6FB8">
      <w:pPr>
        <w:rPr>
          <w:sz w:val="20"/>
          <w:szCs w:val="20"/>
        </w:rPr>
      </w:pPr>
      <w:r w:rsidRPr="00B824D0">
        <w:rPr>
          <w:sz w:val="20"/>
          <w:szCs w:val="20"/>
        </w:rPr>
        <w:t xml:space="preserve">The Ontario Autism Program (OAP) is the latest provincial initiative to assist children and youth with ASD access funding and/or services.  It is </w:t>
      </w:r>
      <w:r w:rsidRPr="00B824D0">
        <w:rPr>
          <w:b/>
          <w:sz w:val="20"/>
          <w:szCs w:val="20"/>
        </w:rPr>
        <w:t>very important</w:t>
      </w:r>
      <w:r w:rsidRPr="00B824D0">
        <w:rPr>
          <w:sz w:val="20"/>
          <w:szCs w:val="20"/>
        </w:rPr>
        <w:t xml:space="preserve"> that you contact the OAP so that your child or youth can be placed on a waitlist.  In Ottawa, here is the contact information:</w:t>
      </w:r>
    </w:p>
    <w:p w14:paraId="4CFAB4AA" w14:textId="77777777" w:rsidR="00DD6FB8" w:rsidRPr="00B824D0" w:rsidRDefault="00DD6FB8" w:rsidP="00DD6FB8">
      <w:pPr>
        <w:rPr>
          <w:rStyle w:val="Strong"/>
          <w:rFonts w:eastAsia="Courier New"/>
          <w:sz w:val="20"/>
          <w:szCs w:val="20"/>
        </w:rPr>
      </w:pPr>
      <w:r w:rsidRPr="00B824D0">
        <w:rPr>
          <w:b/>
          <w:bCs/>
          <w:sz w:val="20"/>
          <w:szCs w:val="20"/>
          <w:shd w:val="clear" w:color="auto" w:fill="FFFFFF" w:themeFill="background1"/>
        </w:rPr>
        <w:t>Contact the ministry’s Central Intake and Registration Team to register (1-888-444-4530).</w:t>
      </w:r>
      <w:r w:rsidRPr="00B824D0">
        <w:rPr>
          <w:sz w:val="20"/>
          <w:szCs w:val="20"/>
          <w:shd w:val="clear" w:color="auto" w:fill="FFFFFF" w:themeFill="background1"/>
        </w:rPr>
        <w:t xml:space="preserve"> Once your registration is complete, your child will be added to the waitlist. Families will receive a letter from the ministry when it is time for them to apply for a Childhood Budget. </w:t>
      </w:r>
      <w:r w:rsidRPr="00B824D0">
        <w:rPr>
          <w:sz w:val="20"/>
          <w:szCs w:val="20"/>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w:t>
      </w:r>
      <w:r w:rsidRPr="00B824D0">
        <w:rPr>
          <w:sz w:val="20"/>
          <w:szCs w:val="20"/>
          <w:shd w:val="clear" w:color="auto" w:fill="CDF1F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Pr="00B824D0">
        <w:rPr>
          <w:sz w:val="20"/>
          <w:szCs w:val="20"/>
          <w:lang w:eastAsia="en-GB"/>
        </w:rPr>
        <w:t>ncourage families to check at </w:t>
      </w:r>
      <w:hyperlink r:id="rId97" w:history="1">
        <w:r w:rsidRPr="00B824D0">
          <w:rPr>
            <w:rStyle w:val="Hyperlink"/>
            <w:sz w:val="20"/>
            <w:szCs w:val="20"/>
            <w:lang w:eastAsia="en-GB"/>
          </w:rPr>
          <w:t>ontario.ca/autism</w:t>
        </w:r>
      </w:hyperlink>
      <w:r w:rsidRPr="00B824D0">
        <w:rPr>
          <w:sz w:val="20"/>
          <w:szCs w:val="20"/>
          <w:lang w:eastAsia="en-GB"/>
        </w:rPr>
        <w:t xml:space="preserve"> for more information. </w:t>
      </w:r>
    </w:p>
    <w:p w14:paraId="204A2051" w14:textId="7E96F6D3" w:rsidR="008A4325" w:rsidRPr="00B824D0" w:rsidRDefault="00DD6FB8" w:rsidP="00C0542A">
      <w:pPr>
        <w:rPr>
          <w:sz w:val="20"/>
          <w:szCs w:val="20"/>
          <w:lang w:eastAsia="en-CA"/>
        </w:rPr>
      </w:pPr>
      <w:r w:rsidRPr="00B824D0">
        <w:rPr>
          <w:sz w:val="20"/>
          <w:szCs w:val="20"/>
          <w:lang w:eastAsia="en-CA"/>
        </w:rPr>
        <w:t xml:space="preserve">Please note there have been several revisions to the OAP and wait lists are still the standard.  Until there are definitive changes to the program or whether it stays as is for now, the links to these documents listed below are still valid.  There are updated announcements, and government news releases so take that into consideration.  The following </w:t>
      </w:r>
      <w:r w:rsidR="008A4325" w:rsidRPr="00B824D0">
        <w:rPr>
          <w:sz w:val="20"/>
          <w:szCs w:val="20"/>
          <w:lang w:eastAsia="en-CA"/>
        </w:rPr>
        <w:t xml:space="preserve">is taken directly from the Ministry website </w:t>
      </w:r>
      <w:hyperlink r:id="rId98" w:history="1">
        <w:r w:rsidR="008A4325" w:rsidRPr="00B824D0">
          <w:rPr>
            <w:rStyle w:val="Hyperlink"/>
            <w:sz w:val="20"/>
            <w:szCs w:val="20"/>
            <w:lang w:eastAsia="en-CA"/>
          </w:rPr>
          <w:t>http://www.children.gov.on.ca/htdocs/English/specialneeds/autism/ontario-autism-program.aspx</w:t>
        </w:r>
      </w:hyperlink>
      <w:r w:rsidR="008A4325" w:rsidRPr="00B824D0">
        <w:rPr>
          <w:sz w:val="20"/>
          <w:szCs w:val="20"/>
          <w:lang w:eastAsia="en-CA"/>
        </w:rPr>
        <w:t xml:space="preserve"> :</w:t>
      </w:r>
    </w:p>
    <w:p w14:paraId="0999FEF9" w14:textId="77777777" w:rsidR="008A4325" w:rsidRPr="00B824D0" w:rsidRDefault="008A4325" w:rsidP="008A4325">
      <w:pPr>
        <w:pStyle w:val="NormalWeb"/>
        <w:shd w:val="clear" w:color="auto" w:fill="FFFFFF"/>
        <w:spacing w:before="120" w:beforeAutospacing="0" w:after="360" w:afterAutospacing="0"/>
        <w:rPr>
          <w:szCs w:val="20"/>
          <w:lang w:val="en-CA"/>
        </w:rPr>
      </w:pPr>
      <w:r w:rsidRPr="00B824D0">
        <w:rPr>
          <w:szCs w:val="20"/>
        </w:rPr>
        <w:t>The </w:t>
      </w:r>
      <w:hyperlink r:id="rId99" w:history="1">
        <w:r w:rsidRPr="00B824D0">
          <w:rPr>
            <w:rStyle w:val="Hyperlink"/>
            <w:rFonts w:eastAsia="Courier New"/>
            <w:color w:val="005D63"/>
            <w:szCs w:val="20"/>
          </w:rPr>
          <w:t>OAP Guidelines</w:t>
        </w:r>
      </w:hyperlink>
      <w:r w:rsidRPr="00B824D0">
        <w:rPr>
          <w:szCs w:val="20"/>
        </w:rPr>
        <w:t> provide operational guidance for autism service providers and set expectations for the delivery of the OAP across the province. The OAP Guidelines will continue to evolve as we work with families, clinical experts and stakeholders to improve how the OAP is delivered. The OAP Guidelines have been updated as of </w:t>
      </w:r>
      <w:r w:rsidRPr="00B824D0">
        <w:rPr>
          <w:rStyle w:val="Strong"/>
          <w:szCs w:val="20"/>
        </w:rPr>
        <w:t>January 15, 2018</w:t>
      </w:r>
      <w:r w:rsidRPr="00B824D0">
        <w:rPr>
          <w:szCs w:val="20"/>
        </w:rPr>
        <w:t>.</w:t>
      </w:r>
    </w:p>
    <w:p w14:paraId="73D73939" w14:textId="77777777" w:rsidR="008A4325" w:rsidRPr="00B824D0" w:rsidRDefault="008A4325" w:rsidP="008A4325">
      <w:pPr>
        <w:pStyle w:val="NormalWeb"/>
        <w:shd w:val="clear" w:color="auto" w:fill="FFFFFF"/>
        <w:spacing w:before="120" w:beforeAutospacing="0" w:after="360" w:afterAutospacing="0"/>
        <w:rPr>
          <w:szCs w:val="20"/>
        </w:rPr>
      </w:pPr>
      <w:r w:rsidRPr="00B824D0">
        <w:rPr>
          <w:szCs w:val="20"/>
        </w:rPr>
        <w:t>The </w:t>
      </w:r>
      <w:hyperlink r:id="rId100" w:history="1">
        <w:r w:rsidRPr="00B824D0">
          <w:rPr>
            <w:rStyle w:val="Hyperlink"/>
            <w:rFonts w:eastAsia="Courier New"/>
            <w:color w:val="005D63"/>
            <w:szCs w:val="20"/>
          </w:rPr>
          <w:t>OAP Clinical Framework</w:t>
        </w:r>
      </w:hyperlink>
      <w:r w:rsidRPr="00B824D0">
        <w:rPr>
          <w:szCs w:val="20"/>
        </w:rPr>
        <w:t xml:space="preserve"> was developed by the Autism Spectrum Disorder Clinical Expert Committee and is used, along with the OAP Guidelines, to guide clinicians who work with families to assess their child’s needs, and plan their </w:t>
      </w:r>
      <w:proofErr w:type="spellStart"/>
      <w:r w:rsidRPr="00B824D0">
        <w:rPr>
          <w:szCs w:val="20"/>
        </w:rPr>
        <w:t>behavioural</w:t>
      </w:r>
      <w:proofErr w:type="spellEnd"/>
      <w:r w:rsidRPr="00B824D0">
        <w:rPr>
          <w:szCs w:val="20"/>
        </w:rPr>
        <w:t xml:space="preserve"> services. The framework also helps families understand how their child’s needs are assessed, how </w:t>
      </w:r>
      <w:proofErr w:type="spellStart"/>
      <w:r w:rsidRPr="00B824D0">
        <w:rPr>
          <w:szCs w:val="20"/>
        </w:rPr>
        <w:t>behavioural</w:t>
      </w:r>
      <w:proofErr w:type="spellEnd"/>
      <w:r w:rsidRPr="00B824D0">
        <w:rPr>
          <w:szCs w:val="20"/>
        </w:rPr>
        <w:t xml:space="preserve"> intervention services are planned, how their child’s progress is reviewed, how transition planning is undertaken, and how their family is involved in these processes.</w:t>
      </w:r>
    </w:p>
    <w:p w14:paraId="22BB2456" w14:textId="77777777" w:rsidR="008A4325" w:rsidRPr="00B824D0" w:rsidRDefault="008A4325" w:rsidP="008A4325">
      <w:pPr>
        <w:pStyle w:val="NormalWeb"/>
        <w:shd w:val="clear" w:color="auto" w:fill="FFFFFF"/>
        <w:spacing w:before="120" w:beforeAutospacing="0" w:after="360" w:afterAutospacing="0"/>
        <w:rPr>
          <w:szCs w:val="20"/>
        </w:rPr>
      </w:pPr>
      <w:r w:rsidRPr="00B824D0">
        <w:rPr>
          <w:szCs w:val="20"/>
        </w:rPr>
        <w:t>The </w:t>
      </w:r>
      <w:hyperlink r:id="rId101" w:history="1">
        <w:r w:rsidRPr="00B824D0">
          <w:rPr>
            <w:rStyle w:val="Hyperlink"/>
            <w:rFonts w:eastAsia="Courier New"/>
            <w:color w:val="005D63"/>
            <w:szCs w:val="20"/>
          </w:rPr>
          <w:t>OAP Information Sheet</w:t>
        </w:r>
      </w:hyperlink>
      <w:r w:rsidRPr="00B824D0">
        <w:rPr>
          <w:szCs w:val="20"/>
        </w:rPr>
        <w:t> is a new document that provides families with information about the program and what service options are available to them. Families will receive this document from their Family Support Worker (title may differ across regional providers) to help make informed decisions about their service options.</w:t>
      </w:r>
    </w:p>
    <w:p w14:paraId="006DCEFD" w14:textId="77777777" w:rsidR="008A4325" w:rsidRPr="00B824D0" w:rsidRDefault="008A4325" w:rsidP="008A4325">
      <w:pPr>
        <w:pStyle w:val="NormalWeb"/>
        <w:shd w:val="clear" w:color="auto" w:fill="FFFFFF"/>
        <w:spacing w:before="120" w:beforeAutospacing="0" w:after="360" w:afterAutospacing="0"/>
        <w:rPr>
          <w:szCs w:val="20"/>
        </w:rPr>
      </w:pPr>
      <w:r w:rsidRPr="00B824D0">
        <w:rPr>
          <w:szCs w:val="20"/>
        </w:rPr>
        <w:t>The </w:t>
      </w:r>
      <w:hyperlink r:id="rId102" w:history="1">
        <w:r w:rsidRPr="00B824D0">
          <w:rPr>
            <w:rStyle w:val="Hyperlink"/>
            <w:rFonts w:eastAsia="Courier New"/>
            <w:color w:val="005D63"/>
            <w:szCs w:val="20"/>
          </w:rPr>
          <w:t>Family Guide to OAP Clinical Teams</w:t>
        </w:r>
      </w:hyperlink>
      <w:r w:rsidRPr="00B824D0">
        <w:rPr>
          <w:szCs w:val="20"/>
        </w:rPr>
        <w:t> is a new document to help families understand the roles, responsibilities and qualifications of OAP clinical team members.</w:t>
      </w:r>
    </w:p>
    <w:p w14:paraId="31CE2A89" w14:textId="588D900F" w:rsidR="00C0542A" w:rsidRPr="00B824D0" w:rsidRDefault="008A4325" w:rsidP="000C1961">
      <w:pPr>
        <w:pStyle w:val="NormalWeb"/>
        <w:shd w:val="clear" w:color="auto" w:fill="FFFFFF"/>
        <w:spacing w:before="120" w:beforeAutospacing="0" w:after="360" w:afterAutospacing="0"/>
        <w:rPr>
          <w:szCs w:val="20"/>
          <w:lang w:val="en-CA" w:eastAsia="en-CA"/>
        </w:rPr>
      </w:pPr>
      <w:proofErr w:type="gramStart"/>
      <w:r w:rsidRPr="00B824D0">
        <w:rPr>
          <w:szCs w:val="20"/>
        </w:rPr>
        <w:t>In the event that</w:t>
      </w:r>
      <w:proofErr w:type="gramEnd"/>
      <w:r w:rsidRPr="00B824D0">
        <w:rPr>
          <w:szCs w:val="20"/>
        </w:rPr>
        <w:t xml:space="preserve"> families have concerns about their child's OAP </w:t>
      </w:r>
      <w:proofErr w:type="spellStart"/>
      <w:r w:rsidRPr="00B824D0">
        <w:rPr>
          <w:szCs w:val="20"/>
        </w:rPr>
        <w:t>Behaviour</w:t>
      </w:r>
      <w:proofErr w:type="spellEnd"/>
      <w:r w:rsidRPr="00B824D0">
        <w:rPr>
          <w:szCs w:val="20"/>
        </w:rPr>
        <w:t xml:space="preserve"> Plan, families should speak with their OAP service provider to discuss these concerns. If a family's concerns cannot be resolved internally with their service provider, they can request an Independent Clinical Review of their child's plan. Please refer to the </w:t>
      </w:r>
      <w:hyperlink r:id="rId103" w:history="1">
        <w:r w:rsidRPr="00B824D0">
          <w:rPr>
            <w:rStyle w:val="Hyperlink"/>
            <w:rFonts w:eastAsia="Courier New"/>
            <w:color w:val="005D63"/>
            <w:szCs w:val="20"/>
          </w:rPr>
          <w:t>Family Information on the Independent Clinical Review Process</w:t>
        </w:r>
      </w:hyperlink>
      <w:r w:rsidRPr="00B824D0">
        <w:rPr>
          <w:szCs w:val="20"/>
        </w:rPr>
        <w:t>.  This serves the regions of</w:t>
      </w:r>
      <w:r w:rsidR="00C0542A" w:rsidRPr="00B824D0">
        <w:rPr>
          <w:szCs w:val="20"/>
          <w:lang w:val="en-CA" w:eastAsia="en-CA"/>
        </w:rPr>
        <w:t xml:space="preserve"> Ottawa-Carleton, Renfrew, Stormont, Dundas and Glengarry and Prescott-Russell counties.</w:t>
      </w:r>
    </w:p>
    <w:p w14:paraId="4D429167" w14:textId="77777777" w:rsidR="00C0542A" w:rsidRPr="00B824D0" w:rsidRDefault="00C0542A" w:rsidP="002168DE">
      <w:pPr>
        <w:pStyle w:val="Heading3"/>
        <w:rPr>
          <w:szCs w:val="20"/>
          <w:lang w:val="en-CA" w:eastAsia="en-CA"/>
        </w:rPr>
      </w:pPr>
      <w:r w:rsidRPr="00B824D0">
        <w:rPr>
          <w:szCs w:val="20"/>
          <w:lang w:val="en-CA" w:eastAsia="en-CA"/>
        </w:rPr>
        <w:t>School Support Program</w:t>
      </w:r>
    </w:p>
    <w:p w14:paraId="0DD0E8C6" w14:textId="77777777" w:rsidR="00C0542A" w:rsidRPr="00B824D0" w:rsidRDefault="00C0542A" w:rsidP="00C0542A">
      <w:pPr>
        <w:rPr>
          <w:sz w:val="20"/>
          <w:szCs w:val="20"/>
          <w:lang w:eastAsia="en-CA"/>
        </w:rPr>
      </w:pPr>
      <w:r w:rsidRPr="00B824D0">
        <w:rPr>
          <w:sz w:val="20"/>
          <w:szCs w:val="20"/>
          <w:lang w:eastAsia="en-CA"/>
        </w:rPr>
        <w:t>The goal of the </w:t>
      </w:r>
      <w:r w:rsidRPr="00B824D0">
        <w:rPr>
          <w:b/>
          <w:bCs/>
          <w:sz w:val="20"/>
          <w:szCs w:val="20"/>
          <w:lang w:eastAsia="en-CA"/>
        </w:rPr>
        <w:t>School Support Program </w:t>
      </w:r>
      <w:r w:rsidRPr="00B824D0">
        <w:rPr>
          <w:sz w:val="20"/>
          <w:szCs w:val="20"/>
          <w:lang w:eastAsia="en-CA"/>
        </w:rPr>
        <w:t>is to work directly with teachers, educational assistants and other education professionals, as well as community partners to enhance supports available in the provision of educational services to any student with ASD (including Asperger’s and PDD-NOS) in the publicly funded school boards. Services are offered through consultation, training, and resource development. Requests for service for the SSP are sent by the School Boards. Parents cannot refer their child directly to this service.</w:t>
      </w:r>
      <w:r w:rsidRPr="00B824D0">
        <w:rPr>
          <w:sz w:val="20"/>
          <w:szCs w:val="20"/>
          <w:lang w:eastAsia="en-CA"/>
        </w:rPr>
        <w:br/>
        <w:t xml:space="preserve">The School Support Program provides services through the Connections for Students initiative. This program supports seamless </w:t>
      </w:r>
      <w:r w:rsidRPr="00B824D0">
        <w:rPr>
          <w:sz w:val="20"/>
          <w:szCs w:val="20"/>
          <w:lang w:eastAsia="en-CA"/>
        </w:rPr>
        <w:lastRenderedPageBreak/>
        <w:t>transitions for children with ASD from Intensive Behavioural Intervention (IBI) to public funded schools using Applied Behaviour Analysis (ABA) instructional methods.</w:t>
      </w:r>
    </w:p>
    <w:p w14:paraId="227EAAEE" w14:textId="77777777" w:rsidR="00C0542A" w:rsidRPr="00B824D0" w:rsidRDefault="00C0542A" w:rsidP="00107561">
      <w:pPr>
        <w:rPr>
          <w:sz w:val="20"/>
          <w:szCs w:val="20"/>
        </w:rPr>
      </w:pPr>
    </w:p>
    <w:p w14:paraId="70702C5F" w14:textId="77777777" w:rsidR="00C0542A" w:rsidRPr="00B824D0" w:rsidRDefault="00C0542A" w:rsidP="002168DE">
      <w:pPr>
        <w:pStyle w:val="Heading3"/>
        <w:rPr>
          <w:szCs w:val="20"/>
          <w:lang w:val="en-CA"/>
        </w:rPr>
      </w:pPr>
      <w:r w:rsidRPr="00B824D0">
        <w:rPr>
          <w:szCs w:val="20"/>
          <w:lang w:val="en-CA"/>
        </w:rPr>
        <w:t>ABA Services and Supports Program</w:t>
      </w:r>
    </w:p>
    <w:p w14:paraId="1A633665" w14:textId="77777777" w:rsidR="00C0542A" w:rsidRPr="00B824D0" w:rsidRDefault="00C0542A" w:rsidP="00C0542A">
      <w:pPr>
        <w:rPr>
          <w:sz w:val="20"/>
          <w:szCs w:val="20"/>
          <w:lang w:eastAsia="en-CA"/>
        </w:rPr>
      </w:pPr>
      <w:r w:rsidRPr="00B824D0">
        <w:rPr>
          <w:sz w:val="20"/>
          <w:szCs w:val="20"/>
          <w:lang w:eastAsia="en-CA"/>
        </w:rPr>
        <w:t>The </w:t>
      </w:r>
      <w:r w:rsidRPr="00B824D0">
        <w:rPr>
          <w:b/>
          <w:bCs/>
          <w:sz w:val="20"/>
          <w:szCs w:val="20"/>
          <w:lang w:eastAsia="en-CA"/>
        </w:rPr>
        <w:t>ABA Services and Supports Program</w:t>
      </w:r>
      <w:r w:rsidRPr="00B824D0">
        <w:rPr>
          <w:sz w:val="20"/>
          <w:szCs w:val="20"/>
          <w:lang w:eastAsia="en-CA"/>
        </w:rPr>
        <w:t> provides services to children and youth with ASD and their parents in four domains:</w:t>
      </w:r>
    </w:p>
    <w:p w14:paraId="6B2A7A29" w14:textId="77777777" w:rsidR="00C0542A" w:rsidRPr="00B824D0" w:rsidRDefault="00C0542A" w:rsidP="00371077">
      <w:pPr>
        <w:numPr>
          <w:ilvl w:val="0"/>
          <w:numId w:val="24"/>
        </w:numPr>
        <w:rPr>
          <w:sz w:val="20"/>
          <w:szCs w:val="20"/>
          <w:lang w:eastAsia="en-CA"/>
        </w:rPr>
      </w:pPr>
      <w:r w:rsidRPr="00B824D0">
        <w:rPr>
          <w:sz w:val="20"/>
          <w:szCs w:val="20"/>
          <w:lang w:eastAsia="en-CA"/>
        </w:rPr>
        <w:t>Behaviour,</w:t>
      </w:r>
    </w:p>
    <w:p w14:paraId="579D5CF2" w14:textId="77777777" w:rsidR="00C0542A" w:rsidRPr="00B824D0" w:rsidRDefault="00C0542A" w:rsidP="00371077">
      <w:pPr>
        <w:numPr>
          <w:ilvl w:val="0"/>
          <w:numId w:val="24"/>
        </w:numPr>
        <w:rPr>
          <w:sz w:val="20"/>
          <w:szCs w:val="20"/>
          <w:lang w:eastAsia="en-CA"/>
        </w:rPr>
      </w:pPr>
      <w:r w:rsidRPr="00B824D0">
        <w:rPr>
          <w:sz w:val="20"/>
          <w:szCs w:val="20"/>
          <w:lang w:eastAsia="en-CA"/>
        </w:rPr>
        <w:t>Communication,</w:t>
      </w:r>
      <w:r w:rsidRPr="00B824D0">
        <w:rPr>
          <w:sz w:val="20"/>
          <w:szCs w:val="20"/>
          <w:lang w:eastAsia="en-CA"/>
        </w:rPr>
        <w:tab/>
      </w:r>
    </w:p>
    <w:p w14:paraId="4B03990A" w14:textId="77777777" w:rsidR="00C0542A" w:rsidRPr="00B824D0" w:rsidRDefault="00C0542A" w:rsidP="00371077">
      <w:pPr>
        <w:numPr>
          <w:ilvl w:val="0"/>
          <w:numId w:val="24"/>
        </w:numPr>
        <w:rPr>
          <w:sz w:val="20"/>
          <w:szCs w:val="20"/>
          <w:lang w:eastAsia="en-CA"/>
        </w:rPr>
      </w:pPr>
      <w:r w:rsidRPr="00B824D0">
        <w:rPr>
          <w:sz w:val="20"/>
          <w:szCs w:val="20"/>
          <w:lang w:eastAsia="en-CA"/>
        </w:rPr>
        <w:t>Daily Living, and</w:t>
      </w:r>
    </w:p>
    <w:p w14:paraId="6412E867" w14:textId="77777777" w:rsidR="00C0542A" w:rsidRPr="00B824D0" w:rsidRDefault="00C0542A" w:rsidP="00371077">
      <w:pPr>
        <w:numPr>
          <w:ilvl w:val="0"/>
          <w:numId w:val="24"/>
        </w:numPr>
        <w:rPr>
          <w:sz w:val="20"/>
          <w:szCs w:val="20"/>
          <w:lang w:eastAsia="en-CA"/>
        </w:rPr>
      </w:pPr>
      <w:r w:rsidRPr="00B824D0">
        <w:rPr>
          <w:sz w:val="20"/>
          <w:szCs w:val="20"/>
          <w:lang w:eastAsia="en-CA"/>
        </w:rPr>
        <w:t>Social/Emotional Regulation.</w:t>
      </w:r>
    </w:p>
    <w:p w14:paraId="446A941B" w14:textId="77777777" w:rsidR="00C0542A" w:rsidRPr="00B824D0" w:rsidRDefault="00C0542A" w:rsidP="00C0542A">
      <w:pPr>
        <w:rPr>
          <w:sz w:val="20"/>
          <w:szCs w:val="20"/>
          <w:lang w:eastAsia="en-CA"/>
        </w:rPr>
      </w:pPr>
      <w:r w:rsidRPr="00B824D0">
        <w:rPr>
          <w:sz w:val="20"/>
          <w:szCs w:val="20"/>
          <w:lang w:eastAsia="en-CA"/>
        </w:rPr>
        <w:t>These services will increase the skills of children and youth with ASD, while also increasing education and supports offered parents to promote lasting changes.</w:t>
      </w:r>
    </w:p>
    <w:p w14:paraId="47C09DBC" w14:textId="77777777" w:rsidR="00107561" w:rsidRPr="00B824D0" w:rsidRDefault="00107561" w:rsidP="00107561">
      <w:pPr>
        <w:rPr>
          <w:sz w:val="20"/>
          <w:szCs w:val="20"/>
        </w:rPr>
      </w:pPr>
    </w:p>
    <w:p w14:paraId="6FE5C61B" w14:textId="75A4575D" w:rsidR="00E170E2" w:rsidRPr="00B824D0" w:rsidRDefault="00E170E2" w:rsidP="006716A4">
      <w:pPr>
        <w:shd w:val="clear" w:color="auto" w:fill="D0CECE" w:themeFill="background2" w:themeFillShade="E6"/>
        <w:rPr>
          <w:sz w:val="20"/>
          <w:szCs w:val="20"/>
        </w:rPr>
      </w:pPr>
      <w:r w:rsidRPr="00B824D0">
        <w:rPr>
          <w:b/>
          <w:bCs/>
          <w:sz w:val="20"/>
          <w:szCs w:val="20"/>
        </w:rPr>
        <w:t>Autism Ontario</w:t>
      </w:r>
      <w:r w:rsidRPr="00B824D0">
        <w:rPr>
          <w:sz w:val="20"/>
          <w:szCs w:val="20"/>
        </w:rPr>
        <w:tab/>
      </w:r>
      <w:r w:rsidRPr="00B824D0">
        <w:rPr>
          <w:sz w:val="20"/>
          <w:szCs w:val="20"/>
        </w:rPr>
        <w:tab/>
      </w:r>
      <w:r w:rsidRPr="00B824D0">
        <w:rPr>
          <w:sz w:val="20"/>
          <w:szCs w:val="20"/>
        </w:rPr>
        <w:tab/>
      </w:r>
      <w:hyperlink r:id="rId104" w:history="1">
        <w:r w:rsidRPr="00B824D0">
          <w:rPr>
            <w:rStyle w:val="Hyperlink"/>
            <w:sz w:val="20"/>
            <w:szCs w:val="20"/>
          </w:rPr>
          <w:t>https://www.autismontario.com</w:t>
        </w:r>
      </w:hyperlink>
      <w:r w:rsidRPr="00B824D0">
        <w:rPr>
          <w:sz w:val="20"/>
          <w:szCs w:val="20"/>
        </w:rPr>
        <w:tab/>
      </w:r>
    </w:p>
    <w:p w14:paraId="39152C0C" w14:textId="70A4004C" w:rsidR="00E170E2" w:rsidRPr="00B824D0" w:rsidRDefault="00E170E2" w:rsidP="006716A4">
      <w:pPr>
        <w:shd w:val="clear" w:color="auto" w:fill="FFFFFF"/>
        <w:rPr>
          <w:color w:val="4B4C4D"/>
          <w:sz w:val="20"/>
          <w:szCs w:val="20"/>
        </w:rPr>
      </w:pPr>
      <w:r w:rsidRPr="00B824D0">
        <w:rPr>
          <w:color w:val="4B4C4D"/>
          <w:sz w:val="20"/>
          <w:szCs w:val="20"/>
        </w:rPr>
        <w:t>Our Mission is creating a supportive and inclusive Ontario for autism</w:t>
      </w:r>
      <w:r w:rsidR="006716A4" w:rsidRPr="00B824D0">
        <w:rPr>
          <w:color w:val="4B4C4D"/>
          <w:sz w:val="20"/>
          <w:szCs w:val="20"/>
        </w:rPr>
        <w:t xml:space="preserve">.  Our vision is </w:t>
      </w:r>
      <w:r w:rsidRPr="00B824D0">
        <w:rPr>
          <w:color w:val="4B4C4D"/>
          <w:sz w:val="20"/>
          <w:szCs w:val="20"/>
        </w:rPr>
        <w:t>Best Life, Better World, Making Autism Matter!</w:t>
      </w:r>
      <w:r w:rsidR="006716A4" w:rsidRPr="00B824D0">
        <w:rPr>
          <w:color w:val="4B4C4D"/>
          <w:sz w:val="20"/>
          <w:szCs w:val="20"/>
        </w:rPr>
        <w:t xml:space="preserve"> </w:t>
      </w:r>
      <w:r w:rsidR="006716A4" w:rsidRPr="00B824D0">
        <w:rPr>
          <w:color w:val="4B4C4D"/>
          <w:sz w:val="20"/>
          <w:szCs w:val="20"/>
          <w:shd w:val="clear" w:color="auto" w:fill="FFFFFF"/>
        </w:rPr>
        <w:t>Autism Ontario offers unique, local autism programs and services designed to support individuals with autism and their families in reaching their full potential.  Please visit their website.</w:t>
      </w:r>
    </w:p>
    <w:p w14:paraId="57E2F7C9" w14:textId="2D386362" w:rsidR="006716A4" w:rsidRPr="00B824D0" w:rsidRDefault="006716A4" w:rsidP="006716A4">
      <w:pPr>
        <w:shd w:val="clear" w:color="auto" w:fill="FFFFFF"/>
        <w:rPr>
          <w:color w:val="4B4C4D"/>
          <w:sz w:val="20"/>
          <w:szCs w:val="20"/>
        </w:rPr>
      </w:pPr>
      <w:r w:rsidRPr="00B824D0">
        <w:rPr>
          <w:color w:val="4B4C4D"/>
          <w:sz w:val="20"/>
          <w:szCs w:val="20"/>
        </w:rPr>
        <w:t>Providing services for the following:</w:t>
      </w:r>
    </w:p>
    <w:p w14:paraId="284B1D14" w14:textId="77777777" w:rsidR="006716A4" w:rsidRPr="00B824D0" w:rsidRDefault="006716A4" w:rsidP="006716A4">
      <w:pPr>
        <w:pStyle w:val="ListParagraph"/>
        <w:numPr>
          <w:ilvl w:val="0"/>
          <w:numId w:val="47"/>
        </w:numPr>
        <w:rPr>
          <w:szCs w:val="20"/>
        </w:rPr>
      </w:pPr>
      <w:r w:rsidRPr="00B824D0">
        <w:rPr>
          <w:szCs w:val="20"/>
        </w:rPr>
        <w:t>Adults</w:t>
      </w:r>
    </w:p>
    <w:p w14:paraId="64A745C8" w14:textId="77777777" w:rsidR="006716A4" w:rsidRPr="00B824D0" w:rsidRDefault="006716A4" w:rsidP="006716A4">
      <w:pPr>
        <w:pStyle w:val="ListParagraph"/>
        <w:numPr>
          <w:ilvl w:val="0"/>
          <w:numId w:val="47"/>
        </w:numPr>
        <w:rPr>
          <w:szCs w:val="20"/>
        </w:rPr>
      </w:pPr>
      <w:r w:rsidRPr="00B824D0">
        <w:rPr>
          <w:szCs w:val="20"/>
        </w:rPr>
        <w:t>Autism Career Connections</w:t>
      </w:r>
    </w:p>
    <w:p w14:paraId="002CE85F" w14:textId="77777777" w:rsidR="006716A4" w:rsidRPr="00B824D0" w:rsidRDefault="006716A4" w:rsidP="006716A4">
      <w:pPr>
        <w:pStyle w:val="ListParagraph"/>
        <w:numPr>
          <w:ilvl w:val="0"/>
          <w:numId w:val="47"/>
        </w:numPr>
        <w:rPr>
          <w:szCs w:val="20"/>
        </w:rPr>
      </w:pPr>
      <w:r w:rsidRPr="00B824D0">
        <w:rPr>
          <w:szCs w:val="20"/>
        </w:rPr>
        <w:t>Children &amp; Youth</w:t>
      </w:r>
    </w:p>
    <w:p w14:paraId="55DB2867" w14:textId="77777777" w:rsidR="006716A4" w:rsidRPr="00B824D0" w:rsidRDefault="006716A4" w:rsidP="006716A4">
      <w:pPr>
        <w:pStyle w:val="ListParagraph"/>
        <w:numPr>
          <w:ilvl w:val="0"/>
          <w:numId w:val="47"/>
        </w:numPr>
        <w:rPr>
          <w:szCs w:val="20"/>
        </w:rPr>
      </w:pPr>
      <w:r w:rsidRPr="00B824D0">
        <w:rPr>
          <w:szCs w:val="20"/>
        </w:rPr>
        <w:t>French Language Services</w:t>
      </w:r>
    </w:p>
    <w:p w14:paraId="53A9D17B" w14:textId="77777777" w:rsidR="006716A4" w:rsidRPr="00B824D0" w:rsidRDefault="006716A4" w:rsidP="006716A4">
      <w:pPr>
        <w:pStyle w:val="ListParagraph"/>
        <w:numPr>
          <w:ilvl w:val="0"/>
          <w:numId w:val="47"/>
        </w:numPr>
        <w:rPr>
          <w:szCs w:val="20"/>
        </w:rPr>
      </w:pPr>
      <w:r w:rsidRPr="00B824D0">
        <w:rPr>
          <w:szCs w:val="20"/>
        </w:rPr>
        <w:t>Learning Resources</w:t>
      </w:r>
    </w:p>
    <w:p w14:paraId="34D650A6" w14:textId="77777777" w:rsidR="006716A4" w:rsidRPr="00B824D0" w:rsidRDefault="006716A4" w:rsidP="006716A4">
      <w:pPr>
        <w:pStyle w:val="ListParagraph"/>
        <w:numPr>
          <w:ilvl w:val="0"/>
          <w:numId w:val="47"/>
        </w:numPr>
        <w:rPr>
          <w:szCs w:val="20"/>
        </w:rPr>
      </w:pPr>
      <w:r w:rsidRPr="00B824D0">
        <w:rPr>
          <w:szCs w:val="20"/>
        </w:rPr>
        <w:t>Autism Matters Magazine</w:t>
      </w:r>
    </w:p>
    <w:p w14:paraId="1CE0B88A" w14:textId="77777777" w:rsidR="006716A4" w:rsidRPr="00B824D0" w:rsidRDefault="006716A4" w:rsidP="006716A4">
      <w:pPr>
        <w:pStyle w:val="ListParagraph"/>
        <w:numPr>
          <w:ilvl w:val="0"/>
          <w:numId w:val="47"/>
        </w:numPr>
        <w:rPr>
          <w:szCs w:val="20"/>
        </w:rPr>
      </w:pPr>
      <w:r w:rsidRPr="00B824D0">
        <w:rPr>
          <w:szCs w:val="20"/>
        </w:rPr>
        <w:t>Positive Advocacy Resources</w:t>
      </w:r>
    </w:p>
    <w:p w14:paraId="74143D81" w14:textId="77777777" w:rsidR="006716A4" w:rsidRPr="00B824D0" w:rsidRDefault="006716A4" w:rsidP="006716A4">
      <w:pPr>
        <w:pStyle w:val="ListParagraph"/>
        <w:numPr>
          <w:ilvl w:val="0"/>
          <w:numId w:val="47"/>
        </w:numPr>
        <w:rPr>
          <w:szCs w:val="20"/>
        </w:rPr>
      </w:pPr>
      <w:r w:rsidRPr="00B824D0">
        <w:rPr>
          <w:szCs w:val="20"/>
        </w:rPr>
        <w:t>World Autism Day</w:t>
      </w:r>
    </w:p>
    <w:p w14:paraId="672617A3" w14:textId="0D285975" w:rsidR="00E170E2" w:rsidRPr="00B824D0" w:rsidRDefault="006716A4" w:rsidP="006716A4">
      <w:pPr>
        <w:pStyle w:val="ListParagraph"/>
        <w:numPr>
          <w:ilvl w:val="0"/>
          <w:numId w:val="47"/>
        </w:numPr>
        <w:rPr>
          <w:szCs w:val="20"/>
        </w:rPr>
      </w:pPr>
      <w:r w:rsidRPr="00B824D0">
        <w:rPr>
          <w:szCs w:val="20"/>
        </w:rPr>
        <w:t>Webinars</w:t>
      </w:r>
    </w:p>
    <w:p w14:paraId="43700B8A" w14:textId="77777777" w:rsidR="004F334B" w:rsidRPr="00B824D0" w:rsidRDefault="004F334B" w:rsidP="002C28C2">
      <w:pPr>
        <w:pStyle w:val="Heading3"/>
        <w:rPr>
          <w:szCs w:val="20"/>
          <w:lang w:val="en-CA"/>
        </w:rPr>
      </w:pPr>
      <w:r w:rsidRPr="00B824D0">
        <w:rPr>
          <w:szCs w:val="20"/>
          <w:lang w:val="en-CA"/>
        </w:rPr>
        <w:t>City of Ottawa</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004F2B8F" w:rsidRPr="00B824D0">
        <w:rPr>
          <w:szCs w:val="20"/>
          <w:lang w:val="en-CA"/>
        </w:rPr>
        <w:tab/>
      </w:r>
      <w:r w:rsidR="004F2B8F" w:rsidRPr="00B824D0">
        <w:rPr>
          <w:szCs w:val="20"/>
          <w:lang w:val="en-CA"/>
        </w:rPr>
        <w:tab/>
      </w:r>
      <w:r w:rsidRPr="00B824D0">
        <w:rPr>
          <w:szCs w:val="20"/>
          <w:lang w:val="en-CA"/>
        </w:rPr>
        <w:t xml:space="preserve">613-580-2747 or 613-580-2424 </w:t>
      </w:r>
      <w:proofErr w:type="spellStart"/>
      <w:r w:rsidRPr="00B824D0">
        <w:rPr>
          <w:szCs w:val="20"/>
          <w:lang w:val="en-CA"/>
        </w:rPr>
        <w:t>ext</w:t>
      </w:r>
      <w:proofErr w:type="spellEnd"/>
      <w:r w:rsidRPr="00B824D0">
        <w:rPr>
          <w:szCs w:val="20"/>
          <w:lang w:val="en-CA"/>
        </w:rPr>
        <w:t xml:space="preserve"> 29289   </w:t>
      </w:r>
    </w:p>
    <w:p w14:paraId="3C778998" w14:textId="77777777" w:rsidR="004F334B" w:rsidRPr="00B824D0" w:rsidRDefault="004F334B">
      <w:pPr>
        <w:rPr>
          <w:sz w:val="20"/>
          <w:szCs w:val="20"/>
        </w:rPr>
      </w:pPr>
      <w:r w:rsidRPr="00B824D0">
        <w:rPr>
          <w:sz w:val="20"/>
          <w:szCs w:val="20"/>
        </w:rPr>
        <w:t>Donna Quiggin, Portfolio Manager, city-wide Special Needs.  Offering specialized programmes, matching volunteers to special needs children so these children can be integrated in a programme with typically developing children.</w:t>
      </w:r>
    </w:p>
    <w:p w14:paraId="50E66B9A" w14:textId="77777777" w:rsidR="005F2346" w:rsidRPr="00B824D0" w:rsidRDefault="005F2346">
      <w:pPr>
        <w:rPr>
          <w:sz w:val="20"/>
          <w:szCs w:val="20"/>
        </w:rPr>
      </w:pPr>
    </w:p>
    <w:p w14:paraId="449F5D8F" w14:textId="3780C47F" w:rsidR="004A4EBC" w:rsidRPr="00B824D0" w:rsidRDefault="004A4EBC" w:rsidP="003F60F1">
      <w:pPr>
        <w:pStyle w:val="Heading3"/>
        <w:rPr>
          <w:szCs w:val="20"/>
          <w:lang w:val="en-CA"/>
        </w:rPr>
      </w:pPr>
      <w:r w:rsidRPr="00B824D0">
        <w:rPr>
          <w:szCs w:val="20"/>
          <w:lang w:val="en-CA"/>
        </w:rPr>
        <w:t>Children at Risk</w:t>
      </w:r>
      <w:r w:rsidRPr="00B824D0">
        <w:rPr>
          <w:szCs w:val="20"/>
          <w:lang w:val="en-CA"/>
        </w:rPr>
        <w:tab/>
      </w:r>
      <w:r w:rsidRPr="00B824D0">
        <w:rPr>
          <w:szCs w:val="20"/>
          <w:vertAlign w:val="superscript"/>
          <w:lang w:val="en-CA"/>
        </w:rPr>
        <w:t>V2.0</w:t>
      </w:r>
      <w:r w:rsidRPr="00B824D0">
        <w:rPr>
          <w:szCs w:val="20"/>
          <w:lang w:val="en-CA"/>
        </w:rPr>
        <w:tab/>
      </w:r>
      <w:r w:rsidRPr="00B824D0">
        <w:rPr>
          <w:szCs w:val="20"/>
          <w:lang w:val="en-CA"/>
        </w:rPr>
        <w:tab/>
      </w:r>
      <w:r w:rsidRPr="00B824D0">
        <w:rPr>
          <w:szCs w:val="20"/>
          <w:lang w:val="en-CA"/>
        </w:rPr>
        <w:tab/>
      </w:r>
      <w:hyperlink r:id="rId105" w:history="1">
        <w:r w:rsidRPr="00B824D0">
          <w:rPr>
            <w:rStyle w:val="Hyperlink"/>
            <w:i/>
            <w:szCs w:val="20"/>
            <w:lang w:val="en-CA"/>
          </w:rPr>
          <w:t>www.childrenatrisk.ca</w:t>
        </w:r>
      </w:hyperlink>
      <w:r w:rsidRPr="00B824D0">
        <w:rPr>
          <w:szCs w:val="20"/>
          <w:lang w:val="en-CA"/>
        </w:rPr>
        <w:tab/>
      </w:r>
      <w:r w:rsidRPr="00B824D0">
        <w:rPr>
          <w:szCs w:val="20"/>
          <w:lang w:val="en-CA"/>
        </w:rPr>
        <w:tab/>
      </w:r>
      <w:r w:rsidRPr="00B824D0">
        <w:rPr>
          <w:szCs w:val="20"/>
          <w:lang w:val="en-CA"/>
        </w:rPr>
        <w:tab/>
      </w:r>
      <w:r w:rsidRPr="00B824D0">
        <w:rPr>
          <w:szCs w:val="20"/>
          <w:lang w:val="en-CA"/>
        </w:rPr>
        <w:tab/>
        <w:t>613-741-8255</w:t>
      </w:r>
    </w:p>
    <w:p w14:paraId="7B5BEB3F" w14:textId="46E31DFB" w:rsidR="004A4EBC" w:rsidRPr="00B824D0" w:rsidRDefault="004A4EBC" w:rsidP="004A4EBC">
      <w:pPr>
        <w:rPr>
          <w:sz w:val="20"/>
          <w:szCs w:val="20"/>
        </w:rPr>
      </w:pPr>
      <w:r w:rsidRPr="00B824D0">
        <w:rPr>
          <w:sz w:val="20"/>
          <w:szCs w:val="20"/>
        </w:rPr>
        <w:t xml:space="preserve">Children at Risk is a charity.  Our Mission is to provide services and programs to families of children diagnosed within the </w:t>
      </w:r>
      <w:proofErr w:type="gramStart"/>
      <w:r w:rsidRPr="00B824D0">
        <w:rPr>
          <w:sz w:val="20"/>
          <w:szCs w:val="20"/>
        </w:rPr>
        <w:t>Autism Spectrum Disorders</w:t>
      </w:r>
      <w:proofErr w:type="gramEnd"/>
      <w:r w:rsidRPr="00B824D0">
        <w:rPr>
          <w:sz w:val="20"/>
          <w:szCs w:val="20"/>
        </w:rPr>
        <w:t xml:space="preserve"> to develop their child's behavioural, communications and social skills, and to advocate for their ongoing needs.</w:t>
      </w:r>
    </w:p>
    <w:p w14:paraId="1DA52D2F" w14:textId="77777777" w:rsidR="004A4EBC" w:rsidRPr="00B824D0" w:rsidRDefault="004A4EBC" w:rsidP="004A4EBC">
      <w:pPr>
        <w:rPr>
          <w:sz w:val="20"/>
          <w:szCs w:val="20"/>
          <w:u w:val="single"/>
        </w:rPr>
      </w:pPr>
      <w:r w:rsidRPr="00B824D0">
        <w:rPr>
          <w:sz w:val="20"/>
          <w:szCs w:val="20"/>
          <w:u w:val="single"/>
        </w:rPr>
        <w:t>Also providing</w:t>
      </w:r>
    </w:p>
    <w:p w14:paraId="59BBD318" w14:textId="473B2310" w:rsidR="004A4EBC" w:rsidRPr="00B824D0" w:rsidRDefault="004A4EBC" w:rsidP="004A4EBC">
      <w:pPr>
        <w:rPr>
          <w:sz w:val="20"/>
          <w:szCs w:val="20"/>
        </w:rPr>
      </w:pPr>
      <w:r w:rsidRPr="00B824D0">
        <w:rPr>
          <w:sz w:val="20"/>
          <w:szCs w:val="20"/>
        </w:rPr>
        <w:t>Summer Day Camp – Camp Kaleidoscope</w:t>
      </w:r>
      <w:r w:rsidR="00150534">
        <w:rPr>
          <w:sz w:val="20"/>
          <w:szCs w:val="20"/>
        </w:rPr>
        <w:t xml:space="preserve"> and Saturday Fun Camp</w:t>
      </w:r>
    </w:p>
    <w:p w14:paraId="159E2DCB" w14:textId="77777777" w:rsidR="004A4EBC" w:rsidRPr="00B824D0" w:rsidRDefault="004A4EBC" w:rsidP="004A4EBC">
      <w:pPr>
        <w:rPr>
          <w:sz w:val="20"/>
          <w:szCs w:val="20"/>
        </w:rPr>
      </w:pPr>
      <w:r w:rsidRPr="00B824D0">
        <w:rPr>
          <w:sz w:val="20"/>
          <w:szCs w:val="20"/>
        </w:rPr>
        <w:t>235 Donald St., Suite 209, Ottawa, ON K1K 1N1</w:t>
      </w:r>
    </w:p>
    <w:p w14:paraId="704F71B3" w14:textId="77777777" w:rsidR="004A4EBC" w:rsidRPr="00B824D0" w:rsidRDefault="004A4EBC" w:rsidP="004A4EBC">
      <w:pPr>
        <w:rPr>
          <w:sz w:val="20"/>
          <w:szCs w:val="20"/>
          <w:lang w:val="fr-FR"/>
        </w:rPr>
      </w:pPr>
      <w:proofErr w:type="gramStart"/>
      <w:r w:rsidRPr="00B824D0">
        <w:rPr>
          <w:sz w:val="20"/>
          <w:szCs w:val="20"/>
          <w:lang w:val="fr-FR"/>
        </w:rPr>
        <w:t>Phone:</w:t>
      </w:r>
      <w:proofErr w:type="gramEnd"/>
      <w:r w:rsidRPr="00B824D0">
        <w:rPr>
          <w:sz w:val="20"/>
          <w:szCs w:val="20"/>
          <w:lang w:val="fr-FR"/>
        </w:rPr>
        <w:t xml:space="preserve"> (613) 741-8255, FAX 613-741-5530</w:t>
      </w:r>
    </w:p>
    <w:p w14:paraId="32C9DFA2" w14:textId="77777777" w:rsidR="004A4EBC" w:rsidRPr="00B824D0" w:rsidRDefault="004A4EBC" w:rsidP="004A4EBC">
      <w:pPr>
        <w:rPr>
          <w:sz w:val="20"/>
          <w:szCs w:val="20"/>
          <w:lang w:val="fr-FR"/>
        </w:rPr>
      </w:pPr>
      <w:proofErr w:type="gramStart"/>
      <w:r w:rsidRPr="00B824D0">
        <w:rPr>
          <w:sz w:val="20"/>
          <w:szCs w:val="20"/>
          <w:lang w:val="fr-FR"/>
        </w:rPr>
        <w:t>Email:</w:t>
      </w:r>
      <w:proofErr w:type="gramEnd"/>
      <w:r w:rsidRPr="00B824D0">
        <w:rPr>
          <w:sz w:val="20"/>
          <w:szCs w:val="20"/>
          <w:lang w:val="fr-FR"/>
        </w:rPr>
        <w:t xml:space="preserve"> </w:t>
      </w:r>
      <w:hyperlink r:id="rId106" w:history="1">
        <w:r w:rsidRPr="00B824D0">
          <w:rPr>
            <w:rStyle w:val="Hyperlink"/>
            <w:sz w:val="20"/>
            <w:szCs w:val="20"/>
            <w:lang w:val="fr-FR"/>
          </w:rPr>
          <w:t>car@childrenatrisk.ca</w:t>
        </w:r>
      </w:hyperlink>
      <w:r w:rsidRPr="00B824D0">
        <w:rPr>
          <w:sz w:val="20"/>
          <w:szCs w:val="20"/>
          <w:lang w:val="fr-FR"/>
        </w:rPr>
        <w:t xml:space="preserve"> </w:t>
      </w:r>
    </w:p>
    <w:p w14:paraId="05950A38" w14:textId="77777777" w:rsidR="004A4EBC" w:rsidRPr="00B824D0" w:rsidRDefault="004A4EBC" w:rsidP="004A4EBC">
      <w:pPr>
        <w:rPr>
          <w:sz w:val="20"/>
          <w:szCs w:val="20"/>
        </w:rPr>
      </w:pPr>
      <w:r w:rsidRPr="00B824D0">
        <w:rPr>
          <w:sz w:val="20"/>
          <w:szCs w:val="20"/>
        </w:rPr>
        <w:t xml:space="preserve">Website: </w:t>
      </w:r>
      <w:hyperlink r:id="rId107" w:history="1">
        <w:r w:rsidRPr="00B824D0">
          <w:rPr>
            <w:rStyle w:val="Hyperlink"/>
            <w:sz w:val="20"/>
            <w:szCs w:val="20"/>
          </w:rPr>
          <w:t>www.childrenatrisk.ca</w:t>
        </w:r>
      </w:hyperlink>
      <w:r w:rsidRPr="00B824D0">
        <w:rPr>
          <w:sz w:val="20"/>
          <w:szCs w:val="20"/>
        </w:rPr>
        <w:t xml:space="preserve"> </w:t>
      </w:r>
    </w:p>
    <w:p w14:paraId="41B5BAF2" w14:textId="77777777" w:rsidR="004A4EBC" w:rsidRPr="00B824D0" w:rsidRDefault="004A4EBC" w:rsidP="004A4EBC">
      <w:pPr>
        <w:rPr>
          <w:sz w:val="20"/>
          <w:szCs w:val="20"/>
        </w:rPr>
      </w:pPr>
    </w:p>
    <w:p w14:paraId="73D19D05" w14:textId="77777777" w:rsidR="004A4EBC" w:rsidRPr="00B824D0" w:rsidRDefault="004A4EBC" w:rsidP="004A4EBC">
      <w:pPr>
        <w:pStyle w:val="Heading3"/>
        <w:rPr>
          <w:szCs w:val="20"/>
          <w:lang w:val="en-CA"/>
        </w:rPr>
      </w:pPr>
      <w:r w:rsidRPr="00B824D0">
        <w:rPr>
          <w:szCs w:val="20"/>
          <w:lang w:val="en-CA"/>
        </w:rPr>
        <w:t>Children’s Integration and Support Services</w:t>
      </w:r>
      <w:r w:rsidRPr="00B824D0">
        <w:rPr>
          <w:szCs w:val="20"/>
          <w:vertAlign w:val="superscript"/>
          <w:lang w:val="en-CA"/>
        </w:rPr>
        <w:t>V2.0</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p>
    <w:p w14:paraId="4B81B11E" w14:textId="77777777" w:rsidR="004A4EBC" w:rsidRPr="00B824D0" w:rsidRDefault="004A4EBC" w:rsidP="004A4EBC">
      <w:pPr>
        <w:rPr>
          <w:sz w:val="20"/>
          <w:szCs w:val="20"/>
        </w:rPr>
      </w:pPr>
      <w:hyperlink r:id="rId108" w:history="1">
        <w:r w:rsidRPr="00B824D0">
          <w:rPr>
            <w:rStyle w:val="Hyperlink"/>
            <w:sz w:val="20"/>
            <w:szCs w:val="20"/>
          </w:rPr>
          <w:t>http://afchildcare.on.ca/en/supports-and-services/childrens-integration-support-services/</w:t>
        </w:r>
      </w:hyperlink>
      <w:r w:rsidRPr="00B824D0">
        <w:rPr>
          <w:sz w:val="20"/>
          <w:szCs w:val="20"/>
        </w:rPr>
        <w:t xml:space="preserve"> </w:t>
      </w:r>
    </w:p>
    <w:p w14:paraId="49749FBE" w14:textId="77777777" w:rsidR="004A4EBC" w:rsidRPr="00B824D0" w:rsidRDefault="004A4EBC" w:rsidP="004A4EBC">
      <w:pPr>
        <w:rPr>
          <w:sz w:val="20"/>
          <w:szCs w:val="20"/>
        </w:rPr>
      </w:pPr>
      <w:r w:rsidRPr="00B824D0">
        <w:rPr>
          <w:sz w:val="20"/>
          <w:szCs w:val="20"/>
        </w:rPr>
        <w:t xml:space="preserve">Children’s Integration Support Services (CISS) provides supports, in English and in French, to licensed child programs (nursery schools, </w:t>
      </w:r>
      <w:proofErr w:type="gramStart"/>
      <w:r w:rsidRPr="00B824D0">
        <w:rPr>
          <w:sz w:val="20"/>
          <w:szCs w:val="20"/>
        </w:rPr>
        <w:t>child care</w:t>
      </w:r>
      <w:proofErr w:type="gramEnd"/>
      <w:r w:rsidRPr="00B824D0">
        <w:rPr>
          <w:sz w:val="20"/>
          <w:szCs w:val="20"/>
        </w:rPr>
        <w:t xml:space="preserve"> centres and home child care agencies) that integrate children with special needs, between 6 weeks to 10 years of age, within the City of Ottawa.</w:t>
      </w:r>
    </w:p>
    <w:p w14:paraId="1A211FAE" w14:textId="77777777" w:rsidR="004A4EBC" w:rsidRPr="00B824D0" w:rsidRDefault="004A4EBC" w:rsidP="004A4EBC">
      <w:pPr>
        <w:rPr>
          <w:sz w:val="20"/>
          <w:szCs w:val="20"/>
        </w:rPr>
      </w:pPr>
    </w:p>
    <w:p w14:paraId="03C92005" w14:textId="77777777" w:rsidR="004A4EBC" w:rsidRPr="00B824D0" w:rsidRDefault="004A4EBC" w:rsidP="004A4EBC">
      <w:pPr>
        <w:rPr>
          <w:sz w:val="20"/>
          <w:szCs w:val="20"/>
        </w:rPr>
      </w:pPr>
      <w:r w:rsidRPr="00B824D0">
        <w:rPr>
          <w:sz w:val="20"/>
          <w:szCs w:val="20"/>
        </w:rPr>
        <w:t xml:space="preserve">CISS is part of Andrew Fleck Childcare Services and Childcare Information.  </w:t>
      </w:r>
    </w:p>
    <w:p w14:paraId="55DE1012" w14:textId="77777777" w:rsidR="004A4EBC" w:rsidRPr="00B824D0" w:rsidRDefault="004A4EBC" w:rsidP="004A4EBC">
      <w:pPr>
        <w:rPr>
          <w:sz w:val="20"/>
          <w:szCs w:val="20"/>
        </w:rPr>
      </w:pPr>
    </w:p>
    <w:p w14:paraId="431B5B7B" w14:textId="5009330D" w:rsidR="004A4EBC" w:rsidRPr="00B824D0" w:rsidRDefault="003C4488" w:rsidP="004A4EBC">
      <w:pPr>
        <w:pStyle w:val="Heading3"/>
        <w:rPr>
          <w:szCs w:val="20"/>
          <w:lang w:val="en-CA"/>
        </w:rPr>
      </w:pPr>
      <w:r w:rsidRPr="00B824D0">
        <w:rPr>
          <w:szCs w:val="20"/>
          <w:lang w:val="en-CA"/>
        </w:rPr>
        <w:t>Champlain Health</w:t>
      </w:r>
      <w:r w:rsidR="000C1961" w:rsidRPr="00B824D0">
        <w:rPr>
          <w:szCs w:val="20"/>
          <w:lang w:val="en-CA"/>
        </w:rPr>
        <w:t xml:space="preserve"> Line</w:t>
      </w:r>
      <w:r w:rsidRPr="00B824D0">
        <w:rPr>
          <w:szCs w:val="20"/>
          <w:lang w:val="en-CA"/>
        </w:rPr>
        <w:tab/>
      </w:r>
      <w:r w:rsidR="000C1961" w:rsidRPr="00B824D0">
        <w:rPr>
          <w:szCs w:val="20"/>
          <w:lang w:val="en-CA"/>
        </w:rPr>
        <w:tab/>
      </w:r>
      <w:hyperlink r:id="rId109" w:history="1">
        <w:r w:rsidR="00150534" w:rsidRPr="00597460">
          <w:rPr>
            <w:rStyle w:val="Hyperlink"/>
            <w:szCs w:val="20"/>
            <w:lang w:val="en-CA"/>
          </w:rPr>
          <w:t>https://www.champlainhealthline.ca/</w:t>
        </w:r>
      </w:hyperlink>
      <w:r w:rsidR="00150534">
        <w:rPr>
          <w:szCs w:val="20"/>
          <w:lang w:val="en-CA"/>
        </w:rPr>
        <w:tab/>
      </w:r>
      <w:r w:rsidR="00150534">
        <w:rPr>
          <w:szCs w:val="20"/>
          <w:lang w:val="en-CA"/>
        </w:rPr>
        <w:tab/>
      </w:r>
      <w:r w:rsidRPr="00B824D0">
        <w:rPr>
          <w:szCs w:val="20"/>
          <w:lang w:val="en-CA"/>
        </w:rPr>
        <w:t>613-310-2222</w:t>
      </w:r>
    </w:p>
    <w:p w14:paraId="0B914877" w14:textId="6D27688B" w:rsidR="004A4EBC" w:rsidRPr="00B824D0" w:rsidRDefault="004A4EBC" w:rsidP="004A4EBC">
      <w:pPr>
        <w:rPr>
          <w:sz w:val="20"/>
          <w:szCs w:val="20"/>
          <w:lang w:eastAsia="en-CA"/>
        </w:rPr>
      </w:pPr>
      <w:r w:rsidRPr="00B824D0">
        <w:rPr>
          <w:sz w:val="20"/>
          <w:szCs w:val="20"/>
          <w:lang w:eastAsia="en-CA"/>
        </w:rPr>
        <w:t xml:space="preserve">The Champlain </w:t>
      </w:r>
      <w:r w:rsidR="003C4488" w:rsidRPr="00B824D0">
        <w:rPr>
          <w:sz w:val="20"/>
          <w:szCs w:val="20"/>
          <w:lang w:eastAsia="en-CA"/>
        </w:rPr>
        <w:t xml:space="preserve">Health </w:t>
      </w:r>
      <w:r w:rsidR="000C1961" w:rsidRPr="00B824D0">
        <w:rPr>
          <w:sz w:val="20"/>
          <w:szCs w:val="20"/>
          <w:lang w:eastAsia="en-CA"/>
        </w:rPr>
        <w:t xml:space="preserve">Line </w:t>
      </w:r>
      <w:r w:rsidRPr="00B824D0">
        <w:rPr>
          <w:sz w:val="20"/>
          <w:szCs w:val="20"/>
          <w:lang w:eastAsia="en-CA"/>
        </w:rPr>
        <w:t>connects people of all ages with the health and support services they need to:</w:t>
      </w:r>
    </w:p>
    <w:p w14:paraId="5F95BB58" w14:textId="77777777" w:rsidR="004A4EBC" w:rsidRPr="00B824D0" w:rsidRDefault="004A4EBC" w:rsidP="004A4EBC">
      <w:pPr>
        <w:numPr>
          <w:ilvl w:val="0"/>
          <w:numId w:val="28"/>
        </w:numPr>
        <w:rPr>
          <w:sz w:val="20"/>
          <w:szCs w:val="20"/>
          <w:lang w:eastAsia="en-CA"/>
        </w:rPr>
      </w:pPr>
      <w:r w:rsidRPr="00B824D0">
        <w:rPr>
          <w:sz w:val="20"/>
          <w:szCs w:val="20"/>
          <w:lang w:eastAsia="en-CA"/>
        </w:rPr>
        <w:t>remain safe and independent at home</w:t>
      </w:r>
    </w:p>
    <w:p w14:paraId="0E410F11" w14:textId="4F93331D" w:rsidR="004A4EBC" w:rsidRPr="00B824D0" w:rsidRDefault="004A4EBC" w:rsidP="004A4EBC">
      <w:pPr>
        <w:numPr>
          <w:ilvl w:val="0"/>
          <w:numId w:val="28"/>
        </w:numPr>
        <w:rPr>
          <w:sz w:val="20"/>
          <w:szCs w:val="20"/>
          <w:lang w:eastAsia="en-CA"/>
        </w:rPr>
      </w:pPr>
      <w:r w:rsidRPr="00B824D0">
        <w:rPr>
          <w:sz w:val="20"/>
          <w:szCs w:val="20"/>
          <w:lang w:eastAsia="en-CA"/>
        </w:rPr>
        <w:t>return home safely from hospital and avoid re</w:t>
      </w:r>
      <w:r w:rsidR="000C1961" w:rsidRPr="00B824D0">
        <w:rPr>
          <w:sz w:val="20"/>
          <w:szCs w:val="20"/>
          <w:lang w:eastAsia="en-CA"/>
        </w:rPr>
        <w:t>-</w:t>
      </w:r>
      <w:r w:rsidRPr="00B824D0">
        <w:rPr>
          <w:sz w:val="20"/>
          <w:szCs w:val="20"/>
          <w:lang w:eastAsia="en-CA"/>
        </w:rPr>
        <w:t>admission</w:t>
      </w:r>
    </w:p>
    <w:p w14:paraId="70EBA875" w14:textId="77777777" w:rsidR="004A4EBC" w:rsidRPr="00B824D0" w:rsidRDefault="004A4EBC" w:rsidP="004A4EBC">
      <w:pPr>
        <w:numPr>
          <w:ilvl w:val="0"/>
          <w:numId w:val="28"/>
        </w:numPr>
        <w:rPr>
          <w:sz w:val="20"/>
          <w:szCs w:val="20"/>
          <w:lang w:eastAsia="en-CA"/>
        </w:rPr>
      </w:pPr>
      <w:r w:rsidRPr="00B824D0">
        <w:rPr>
          <w:sz w:val="20"/>
          <w:szCs w:val="20"/>
          <w:lang w:eastAsia="en-CA"/>
        </w:rPr>
        <w:t>find primary care</w:t>
      </w:r>
    </w:p>
    <w:p w14:paraId="1BAA93EE" w14:textId="77777777" w:rsidR="004A4EBC" w:rsidRPr="00B824D0" w:rsidRDefault="004A4EBC" w:rsidP="004A4EBC">
      <w:pPr>
        <w:numPr>
          <w:ilvl w:val="0"/>
          <w:numId w:val="28"/>
        </w:numPr>
        <w:rPr>
          <w:sz w:val="20"/>
          <w:szCs w:val="20"/>
          <w:lang w:eastAsia="en-CA"/>
        </w:rPr>
      </w:pPr>
      <w:r w:rsidRPr="00B824D0">
        <w:rPr>
          <w:sz w:val="20"/>
          <w:szCs w:val="20"/>
          <w:lang w:eastAsia="en-CA"/>
        </w:rPr>
        <w:t>explore long-term care options, day programs, and more</w:t>
      </w:r>
    </w:p>
    <w:p w14:paraId="79F9DC03" w14:textId="77777777" w:rsidR="004A4EBC" w:rsidRPr="00B824D0" w:rsidRDefault="004A4EBC" w:rsidP="004A4EBC">
      <w:pPr>
        <w:rPr>
          <w:sz w:val="20"/>
          <w:szCs w:val="20"/>
          <w:lang w:eastAsia="en-CA"/>
        </w:rPr>
      </w:pPr>
      <w:r w:rsidRPr="00B824D0">
        <w:rPr>
          <w:sz w:val="20"/>
          <w:szCs w:val="20"/>
          <w:lang w:eastAsia="en-CA"/>
        </w:rPr>
        <w:t>Our goal is to connect people with the right care at the right time and in the right place. Every day, we help people find their way through Ontario’s health care system, understand their options and connect them to quality community-based health care and resources.</w:t>
      </w:r>
    </w:p>
    <w:p w14:paraId="017A5508" w14:textId="77777777" w:rsidR="004A4EBC" w:rsidRPr="00B824D0" w:rsidRDefault="004A4EBC" w:rsidP="004A4EBC">
      <w:pPr>
        <w:rPr>
          <w:sz w:val="20"/>
          <w:szCs w:val="20"/>
          <w:lang w:eastAsia="en-CA"/>
        </w:rPr>
      </w:pPr>
      <w:r w:rsidRPr="00B824D0">
        <w:rPr>
          <w:sz w:val="20"/>
          <w:szCs w:val="20"/>
          <w:lang w:eastAsia="en-CA"/>
        </w:rPr>
        <w:t>Our highly qualified health professionals provide a range of specialized care at home and in the community, including:</w:t>
      </w:r>
    </w:p>
    <w:p w14:paraId="4D1CC3C9" w14:textId="77777777" w:rsidR="004A4EBC" w:rsidRPr="00B824D0" w:rsidRDefault="004A4EBC" w:rsidP="004A4EBC">
      <w:pPr>
        <w:numPr>
          <w:ilvl w:val="0"/>
          <w:numId w:val="29"/>
        </w:numPr>
        <w:rPr>
          <w:sz w:val="20"/>
          <w:szCs w:val="20"/>
          <w:lang w:eastAsia="en-CA"/>
        </w:rPr>
      </w:pPr>
      <w:r w:rsidRPr="00B824D0">
        <w:rPr>
          <w:sz w:val="20"/>
          <w:szCs w:val="20"/>
          <w:lang w:eastAsia="en-CA"/>
        </w:rPr>
        <w:t>physiotherapy</w:t>
      </w:r>
    </w:p>
    <w:p w14:paraId="638FD27B" w14:textId="77777777" w:rsidR="004A4EBC" w:rsidRPr="00B824D0" w:rsidRDefault="004A4EBC" w:rsidP="004A4EBC">
      <w:pPr>
        <w:numPr>
          <w:ilvl w:val="0"/>
          <w:numId w:val="29"/>
        </w:numPr>
        <w:rPr>
          <w:sz w:val="20"/>
          <w:szCs w:val="20"/>
          <w:lang w:eastAsia="en-CA"/>
        </w:rPr>
      </w:pPr>
      <w:r w:rsidRPr="00B824D0">
        <w:rPr>
          <w:sz w:val="20"/>
          <w:szCs w:val="20"/>
          <w:lang w:eastAsia="en-CA"/>
        </w:rPr>
        <w:t>nursing</w:t>
      </w:r>
    </w:p>
    <w:p w14:paraId="1F8AA389" w14:textId="77777777" w:rsidR="004A4EBC" w:rsidRPr="00B824D0" w:rsidRDefault="004A4EBC" w:rsidP="004A4EBC">
      <w:pPr>
        <w:numPr>
          <w:ilvl w:val="0"/>
          <w:numId w:val="29"/>
        </w:numPr>
        <w:rPr>
          <w:sz w:val="20"/>
          <w:szCs w:val="20"/>
          <w:lang w:eastAsia="en-CA"/>
        </w:rPr>
      </w:pPr>
      <w:r w:rsidRPr="00B824D0">
        <w:rPr>
          <w:sz w:val="20"/>
          <w:szCs w:val="20"/>
          <w:lang w:eastAsia="en-CA"/>
        </w:rPr>
        <w:lastRenderedPageBreak/>
        <w:t>speech therapy</w:t>
      </w:r>
    </w:p>
    <w:p w14:paraId="24B072FF" w14:textId="77777777" w:rsidR="004A4EBC" w:rsidRPr="00B824D0" w:rsidRDefault="004A4EBC" w:rsidP="004A4EBC">
      <w:pPr>
        <w:numPr>
          <w:ilvl w:val="0"/>
          <w:numId w:val="29"/>
        </w:numPr>
        <w:rPr>
          <w:sz w:val="20"/>
          <w:szCs w:val="20"/>
          <w:lang w:eastAsia="en-CA"/>
        </w:rPr>
      </w:pPr>
      <w:r w:rsidRPr="00B824D0">
        <w:rPr>
          <w:sz w:val="20"/>
          <w:szCs w:val="20"/>
          <w:lang w:eastAsia="en-CA"/>
        </w:rPr>
        <w:t>palliative care, and more</w:t>
      </w:r>
    </w:p>
    <w:p w14:paraId="20386B44" w14:textId="77777777" w:rsidR="004A4EBC" w:rsidRPr="00B824D0" w:rsidRDefault="004A4EBC" w:rsidP="004A4EBC">
      <w:pPr>
        <w:rPr>
          <w:sz w:val="20"/>
          <w:szCs w:val="20"/>
          <w:lang w:eastAsia="en-CA"/>
        </w:rPr>
      </w:pPr>
      <w:r w:rsidRPr="00B824D0">
        <w:rPr>
          <w:sz w:val="20"/>
          <w:szCs w:val="20"/>
          <w:lang w:eastAsia="en-CA"/>
        </w:rPr>
        <w:t>We work with people of all ages to ensure they make informed choices about their care and receive services in the most appropriate setting.</w:t>
      </w:r>
    </w:p>
    <w:p w14:paraId="2F77E63F" w14:textId="77777777" w:rsidR="004A4EBC" w:rsidRPr="00B824D0" w:rsidRDefault="004A4EBC" w:rsidP="004A4EBC">
      <w:pPr>
        <w:rPr>
          <w:b/>
          <w:sz w:val="20"/>
          <w:szCs w:val="20"/>
        </w:rPr>
      </w:pPr>
    </w:p>
    <w:p w14:paraId="25C8D0DC" w14:textId="77777777" w:rsidR="004A4EBC" w:rsidRPr="00B824D0" w:rsidRDefault="004A4EBC" w:rsidP="004A4EBC">
      <w:pPr>
        <w:pStyle w:val="Heading3"/>
        <w:rPr>
          <w:szCs w:val="20"/>
          <w:lang w:val="en-CA"/>
        </w:rPr>
      </w:pPr>
      <w:r w:rsidRPr="00B824D0">
        <w:rPr>
          <w:rStyle w:val="Strong"/>
          <w:b/>
          <w:bCs w:val="0"/>
          <w:szCs w:val="20"/>
          <w:lang w:val="en-CA"/>
        </w:rPr>
        <w:t>Developmental Services Ontario Eastern Region (DSOER)</w:t>
      </w:r>
      <w:r w:rsidRPr="00B824D0">
        <w:rPr>
          <w:rStyle w:val="Strong"/>
          <w:b/>
          <w:bCs w:val="0"/>
          <w:szCs w:val="20"/>
          <w:vertAlign w:val="superscript"/>
          <w:lang w:val="en-CA"/>
        </w:rPr>
        <w:t>V2.0</w:t>
      </w:r>
      <w:r w:rsidRPr="00B824D0">
        <w:rPr>
          <w:rStyle w:val="Strong"/>
          <w:b/>
          <w:bCs w:val="0"/>
          <w:szCs w:val="20"/>
          <w:lang w:val="en-CA"/>
        </w:rPr>
        <w:t xml:space="preserve"> </w:t>
      </w:r>
      <w:r w:rsidRPr="00B824D0">
        <w:rPr>
          <w:rStyle w:val="Strong"/>
          <w:b/>
          <w:bCs w:val="0"/>
          <w:szCs w:val="20"/>
          <w:lang w:val="en-CA"/>
        </w:rPr>
        <w:tab/>
        <w:t xml:space="preserve"> </w:t>
      </w:r>
      <w:hyperlink r:id="rId110" w:history="1">
        <w:r w:rsidRPr="00B824D0">
          <w:rPr>
            <w:rStyle w:val="Hyperlink"/>
            <w:szCs w:val="20"/>
            <w:lang w:val="en-CA"/>
          </w:rPr>
          <w:t>www.dsontario.ca</w:t>
        </w:r>
      </w:hyperlink>
      <w:r w:rsidRPr="00B824D0">
        <w:rPr>
          <w:rStyle w:val="Strong"/>
          <w:szCs w:val="20"/>
          <w:lang w:val="en-CA"/>
        </w:rPr>
        <w:t xml:space="preserve"> </w:t>
      </w:r>
      <w:r w:rsidRPr="00B824D0">
        <w:rPr>
          <w:rStyle w:val="Strong"/>
          <w:b/>
          <w:bCs w:val="0"/>
          <w:szCs w:val="20"/>
          <w:lang w:val="en-CA"/>
        </w:rPr>
        <w:tab/>
      </w:r>
      <w:r w:rsidRPr="00B824D0">
        <w:rPr>
          <w:rStyle w:val="Strong"/>
          <w:b/>
          <w:bCs w:val="0"/>
          <w:szCs w:val="20"/>
          <w:lang w:val="en-CA"/>
        </w:rPr>
        <w:tab/>
        <w:t>1-855-376-3737</w:t>
      </w:r>
    </w:p>
    <w:p w14:paraId="240156D3" w14:textId="77777777" w:rsidR="004A4EBC" w:rsidRPr="00B824D0" w:rsidRDefault="004A4EBC" w:rsidP="004A4EBC">
      <w:pPr>
        <w:rPr>
          <w:rStyle w:val="Strong"/>
          <w:b w:val="0"/>
          <w:sz w:val="20"/>
          <w:szCs w:val="20"/>
        </w:rPr>
      </w:pPr>
      <w:r w:rsidRPr="00B824D0">
        <w:rPr>
          <w:rStyle w:val="Strong"/>
          <w:b w:val="0"/>
          <w:sz w:val="20"/>
          <w:szCs w:val="20"/>
        </w:rPr>
        <w:t>Developmental Services Ontario helps adults with developmental disabilities connect to services and supports in their communities. There are nine agencies across Ontario to serve you. Our organizations are funded by the Ontario Ministry of Community and Social Services.</w:t>
      </w:r>
    </w:p>
    <w:p w14:paraId="626C9A64" w14:textId="77777777" w:rsidR="004A4EBC" w:rsidRPr="00B824D0" w:rsidRDefault="004A4EBC" w:rsidP="004A4EBC">
      <w:pPr>
        <w:rPr>
          <w:rStyle w:val="Strong"/>
          <w:b w:val="0"/>
          <w:sz w:val="20"/>
          <w:szCs w:val="20"/>
        </w:rPr>
      </w:pPr>
    </w:p>
    <w:p w14:paraId="7B6BE1F0" w14:textId="77777777" w:rsidR="004A4EBC" w:rsidRPr="00B824D0" w:rsidRDefault="004A4EBC" w:rsidP="004A4EBC">
      <w:pPr>
        <w:rPr>
          <w:rStyle w:val="Strong"/>
          <w:b w:val="0"/>
          <w:sz w:val="20"/>
          <w:szCs w:val="20"/>
        </w:rPr>
      </w:pPr>
      <w:r w:rsidRPr="00B824D0">
        <w:rPr>
          <w:rStyle w:val="Strong"/>
          <w:b w:val="0"/>
          <w:sz w:val="20"/>
          <w:szCs w:val="20"/>
        </w:rPr>
        <w:t>Wherever you live in Ontario, we can help you or someone you care for to connect with available</w:t>
      </w:r>
    </w:p>
    <w:p w14:paraId="74C7BECD" w14:textId="77777777" w:rsidR="004A4EBC" w:rsidRPr="00B824D0" w:rsidRDefault="004A4EBC" w:rsidP="004A4EBC">
      <w:pPr>
        <w:numPr>
          <w:ilvl w:val="0"/>
          <w:numId w:val="30"/>
        </w:numPr>
        <w:rPr>
          <w:rStyle w:val="Strong"/>
          <w:b w:val="0"/>
          <w:sz w:val="20"/>
          <w:szCs w:val="20"/>
        </w:rPr>
      </w:pPr>
      <w:r w:rsidRPr="00B824D0">
        <w:rPr>
          <w:rStyle w:val="Strong"/>
          <w:b w:val="0"/>
          <w:sz w:val="20"/>
          <w:szCs w:val="20"/>
        </w:rPr>
        <w:t>residential supports</w:t>
      </w:r>
    </w:p>
    <w:p w14:paraId="2DEFC02D" w14:textId="77777777" w:rsidR="004A4EBC" w:rsidRPr="00B824D0" w:rsidRDefault="004A4EBC" w:rsidP="004A4EBC">
      <w:pPr>
        <w:numPr>
          <w:ilvl w:val="0"/>
          <w:numId w:val="30"/>
        </w:numPr>
        <w:rPr>
          <w:rStyle w:val="Strong"/>
          <w:b w:val="0"/>
          <w:sz w:val="20"/>
          <w:szCs w:val="20"/>
        </w:rPr>
      </w:pPr>
      <w:r w:rsidRPr="00B824D0">
        <w:rPr>
          <w:rStyle w:val="Strong"/>
          <w:b w:val="0"/>
          <w:sz w:val="20"/>
          <w:szCs w:val="20"/>
        </w:rPr>
        <w:t>caregiver respite</w:t>
      </w:r>
    </w:p>
    <w:p w14:paraId="61AC4202" w14:textId="77777777" w:rsidR="004A4EBC" w:rsidRPr="00B824D0" w:rsidRDefault="004A4EBC" w:rsidP="004A4EBC">
      <w:pPr>
        <w:numPr>
          <w:ilvl w:val="0"/>
          <w:numId w:val="30"/>
        </w:numPr>
        <w:rPr>
          <w:rStyle w:val="Strong"/>
          <w:b w:val="0"/>
          <w:sz w:val="20"/>
          <w:szCs w:val="20"/>
        </w:rPr>
      </w:pPr>
      <w:r w:rsidRPr="00B824D0">
        <w:rPr>
          <w:rStyle w:val="Strong"/>
          <w:b w:val="0"/>
          <w:sz w:val="20"/>
          <w:szCs w:val="20"/>
        </w:rPr>
        <w:t>community participation supports (like recreation, volunteering, employment, or in-home supports)</w:t>
      </w:r>
    </w:p>
    <w:p w14:paraId="286D2164" w14:textId="77777777" w:rsidR="004A4EBC" w:rsidRPr="00B824D0" w:rsidRDefault="004A4EBC" w:rsidP="004A4EBC">
      <w:pPr>
        <w:numPr>
          <w:ilvl w:val="0"/>
          <w:numId w:val="30"/>
        </w:numPr>
        <w:rPr>
          <w:rStyle w:val="Strong"/>
          <w:b w:val="0"/>
          <w:sz w:val="20"/>
          <w:szCs w:val="20"/>
        </w:rPr>
      </w:pPr>
      <w:r w:rsidRPr="00B824D0">
        <w:rPr>
          <w:rStyle w:val="Strong"/>
          <w:b w:val="0"/>
          <w:sz w:val="20"/>
          <w:szCs w:val="20"/>
        </w:rPr>
        <w:t>professional and specialized services</w:t>
      </w:r>
    </w:p>
    <w:p w14:paraId="7DA6CAEC" w14:textId="77777777" w:rsidR="004A4EBC" w:rsidRPr="00B824D0" w:rsidRDefault="004A4EBC" w:rsidP="004A4EBC">
      <w:pPr>
        <w:numPr>
          <w:ilvl w:val="0"/>
          <w:numId w:val="30"/>
        </w:numPr>
        <w:rPr>
          <w:rStyle w:val="Strong"/>
          <w:b w:val="0"/>
          <w:sz w:val="20"/>
          <w:szCs w:val="20"/>
        </w:rPr>
      </w:pPr>
      <w:r w:rsidRPr="00B824D0">
        <w:rPr>
          <w:rStyle w:val="Strong"/>
          <w:b w:val="0"/>
          <w:sz w:val="20"/>
          <w:szCs w:val="20"/>
        </w:rPr>
        <w:t>person-directed planning</w:t>
      </w:r>
    </w:p>
    <w:p w14:paraId="02C3B886" w14:textId="77777777" w:rsidR="004A4EBC" w:rsidRPr="00B824D0" w:rsidRDefault="004A4EBC" w:rsidP="004A4EBC">
      <w:pPr>
        <w:numPr>
          <w:ilvl w:val="0"/>
          <w:numId w:val="30"/>
        </w:numPr>
        <w:rPr>
          <w:rStyle w:val="Strong"/>
          <w:b w:val="0"/>
          <w:sz w:val="20"/>
          <w:szCs w:val="20"/>
        </w:rPr>
      </w:pPr>
      <w:r w:rsidRPr="00B824D0">
        <w:rPr>
          <w:rStyle w:val="Strong"/>
          <w:b w:val="0"/>
          <w:sz w:val="20"/>
          <w:szCs w:val="20"/>
        </w:rPr>
        <w:t>and other supports to help people with developmental disabilities become more involved in their communities!</w:t>
      </w:r>
    </w:p>
    <w:p w14:paraId="298A98AA" w14:textId="77777777" w:rsidR="004A4EBC" w:rsidRPr="00B824D0" w:rsidRDefault="004A4EBC" w:rsidP="004A4EBC">
      <w:pPr>
        <w:rPr>
          <w:rStyle w:val="Strong"/>
          <w:b w:val="0"/>
          <w:sz w:val="20"/>
          <w:szCs w:val="20"/>
        </w:rPr>
      </w:pPr>
    </w:p>
    <w:p w14:paraId="450F7D23" w14:textId="77777777" w:rsidR="004A4EBC" w:rsidRPr="00B824D0" w:rsidRDefault="004A4EBC" w:rsidP="004A4EBC">
      <w:pPr>
        <w:rPr>
          <w:rStyle w:val="Strong"/>
          <w:b w:val="0"/>
          <w:sz w:val="20"/>
          <w:szCs w:val="20"/>
        </w:rPr>
      </w:pPr>
      <w:r w:rsidRPr="00B824D0">
        <w:rPr>
          <w:rStyle w:val="Strong"/>
          <w:b w:val="0"/>
          <w:sz w:val="20"/>
          <w:szCs w:val="20"/>
        </w:rPr>
        <w:t>DSO Eastern Region - Serving Cornwall, Ottawa Carleton, Prescott &amp; Russell and Renfrew</w:t>
      </w:r>
    </w:p>
    <w:p w14:paraId="7E408E37" w14:textId="77777777" w:rsidR="004A4EBC" w:rsidRPr="00B824D0" w:rsidRDefault="004A4EBC" w:rsidP="004A4EBC">
      <w:pPr>
        <w:rPr>
          <w:rStyle w:val="Strong"/>
          <w:b w:val="0"/>
          <w:sz w:val="20"/>
          <w:szCs w:val="20"/>
          <w:lang w:val="fr-FR"/>
        </w:rPr>
      </w:pPr>
      <w:r w:rsidRPr="00B824D0">
        <w:rPr>
          <w:rStyle w:val="Strong"/>
          <w:b w:val="0"/>
          <w:sz w:val="20"/>
          <w:szCs w:val="20"/>
          <w:lang w:val="fr-FR"/>
        </w:rPr>
        <w:t>Service Coordination des services</w:t>
      </w:r>
      <w:r w:rsidRPr="00B824D0">
        <w:rPr>
          <w:rStyle w:val="Strong"/>
          <w:b w:val="0"/>
          <w:sz w:val="20"/>
          <w:szCs w:val="20"/>
          <w:lang w:val="fr-FR"/>
        </w:rPr>
        <w:tab/>
        <w:t>1-855-DSO-ERDS</w:t>
      </w:r>
    </w:p>
    <w:p w14:paraId="0D9CC068" w14:textId="77777777" w:rsidR="004A4EBC" w:rsidRPr="00B824D0" w:rsidRDefault="004A4EBC" w:rsidP="004A4EBC">
      <w:pPr>
        <w:rPr>
          <w:rStyle w:val="Strong"/>
          <w:b w:val="0"/>
          <w:sz w:val="20"/>
          <w:szCs w:val="20"/>
        </w:rPr>
      </w:pPr>
      <w:r w:rsidRPr="00B824D0">
        <w:rPr>
          <w:rStyle w:val="Strong"/>
          <w:b w:val="0"/>
          <w:sz w:val="20"/>
          <w:szCs w:val="20"/>
        </w:rPr>
        <w:t>(1-855-376-3737)</w:t>
      </w:r>
    </w:p>
    <w:p w14:paraId="518E02F6" w14:textId="77777777" w:rsidR="004A4EBC" w:rsidRPr="00B824D0" w:rsidRDefault="004A4EBC" w:rsidP="004A4EBC">
      <w:pPr>
        <w:rPr>
          <w:rStyle w:val="Strong"/>
          <w:b w:val="0"/>
          <w:sz w:val="20"/>
          <w:szCs w:val="20"/>
        </w:rPr>
      </w:pPr>
      <w:r w:rsidRPr="00B824D0">
        <w:rPr>
          <w:rStyle w:val="Strong"/>
          <w:b w:val="0"/>
          <w:sz w:val="20"/>
          <w:szCs w:val="20"/>
        </w:rPr>
        <w:t>admin@dsoer.ca</w:t>
      </w:r>
    </w:p>
    <w:p w14:paraId="50148583" w14:textId="77777777" w:rsidR="004A4EBC" w:rsidRPr="00B824D0" w:rsidRDefault="004A4EBC" w:rsidP="004A4EBC">
      <w:pPr>
        <w:rPr>
          <w:rStyle w:val="Strong"/>
          <w:b w:val="0"/>
          <w:sz w:val="20"/>
          <w:szCs w:val="20"/>
        </w:rPr>
      </w:pPr>
    </w:p>
    <w:p w14:paraId="3E52CCE1" w14:textId="77777777" w:rsidR="004A4EBC" w:rsidRPr="00B824D0" w:rsidRDefault="004A4EBC" w:rsidP="004A4EBC">
      <w:pPr>
        <w:pStyle w:val="Heading3"/>
        <w:rPr>
          <w:szCs w:val="20"/>
          <w:lang w:val="en-CA"/>
        </w:rPr>
      </w:pPr>
      <w:r w:rsidRPr="00B824D0">
        <w:rPr>
          <w:szCs w:val="20"/>
          <w:lang w:val="en-CA"/>
        </w:rPr>
        <w:t>Easter Seal Society</w:t>
      </w:r>
      <w:r w:rsidRPr="00B824D0">
        <w:rPr>
          <w:szCs w:val="20"/>
          <w:vertAlign w:val="superscript"/>
          <w:lang w:val="en-CA"/>
        </w:rPr>
        <w:t>V2.0</w:t>
      </w:r>
      <w:r w:rsidRPr="00B824D0">
        <w:rPr>
          <w:szCs w:val="20"/>
          <w:lang w:val="en-CA"/>
        </w:rPr>
        <w:tab/>
      </w:r>
      <w:hyperlink r:id="rId111" w:history="1">
        <w:r w:rsidRPr="00B824D0">
          <w:rPr>
            <w:rStyle w:val="Hyperlink"/>
            <w:szCs w:val="20"/>
            <w:lang w:val="en-CA"/>
          </w:rPr>
          <w:t>http://www.easterseals.org/</w:t>
        </w:r>
      </w:hyperlink>
      <w:r w:rsidRPr="00B824D0">
        <w:rPr>
          <w:szCs w:val="20"/>
          <w:lang w:val="en-CA"/>
        </w:rPr>
        <w:t xml:space="preserve"> </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p>
    <w:p w14:paraId="098AA8DC" w14:textId="77777777" w:rsidR="004A4EBC" w:rsidRPr="00B824D0" w:rsidRDefault="004A4EBC" w:rsidP="004A4EBC">
      <w:pPr>
        <w:rPr>
          <w:sz w:val="20"/>
          <w:szCs w:val="20"/>
        </w:rPr>
      </w:pPr>
      <w:r w:rsidRPr="00B824D0">
        <w:rPr>
          <w:sz w:val="20"/>
          <w:szCs w:val="20"/>
          <w:shd w:val="clear" w:color="auto" w:fill="FFFFFF"/>
        </w:rPr>
        <w:t>Easter Seals Ontario provides programs and services to children and youth with physical disabilities across Ontario to help them achieve greater independence, accessibility and integration.</w:t>
      </w:r>
    </w:p>
    <w:p w14:paraId="277CC096" w14:textId="77777777" w:rsidR="004A4EBC" w:rsidRPr="00B824D0" w:rsidRDefault="004A4EBC" w:rsidP="004A4EBC">
      <w:pPr>
        <w:numPr>
          <w:ilvl w:val="0"/>
          <w:numId w:val="31"/>
        </w:numPr>
        <w:rPr>
          <w:sz w:val="20"/>
          <w:szCs w:val="20"/>
        </w:rPr>
      </w:pPr>
      <w:r w:rsidRPr="00B824D0">
        <w:rPr>
          <w:sz w:val="20"/>
          <w:szCs w:val="20"/>
        </w:rPr>
        <w:t xml:space="preserve">Financial Assistance </w:t>
      </w:r>
    </w:p>
    <w:p w14:paraId="77F50AF6" w14:textId="77777777" w:rsidR="004A4EBC" w:rsidRPr="00B824D0" w:rsidRDefault="004A4EBC" w:rsidP="004A4EBC">
      <w:pPr>
        <w:numPr>
          <w:ilvl w:val="0"/>
          <w:numId w:val="31"/>
        </w:numPr>
        <w:rPr>
          <w:sz w:val="20"/>
          <w:szCs w:val="20"/>
        </w:rPr>
      </w:pPr>
      <w:r w:rsidRPr="00B824D0">
        <w:rPr>
          <w:sz w:val="20"/>
          <w:szCs w:val="20"/>
        </w:rPr>
        <w:t xml:space="preserve">Summer Camp </w:t>
      </w:r>
    </w:p>
    <w:p w14:paraId="0EB282B8" w14:textId="77777777" w:rsidR="004A4EBC" w:rsidRPr="00B824D0" w:rsidRDefault="004A4EBC" w:rsidP="004A4EBC">
      <w:pPr>
        <w:numPr>
          <w:ilvl w:val="0"/>
          <w:numId w:val="31"/>
        </w:numPr>
        <w:rPr>
          <w:sz w:val="20"/>
          <w:szCs w:val="20"/>
        </w:rPr>
      </w:pPr>
      <w:r w:rsidRPr="00B824D0">
        <w:rPr>
          <w:sz w:val="20"/>
          <w:szCs w:val="20"/>
        </w:rPr>
        <w:t xml:space="preserve">Recreational Choices Funding Program </w:t>
      </w:r>
    </w:p>
    <w:p w14:paraId="714D905A" w14:textId="77777777" w:rsidR="004A4EBC" w:rsidRPr="00B824D0" w:rsidRDefault="004A4EBC" w:rsidP="004A4EBC">
      <w:pPr>
        <w:numPr>
          <w:ilvl w:val="0"/>
          <w:numId w:val="31"/>
        </w:numPr>
        <w:rPr>
          <w:sz w:val="20"/>
          <w:szCs w:val="20"/>
        </w:rPr>
      </w:pPr>
      <w:r w:rsidRPr="00B824D0">
        <w:rPr>
          <w:sz w:val="20"/>
          <w:szCs w:val="20"/>
        </w:rPr>
        <w:t>Scholarships</w:t>
      </w:r>
    </w:p>
    <w:p w14:paraId="47A7BFC9" w14:textId="77777777" w:rsidR="004A4EBC" w:rsidRPr="00B824D0" w:rsidRDefault="004A4EBC" w:rsidP="004A4EBC">
      <w:pPr>
        <w:numPr>
          <w:ilvl w:val="0"/>
          <w:numId w:val="31"/>
        </w:numPr>
        <w:rPr>
          <w:sz w:val="20"/>
          <w:szCs w:val="20"/>
        </w:rPr>
      </w:pPr>
      <w:r w:rsidRPr="00B824D0">
        <w:rPr>
          <w:sz w:val="20"/>
          <w:szCs w:val="20"/>
        </w:rPr>
        <w:t xml:space="preserve">Special Education Advisory Committee (SEAC) </w:t>
      </w:r>
    </w:p>
    <w:p w14:paraId="09755BDD" w14:textId="77777777" w:rsidR="004A4EBC" w:rsidRPr="00B824D0" w:rsidRDefault="004A4EBC" w:rsidP="004A4EBC">
      <w:pPr>
        <w:numPr>
          <w:ilvl w:val="0"/>
          <w:numId w:val="31"/>
        </w:numPr>
        <w:rPr>
          <w:sz w:val="20"/>
          <w:szCs w:val="20"/>
        </w:rPr>
      </w:pPr>
      <w:r w:rsidRPr="00B824D0">
        <w:rPr>
          <w:sz w:val="20"/>
          <w:szCs w:val="20"/>
        </w:rPr>
        <w:t xml:space="preserve">Parent Resource </w:t>
      </w:r>
    </w:p>
    <w:p w14:paraId="7651D897" w14:textId="77777777" w:rsidR="004A4EBC" w:rsidRPr="00B824D0" w:rsidRDefault="004A4EBC" w:rsidP="004A4EBC">
      <w:pPr>
        <w:numPr>
          <w:ilvl w:val="0"/>
          <w:numId w:val="31"/>
        </w:numPr>
        <w:rPr>
          <w:sz w:val="20"/>
          <w:szCs w:val="20"/>
        </w:rPr>
      </w:pPr>
      <w:r w:rsidRPr="00B824D0">
        <w:rPr>
          <w:sz w:val="20"/>
          <w:szCs w:val="20"/>
        </w:rPr>
        <w:t xml:space="preserve">Awareness and Public Education </w:t>
      </w:r>
    </w:p>
    <w:p w14:paraId="3CEF189C" w14:textId="3F0B9F88" w:rsidR="004A4EBC" w:rsidRPr="00B824D0" w:rsidRDefault="004A4EBC" w:rsidP="004A4EBC">
      <w:pPr>
        <w:numPr>
          <w:ilvl w:val="0"/>
          <w:numId w:val="31"/>
        </w:numPr>
        <w:rPr>
          <w:sz w:val="20"/>
          <w:szCs w:val="20"/>
        </w:rPr>
      </w:pPr>
      <w:r w:rsidRPr="00B824D0">
        <w:rPr>
          <w:sz w:val="20"/>
          <w:szCs w:val="20"/>
        </w:rPr>
        <w:t>Incontinence Supplies Grant Program</w:t>
      </w:r>
    </w:p>
    <w:p w14:paraId="3BF3EE36" w14:textId="77777777" w:rsidR="00B05D4F" w:rsidRPr="00B824D0" w:rsidRDefault="00B05D4F" w:rsidP="00B05D4F">
      <w:pPr>
        <w:rPr>
          <w:sz w:val="20"/>
          <w:szCs w:val="20"/>
        </w:rPr>
      </w:pPr>
    </w:p>
    <w:p w14:paraId="4B1C9A80" w14:textId="517A245F" w:rsidR="00B05D4F" w:rsidRPr="00B824D0" w:rsidRDefault="00B05D4F" w:rsidP="00B05D4F">
      <w:pPr>
        <w:shd w:val="clear" w:color="auto" w:fill="D9D9D9" w:themeFill="background1" w:themeFillShade="D9"/>
        <w:rPr>
          <w:b/>
          <w:bCs/>
          <w:sz w:val="20"/>
          <w:szCs w:val="20"/>
        </w:rPr>
      </w:pPr>
      <w:r w:rsidRPr="00B824D0">
        <w:rPr>
          <w:b/>
          <w:bCs/>
          <w:sz w:val="20"/>
          <w:szCs w:val="20"/>
        </w:rPr>
        <w:t>Jake’s House</w:t>
      </w:r>
      <w:r w:rsidRPr="00B824D0">
        <w:rPr>
          <w:b/>
          <w:bCs/>
          <w:sz w:val="20"/>
          <w:szCs w:val="20"/>
        </w:rPr>
        <w:tab/>
      </w:r>
      <w:r w:rsidRPr="00B824D0">
        <w:rPr>
          <w:b/>
          <w:bCs/>
          <w:sz w:val="20"/>
          <w:szCs w:val="20"/>
        </w:rPr>
        <w:tab/>
      </w:r>
      <w:r w:rsidRPr="00B824D0">
        <w:rPr>
          <w:b/>
          <w:bCs/>
          <w:sz w:val="20"/>
          <w:szCs w:val="20"/>
        </w:rPr>
        <w:tab/>
      </w:r>
      <w:hyperlink r:id="rId112" w:history="1">
        <w:r w:rsidRPr="00B824D0">
          <w:rPr>
            <w:rStyle w:val="Hyperlink"/>
            <w:b/>
            <w:bCs/>
            <w:sz w:val="20"/>
            <w:szCs w:val="20"/>
          </w:rPr>
          <w:t>https://www.jakeshouse.ca/</w:t>
        </w:r>
      </w:hyperlink>
    </w:p>
    <w:p w14:paraId="7209040E" w14:textId="2CDF6A7D" w:rsidR="00B05D4F" w:rsidRPr="00B824D0" w:rsidRDefault="00B05D4F" w:rsidP="00B05D4F">
      <w:pPr>
        <w:rPr>
          <w:sz w:val="20"/>
          <w:szCs w:val="20"/>
        </w:rPr>
      </w:pPr>
      <w:r w:rsidRPr="00B824D0">
        <w:rPr>
          <w:sz w:val="20"/>
          <w:szCs w:val="20"/>
        </w:rPr>
        <w:t>Please check out their website for the types of support they offer in terms of mentoring</w:t>
      </w:r>
      <w:r w:rsidR="00474AF1" w:rsidRPr="00B824D0">
        <w:rPr>
          <w:sz w:val="20"/>
          <w:szCs w:val="20"/>
        </w:rPr>
        <w:t>, employment and housing.</w:t>
      </w:r>
    </w:p>
    <w:p w14:paraId="12050E7C" w14:textId="77777777" w:rsidR="00474AF1" w:rsidRPr="00B824D0" w:rsidRDefault="00474AF1" w:rsidP="00B05D4F">
      <w:pPr>
        <w:rPr>
          <w:sz w:val="20"/>
          <w:szCs w:val="20"/>
        </w:rPr>
      </w:pPr>
    </w:p>
    <w:p w14:paraId="3B8FE6F9" w14:textId="77777777" w:rsidR="00107561" w:rsidRPr="00B824D0" w:rsidRDefault="00107561" w:rsidP="00107561">
      <w:pPr>
        <w:pStyle w:val="Heading3"/>
        <w:rPr>
          <w:szCs w:val="20"/>
          <w:lang w:val="en-CA"/>
        </w:rPr>
      </w:pPr>
      <w:r w:rsidRPr="00B824D0">
        <w:rPr>
          <w:szCs w:val="20"/>
          <w:lang w:val="en-CA"/>
        </w:rPr>
        <w:t>Ottawa Children’s Treatment Centre (OCTC)</w:t>
      </w:r>
      <w:r w:rsidR="00D37648" w:rsidRPr="00B824D0">
        <w:rPr>
          <w:szCs w:val="20"/>
          <w:vertAlign w:val="superscript"/>
          <w:lang w:val="en-CA"/>
        </w:rPr>
        <w:t>V2.0</w:t>
      </w:r>
      <w:r w:rsidRPr="00B824D0">
        <w:rPr>
          <w:szCs w:val="20"/>
          <w:lang w:val="en-CA"/>
        </w:rPr>
        <w:tab/>
      </w:r>
      <w:hyperlink r:id="rId113" w:history="1">
        <w:r w:rsidR="00547820" w:rsidRPr="00B824D0">
          <w:rPr>
            <w:rStyle w:val="Hyperlink"/>
            <w:i/>
            <w:szCs w:val="20"/>
            <w:lang w:val="en-CA"/>
          </w:rPr>
          <w:t>www.octc.ca</w:t>
        </w:r>
      </w:hyperlink>
      <w:r w:rsidRPr="00B824D0">
        <w:rPr>
          <w:szCs w:val="20"/>
          <w:lang w:val="en-CA"/>
        </w:rPr>
        <w:tab/>
      </w:r>
      <w:r w:rsidRPr="00B824D0">
        <w:rPr>
          <w:szCs w:val="20"/>
          <w:lang w:val="en-CA"/>
        </w:rPr>
        <w:tab/>
      </w:r>
      <w:r w:rsidRPr="00B824D0">
        <w:rPr>
          <w:szCs w:val="20"/>
          <w:lang w:val="en-CA"/>
        </w:rPr>
        <w:tab/>
      </w:r>
      <w:r w:rsidRPr="00B824D0">
        <w:rPr>
          <w:szCs w:val="20"/>
          <w:lang w:val="en-CA"/>
        </w:rPr>
        <w:tab/>
      </w:r>
    </w:p>
    <w:p w14:paraId="37D12FDF" w14:textId="0B4BF994" w:rsidR="00BA3C3E" w:rsidRPr="00B824D0" w:rsidRDefault="00BA3C3E" w:rsidP="00107561">
      <w:pPr>
        <w:rPr>
          <w:sz w:val="20"/>
          <w:szCs w:val="20"/>
          <w:lang w:eastAsia="en-CA"/>
        </w:rPr>
      </w:pPr>
      <w:r w:rsidRPr="00B824D0">
        <w:rPr>
          <w:sz w:val="20"/>
          <w:szCs w:val="20"/>
          <w:lang w:eastAsia="en-CA"/>
        </w:rPr>
        <w:t>(CT Update July 2017, from an e-mail from an OCTC</w:t>
      </w:r>
      <w:r w:rsidR="00467F21" w:rsidRPr="00B824D0">
        <w:rPr>
          <w:sz w:val="20"/>
          <w:szCs w:val="20"/>
          <w:lang w:eastAsia="en-CA"/>
        </w:rPr>
        <w:t xml:space="preserve"> representative)</w:t>
      </w:r>
    </w:p>
    <w:p w14:paraId="2B55EB45" w14:textId="77777777" w:rsidR="00BA3C3E" w:rsidRPr="00B824D0" w:rsidRDefault="00BA3C3E" w:rsidP="00107561">
      <w:pPr>
        <w:rPr>
          <w:sz w:val="20"/>
          <w:szCs w:val="20"/>
          <w:lang w:eastAsia="en-CA"/>
        </w:rPr>
      </w:pPr>
    </w:p>
    <w:p w14:paraId="28864472" w14:textId="71DE6495" w:rsidR="00BA3C3E" w:rsidRPr="00B824D0" w:rsidRDefault="00BA3C3E" w:rsidP="00107561">
      <w:pPr>
        <w:rPr>
          <w:sz w:val="20"/>
          <w:szCs w:val="20"/>
          <w:lang w:eastAsia="en-CA"/>
        </w:rPr>
      </w:pPr>
      <w:r w:rsidRPr="00B824D0">
        <w:rPr>
          <w:sz w:val="20"/>
          <w:szCs w:val="20"/>
          <w:lang w:eastAsia="en-CA"/>
        </w:rPr>
        <w:t xml:space="preserve">“OCTC has amalgamated with CHEO as of October 1, 2016.  We are in a bit of a transition phase, however how we deliver our services is still pretty much the same. We are still a Children’s Treatment Centre.  At this point our intake at </w:t>
      </w:r>
      <w:proofErr w:type="gramStart"/>
      <w:r w:rsidRPr="00B824D0">
        <w:rPr>
          <w:sz w:val="20"/>
          <w:szCs w:val="20"/>
          <w:lang w:eastAsia="en-CA"/>
        </w:rPr>
        <w:t>OCTC  is</w:t>
      </w:r>
      <w:proofErr w:type="gramEnd"/>
      <w:r w:rsidRPr="00B824D0">
        <w:rPr>
          <w:sz w:val="20"/>
          <w:szCs w:val="20"/>
          <w:lang w:eastAsia="en-CA"/>
        </w:rPr>
        <w:t xml:space="preserve"> still the same as before. </w:t>
      </w:r>
      <w:proofErr w:type="gramStart"/>
      <w:r w:rsidRPr="00B824D0">
        <w:rPr>
          <w:sz w:val="20"/>
          <w:szCs w:val="20"/>
          <w:lang w:eastAsia="en-CA"/>
        </w:rPr>
        <w:t>So</w:t>
      </w:r>
      <w:proofErr w:type="gramEnd"/>
      <w:r w:rsidRPr="00B824D0">
        <w:rPr>
          <w:sz w:val="20"/>
          <w:szCs w:val="20"/>
          <w:lang w:eastAsia="en-CA"/>
        </w:rPr>
        <w:t xml:space="preserve"> any parent suspecting that their child may have delays or ASD can call our intake at OCTC for an assessment or early intervention support for their preschool child or youth.  OCTC also has a new referral form for parents </w:t>
      </w:r>
      <w:proofErr w:type="gramStart"/>
      <w:r w:rsidRPr="00B824D0">
        <w:rPr>
          <w:sz w:val="20"/>
          <w:szCs w:val="20"/>
          <w:lang w:eastAsia="en-CA"/>
        </w:rPr>
        <w:t>on line</w:t>
      </w:r>
      <w:proofErr w:type="gramEnd"/>
      <w:r w:rsidRPr="00B824D0">
        <w:rPr>
          <w:sz w:val="20"/>
          <w:szCs w:val="20"/>
          <w:lang w:eastAsia="en-CA"/>
        </w:rPr>
        <w:t xml:space="preserve"> now too. We have updated our website at OCTC to reflect how services are provided for children with a diagnosis of ASD: http://www.octc.ca/ go to Program and Services then to Autism Services. First Words also has a new </w:t>
      </w:r>
      <w:proofErr w:type="gramStart"/>
      <w:r w:rsidRPr="00B824D0">
        <w:rPr>
          <w:sz w:val="20"/>
          <w:szCs w:val="20"/>
          <w:lang w:eastAsia="en-CA"/>
        </w:rPr>
        <w:t>on line</w:t>
      </w:r>
      <w:proofErr w:type="gramEnd"/>
      <w:r w:rsidRPr="00B824D0">
        <w:rPr>
          <w:sz w:val="20"/>
          <w:szCs w:val="20"/>
          <w:lang w:eastAsia="en-CA"/>
        </w:rPr>
        <w:t xml:space="preserve"> screening tool to help parents assess their child language issues and make a referral if they are concerned: http://firstwords.ca/firstwords/first-words-services/whats-new/”</w:t>
      </w:r>
    </w:p>
    <w:p w14:paraId="6F264C9C" w14:textId="77777777" w:rsidR="00BA3C3E" w:rsidRPr="00B824D0" w:rsidRDefault="00BA3C3E" w:rsidP="00107561">
      <w:pPr>
        <w:rPr>
          <w:sz w:val="20"/>
          <w:szCs w:val="20"/>
          <w:lang w:eastAsia="en-CA"/>
        </w:rPr>
      </w:pPr>
    </w:p>
    <w:p w14:paraId="1A9CB12E" w14:textId="77777777" w:rsidR="00547820" w:rsidRPr="00B824D0" w:rsidRDefault="00CE4BD5" w:rsidP="00107561">
      <w:pPr>
        <w:rPr>
          <w:sz w:val="20"/>
          <w:szCs w:val="20"/>
          <w:lang w:eastAsia="en-CA"/>
        </w:rPr>
      </w:pPr>
      <w:r w:rsidRPr="00B824D0">
        <w:rPr>
          <w:sz w:val="20"/>
          <w:szCs w:val="20"/>
          <w:lang w:eastAsia="en-CA"/>
        </w:rPr>
        <w:t xml:space="preserve"> (CT) The following information is taken directly from the</w:t>
      </w:r>
      <w:r w:rsidRPr="00B824D0">
        <w:rPr>
          <w:sz w:val="20"/>
          <w:szCs w:val="20"/>
        </w:rPr>
        <w:t xml:space="preserve"> </w:t>
      </w:r>
      <w:hyperlink r:id="rId114" w:history="1">
        <w:r w:rsidRPr="00B824D0">
          <w:rPr>
            <w:rStyle w:val="Hyperlink"/>
            <w:i/>
            <w:sz w:val="20"/>
            <w:szCs w:val="20"/>
          </w:rPr>
          <w:t>www.octc.ca</w:t>
        </w:r>
      </w:hyperlink>
      <w:r w:rsidRPr="00B824D0">
        <w:rPr>
          <w:sz w:val="20"/>
          <w:szCs w:val="20"/>
          <w:lang w:eastAsia="en-CA"/>
        </w:rPr>
        <w:t xml:space="preserve"> website.  Please refer to the website for the most up-to-date information including contact information.</w:t>
      </w:r>
    </w:p>
    <w:p w14:paraId="0845F992" w14:textId="77777777" w:rsidR="00CE4BD5" w:rsidRPr="00B824D0" w:rsidRDefault="00CE4BD5" w:rsidP="00107561">
      <w:pPr>
        <w:rPr>
          <w:sz w:val="20"/>
          <w:szCs w:val="20"/>
        </w:rPr>
      </w:pPr>
    </w:p>
    <w:p w14:paraId="7F8410EE" w14:textId="77777777" w:rsidR="00547820" w:rsidRPr="00B824D0" w:rsidRDefault="00547820" w:rsidP="00371077">
      <w:pPr>
        <w:rPr>
          <w:sz w:val="20"/>
          <w:szCs w:val="20"/>
          <w:lang w:eastAsia="en-CA"/>
        </w:rPr>
      </w:pPr>
      <w:r w:rsidRPr="00B824D0">
        <w:rPr>
          <w:sz w:val="20"/>
          <w:szCs w:val="20"/>
          <w:lang w:eastAsia="en-CA"/>
        </w:rPr>
        <w:t>OCTC works with children, youth, and certain adults with physical and/or developmental disabilities living in Eastern Ontario who are striving to reach their full potential.</w:t>
      </w:r>
    </w:p>
    <w:p w14:paraId="088A71D3" w14:textId="77777777" w:rsidR="00547820" w:rsidRPr="00B824D0" w:rsidRDefault="00547820" w:rsidP="00371077">
      <w:pPr>
        <w:rPr>
          <w:sz w:val="20"/>
          <w:szCs w:val="20"/>
          <w:lang w:eastAsia="en-CA"/>
        </w:rPr>
      </w:pPr>
      <w:r w:rsidRPr="00B824D0">
        <w:rPr>
          <w:sz w:val="20"/>
          <w:szCs w:val="20"/>
          <w:lang w:eastAsia="en-CA"/>
        </w:rPr>
        <w:t>Currently our programs serve over 3,700 clients annually living in Ottawa, Renfrew, Stormont Dundas and Glengarry, Prescott Russell, as well as northern Leeds, Lanark, Grenville.</w:t>
      </w:r>
    </w:p>
    <w:p w14:paraId="423D6CC4" w14:textId="77777777" w:rsidR="00547820" w:rsidRPr="00B824D0" w:rsidRDefault="00547820" w:rsidP="00371077">
      <w:pPr>
        <w:rPr>
          <w:sz w:val="20"/>
          <w:szCs w:val="20"/>
          <w:lang w:eastAsia="en-CA"/>
        </w:rPr>
      </w:pPr>
      <w:r w:rsidRPr="00B824D0">
        <w:rPr>
          <w:sz w:val="20"/>
          <w:szCs w:val="20"/>
          <w:lang w:eastAsia="en-CA"/>
        </w:rPr>
        <w:t>Through a variety of bilingual programs and services, OCTC's professional staff work closely with the child and their family across sites in Ottawa, Kanata, Cornwall and Renfrew, to deliver high quality, family-centred service.</w:t>
      </w:r>
    </w:p>
    <w:p w14:paraId="49826F1F" w14:textId="77777777" w:rsidR="00547820" w:rsidRPr="00B824D0" w:rsidRDefault="00547820" w:rsidP="00553331">
      <w:pPr>
        <w:rPr>
          <w:sz w:val="20"/>
          <w:szCs w:val="20"/>
        </w:rPr>
      </w:pPr>
    </w:p>
    <w:p w14:paraId="2BEDE2E3" w14:textId="77777777" w:rsidR="00CE4BD5" w:rsidRPr="00B824D0" w:rsidRDefault="00CE4BD5" w:rsidP="00CE4BD5">
      <w:pPr>
        <w:rPr>
          <w:sz w:val="20"/>
          <w:szCs w:val="20"/>
        </w:rPr>
      </w:pPr>
      <w:r w:rsidRPr="00B824D0">
        <w:rPr>
          <w:sz w:val="20"/>
          <w:szCs w:val="20"/>
        </w:rPr>
        <w:t>Services offered by OCTC include:</w:t>
      </w:r>
    </w:p>
    <w:p w14:paraId="6025E426" w14:textId="77777777" w:rsidR="00CE4BD5" w:rsidRPr="00B824D0" w:rsidRDefault="00CE4BD5" w:rsidP="00371077">
      <w:pPr>
        <w:numPr>
          <w:ilvl w:val="0"/>
          <w:numId w:val="25"/>
        </w:numPr>
        <w:rPr>
          <w:sz w:val="20"/>
          <w:szCs w:val="20"/>
        </w:rPr>
      </w:pPr>
      <w:r w:rsidRPr="00B824D0">
        <w:rPr>
          <w:sz w:val="20"/>
          <w:szCs w:val="20"/>
        </w:rPr>
        <w:lastRenderedPageBreak/>
        <w:t>Early Childhood Program (ECP) – for children from birth to school entry, including 'getting started' services, preschool, therapy teams, infant development, and early intervention for children who are blind or have low vision</w:t>
      </w:r>
    </w:p>
    <w:p w14:paraId="28AE5CCC" w14:textId="77777777" w:rsidR="00CE4BD5" w:rsidRPr="00B824D0" w:rsidRDefault="00CE4BD5" w:rsidP="00371077">
      <w:pPr>
        <w:numPr>
          <w:ilvl w:val="0"/>
          <w:numId w:val="25"/>
        </w:numPr>
        <w:rPr>
          <w:sz w:val="20"/>
          <w:szCs w:val="20"/>
        </w:rPr>
      </w:pPr>
      <w:r w:rsidRPr="00B824D0">
        <w:rPr>
          <w:sz w:val="20"/>
          <w:szCs w:val="20"/>
        </w:rPr>
        <w:t>Lifespan Program – a range of diverse services helping clients at various stages of their lives, from initial intake into OCTC to community transition assistance, as well as medical clinics, behavioural services, and recreation therapy</w:t>
      </w:r>
    </w:p>
    <w:p w14:paraId="442AD387" w14:textId="77777777" w:rsidR="00CE4BD5" w:rsidRPr="00B824D0" w:rsidRDefault="00CE4BD5" w:rsidP="00371077">
      <w:pPr>
        <w:numPr>
          <w:ilvl w:val="0"/>
          <w:numId w:val="25"/>
        </w:numPr>
        <w:rPr>
          <w:sz w:val="20"/>
          <w:szCs w:val="20"/>
        </w:rPr>
      </w:pPr>
      <w:proofErr w:type="spellStart"/>
      <w:r w:rsidRPr="00B824D0">
        <w:rPr>
          <w:sz w:val="20"/>
          <w:szCs w:val="20"/>
        </w:rPr>
        <w:t>Assitive</w:t>
      </w:r>
      <w:proofErr w:type="spellEnd"/>
      <w:r w:rsidRPr="00B824D0">
        <w:rPr>
          <w:sz w:val="20"/>
          <w:szCs w:val="20"/>
        </w:rPr>
        <w:t xml:space="preserve"> Technology Program – specialty technology services for children up to age 19, including the Clinic for Augmentative Communication, seating and mobility support, and technical services featuring a lending library, computer consultation and training, as well as toy adaptation</w:t>
      </w:r>
    </w:p>
    <w:p w14:paraId="3A01BE95" w14:textId="77777777" w:rsidR="00CE4BD5" w:rsidRPr="00B824D0" w:rsidRDefault="00CE4BD5" w:rsidP="00371077">
      <w:pPr>
        <w:numPr>
          <w:ilvl w:val="0"/>
          <w:numId w:val="25"/>
        </w:numPr>
        <w:rPr>
          <w:sz w:val="20"/>
          <w:szCs w:val="20"/>
        </w:rPr>
      </w:pPr>
      <w:r w:rsidRPr="00B824D0">
        <w:rPr>
          <w:sz w:val="20"/>
          <w:szCs w:val="20"/>
        </w:rPr>
        <w:t>OCTC School – education options including the OCTC School and liaison teacher services</w:t>
      </w:r>
    </w:p>
    <w:p w14:paraId="6FF91A1D" w14:textId="77777777" w:rsidR="00CE4BD5" w:rsidRPr="00B824D0" w:rsidRDefault="00CE4BD5" w:rsidP="00371077">
      <w:pPr>
        <w:numPr>
          <w:ilvl w:val="0"/>
          <w:numId w:val="25"/>
        </w:numPr>
        <w:rPr>
          <w:sz w:val="20"/>
          <w:szCs w:val="20"/>
        </w:rPr>
      </w:pPr>
      <w:r w:rsidRPr="00B824D0">
        <w:rPr>
          <w:sz w:val="20"/>
          <w:szCs w:val="20"/>
        </w:rPr>
        <w:t>Special Activities &amp; Playgroups – specialized play and learning groups for young children and their families</w:t>
      </w:r>
    </w:p>
    <w:p w14:paraId="426BCF62" w14:textId="77777777" w:rsidR="00CE4BD5" w:rsidRPr="00B824D0" w:rsidRDefault="00CE4BD5" w:rsidP="00371077">
      <w:pPr>
        <w:numPr>
          <w:ilvl w:val="0"/>
          <w:numId w:val="25"/>
        </w:numPr>
        <w:rPr>
          <w:sz w:val="20"/>
          <w:szCs w:val="20"/>
        </w:rPr>
      </w:pPr>
      <w:r w:rsidRPr="00B824D0">
        <w:rPr>
          <w:sz w:val="20"/>
          <w:szCs w:val="20"/>
        </w:rPr>
        <w:t>Respite Services – out-of-home respite options for families with children and youth who are medically fragile and/or technologically dependent</w:t>
      </w:r>
    </w:p>
    <w:p w14:paraId="3CFFBE64" w14:textId="77777777" w:rsidR="008D3D63" w:rsidRPr="00B824D0" w:rsidRDefault="008D3D63">
      <w:pPr>
        <w:rPr>
          <w:b/>
          <w:iCs/>
          <w:sz w:val="20"/>
          <w:szCs w:val="20"/>
        </w:rPr>
      </w:pPr>
    </w:p>
    <w:p w14:paraId="3A37C95C" w14:textId="02F5C8F5" w:rsidR="00566841" w:rsidRPr="00B824D0" w:rsidRDefault="00566841" w:rsidP="002168DE">
      <w:pPr>
        <w:pStyle w:val="Heading3"/>
        <w:rPr>
          <w:szCs w:val="20"/>
          <w:lang w:val="en-CA"/>
        </w:rPr>
      </w:pPr>
      <w:r w:rsidRPr="00B824D0">
        <w:rPr>
          <w:szCs w:val="20"/>
          <w:lang w:val="en-CA"/>
        </w:rPr>
        <w:t>Quick Start</w:t>
      </w:r>
      <w:r w:rsidR="00E33CDF" w:rsidRPr="00B824D0">
        <w:rPr>
          <w:szCs w:val="20"/>
          <w:lang w:val="en-CA"/>
        </w:rPr>
        <w:t xml:space="preserve"> – Early Intervention for Autism</w:t>
      </w:r>
      <w:r w:rsidR="00E33CDF" w:rsidRPr="00B824D0">
        <w:rPr>
          <w:szCs w:val="20"/>
          <w:vertAlign w:val="superscript"/>
          <w:lang w:val="en-CA"/>
        </w:rPr>
        <w:t>V3</w:t>
      </w:r>
      <w:r w:rsidR="00CA3276" w:rsidRPr="00B824D0">
        <w:rPr>
          <w:szCs w:val="20"/>
          <w:vertAlign w:val="superscript"/>
          <w:lang w:val="en-CA"/>
        </w:rPr>
        <w:t>.1</w:t>
      </w:r>
      <w:r w:rsidRPr="00B824D0">
        <w:rPr>
          <w:szCs w:val="20"/>
          <w:lang w:val="en-CA"/>
        </w:rPr>
        <w:tab/>
      </w:r>
      <w:hyperlink r:id="rId115" w:history="1">
        <w:r w:rsidRPr="00B824D0">
          <w:rPr>
            <w:rStyle w:val="Hyperlink"/>
            <w:szCs w:val="20"/>
            <w:lang w:val="en-CA"/>
          </w:rPr>
          <w:t>https://www.quickstartautism.ca/</w:t>
        </w:r>
      </w:hyperlink>
      <w:r w:rsidR="00E33CDF" w:rsidRPr="00B824D0">
        <w:rPr>
          <w:szCs w:val="20"/>
          <w:lang w:val="en-CA"/>
        </w:rPr>
        <w:t xml:space="preserve"> </w:t>
      </w:r>
      <w:r w:rsidR="00E33CDF" w:rsidRPr="00B824D0">
        <w:rPr>
          <w:szCs w:val="20"/>
          <w:lang w:val="en-CA"/>
        </w:rPr>
        <w:tab/>
      </w:r>
      <w:r w:rsidRPr="00B824D0">
        <w:rPr>
          <w:szCs w:val="20"/>
          <w:lang w:val="en-CA"/>
        </w:rPr>
        <w:tab/>
      </w:r>
      <w:r w:rsidRPr="00B824D0">
        <w:rPr>
          <w:szCs w:val="20"/>
          <w:lang w:val="en-CA"/>
        </w:rPr>
        <w:tab/>
        <w:t>613-791-3757</w:t>
      </w:r>
    </w:p>
    <w:p w14:paraId="5FAA95C1" w14:textId="77777777" w:rsidR="00E33CDF" w:rsidRPr="00B824D0" w:rsidRDefault="00E33CDF" w:rsidP="00E33CDF">
      <w:pPr>
        <w:widowControl w:val="0"/>
        <w:autoSpaceDE w:val="0"/>
        <w:autoSpaceDN w:val="0"/>
        <w:adjustRightInd w:val="0"/>
        <w:rPr>
          <w:sz w:val="20"/>
          <w:szCs w:val="20"/>
        </w:rPr>
      </w:pPr>
      <w:r w:rsidRPr="00B824D0">
        <w:rPr>
          <w:sz w:val="20"/>
          <w:szCs w:val="20"/>
        </w:rPr>
        <w:t>QuickStart - Early Intervention for Autism is a Not-for-Profit registered Canadian Charity.  (We are NOT a government funded agency.)</w:t>
      </w:r>
    </w:p>
    <w:p w14:paraId="2E3FE455" w14:textId="77777777" w:rsidR="00E33CDF" w:rsidRPr="00B824D0" w:rsidRDefault="00E33CDF" w:rsidP="00E33CDF">
      <w:pPr>
        <w:widowControl w:val="0"/>
        <w:autoSpaceDE w:val="0"/>
        <w:autoSpaceDN w:val="0"/>
        <w:adjustRightInd w:val="0"/>
        <w:rPr>
          <w:sz w:val="20"/>
          <w:szCs w:val="20"/>
        </w:rPr>
      </w:pPr>
      <w:r w:rsidRPr="00B824D0">
        <w:rPr>
          <w:sz w:val="20"/>
          <w:szCs w:val="20"/>
        </w:rPr>
        <w:t>All QuickStart programs (</w:t>
      </w:r>
      <w:proofErr w:type="spellStart"/>
      <w:r w:rsidRPr="00B824D0">
        <w:rPr>
          <w:sz w:val="20"/>
          <w:szCs w:val="20"/>
        </w:rPr>
        <w:t>KickStart</w:t>
      </w:r>
      <w:proofErr w:type="spellEnd"/>
      <w:r w:rsidRPr="00B824D0">
        <w:rPr>
          <w:sz w:val="20"/>
          <w:szCs w:val="20"/>
        </w:rPr>
        <w:t xml:space="preserve">, </w:t>
      </w:r>
      <w:proofErr w:type="spellStart"/>
      <w:r w:rsidRPr="00B824D0">
        <w:rPr>
          <w:sz w:val="20"/>
          <w:szCs w:val="20"/>
        </w:rPr>
        <w:t>ReFresh</w:t>
      </w:r>
      <w:proofErr w:type="spellEnd"/>
      <w:r w:rsidRPr="00B824D0">
        <w:rPr>
          <w:sz w:val="20"/>
          <w:szCs w:val="20"/>
        </w:rPr>
        <w:t xml:space="preserve"> </w:t>
      </w:r>
      <w:proofErr w:type="spellStart"/>
      <w:r w:rsidRPr="00B824D0">
        <w:rPr>
          <w:sz w:val="20"/>
          <w:szCs w:val="20"/>
        </w:rPr>
        <w:t>ReStart</w:t>
      </w:r>
      <w:proofErr w:type="spellEnd"/>
      <w:r w:rsidRPr="00B824D0">
        <w:rPr>
          <w:sz w:val="20"/>
          <w:szCs w:val="20"/>
        </w:rPr>
        <w:t>, and workshops) are offered at no cost to the family.</w:t>
      </w:r>
    </w:p>
    <w:p w14:paraId="642754D6" w14:textId="77777777" w:rsidR="00E33CDF" w:rsidRPr="00B824D0" w:rsidRDefault="00E33CDF" w:rsidP="00E33CDF">
      <w:pPr>
        <w:widowControl w:val="0"/>
        <w:autoSpaceDE w:val="0"/>
        <w:autoSpaceDN w:val="0"/>
        <w:adjustRightInd w:val="0"/>
        <w:rPr>
          <w:sz w:val="20"/>
          <w:szCs w:val="20"/>
        </w:rPr>
      </w:pPr>
    </w:p>
    <w:p w14:paraId="53EE8C47" w14:textId="77777777" w:rsidR="00E33CDF" w:rsidRPr="00B824D0" w:rsidRDefault="00E33CDF" w:rsidP="00E33CDF">
      <w:pPr>
        <w:widowControl w:val="0"/>
        <w:autoSpaceDE w:val="0"/>
        <w:autoSpaceDN w:val="0"/>
        <w:adjustRightInd w:val="0"/>
        <w:rPr>
          <w:sz w:val="20"/>
          <w:szCs w:val="20"/>
        </w:rPr>
      </w:pPr>
      <w:proofErr w:type="spellStart"/>
      <w:r w:rsidRPr="00B824D0">
        <w:rPr>
          <w:b/>
          <w:bCs/>
          <w:sz w:val="20"/>
          <w:szCs w:val="20"/>
        </w:rPr>
        <w:t>KickStart</w:t>
      </w:r>
      <w:proofErr w:type="spellEnd"/>
      <w:r w:rsidRPr="00B824D0">
        <w:rPr>
          <w:b/>
          <w:bCs/>
          <w:sz w:val="20"/>
          <w:szCs w:val="20"/>
        </w:rPr>
        <w:t xml:space="preserve"> Intervention Program</w:t>
      </w:r>
    </w:p>
    <w:p w14:paraId="01886746" w14:textId="77777777" w:rsidR="00E33CDF" w:rsidRPr="00B824D0" w:rsidRDefault="00E33CDF" w:rsidP="00E33CDF">
      <w:pPr>
        <w:widowControl w:val="0"/>
        <w:autoSpaceDE w:val="0"/>
        <w:autoSpaceDN w:val="0"/>
        <w:adjustRightInd w:val="0"/>
        <w:rPr>
          <w:b/>
          <w:bCs/>
          <w:sz w:val="20"/>
          <w:szCs w:val="20"/>
        </w:rPr>
      </w:pPr>
    </w:p>
    <w:p w14:paraId="68EE95FC" w14:textId="77777777" w:rsidR="00E33CDF" w:rsidRPr="00B824D0" w:rsidRDefault="00E33CDF" w:rsidP="00E33CDF">
      <w:pPr>
        <w:widowControl w:val="0"/>
        <w:autoSpaceDE w:val="0"/>
        <w:autoSpaceDN w:val="0"/>
        <w:adjustRightInd w:val="0"/>
        <w:rPr>
          <w:sz w:val="20"/>
          <w:szCs w:val="20"/>
        </w:rPr>
      </w:pPr>
      <w:r w:rsidRPr="00B824D0">
        <w:rPr>
          <w:sz w:val="20"/>
          <w:szCs w:val="20"/>
        </w:rPr>
        <w:t>A collaborative early intervention program between QuickStart and Emerging Minds.</w:t>
      </w:r>
    </w:p>
    <w:p w14:paraId="23FCCF2C" w14:textId="77777777" w:rsidR="00E33CDF" w:rsidRPr="00B824D0" w:rsidRDefault="00E33CDF" w:rsidP="00E33CDF">
      <w:pPr>
        <w:widowControl w:val="0"/>
        <w:autoSpaceDE w:val="0"/>
        <w:autoSpaceDN w:val="0"/>
        <w:adjustRightInd w:val="0"/>
        <w:rPr>
          <w:sz w:val="20"/>
          <w:szCs w:val="20"/>
        </w:rPr>
      </w:pPr>
    </w:p>
    <w:p w14:paraId="34A49C22" w14:textId="77777777" w:rsidR="00E33CDF" w:rsidRPr="00B824D0" w:rsidRDefault="00E33CDF" w:rsidP="00E33CDF">
      <w:pPr>
        <w:widowControl w:val="0"/>
        <w:autoSpaceDE w:val="0"/>
        <w:autoSpaceDN w:val="0"/>
        <w:adjustRightInd w:val="0"/>
        <w:rPr>
          <w:sz w:val="20"/>
          <w:szCs w:val="20"/>
        </w:rPr>
      </w:pPr>
      <w:r w:rsidRPr="00B824D0">
        <w:rPr>
          <w:sz w:val="20"/>
          <w:szCs w:val="20"/>
        </w:rPr>
        <w:t>QuickStart funds the $4,000 per child for the program which is raised through our charity so there is no cost to the family.</w:t>
      </w:r>
    </w:p>
    <w:p w14:paraId="2A069354" w14:textId="77777777" w:rsidR="00E33CDF" w:rsidRPr="00B824D0" w:rsidRDefault="00E33CDF" w:rsidP="00E33CDF">
      <w:pPr>
        <w:widowControl w:val="0"/>
        <w:autoSpaceDE w:val="0"/>
        <w:autoSpaceDN w:val="0"/>
        <w:adjustRightInd w:val="0"/>
        <w:rPr>
          <w:sz w:val="20"/>
          <w:szCs w:val="20"/>
        </w:rPr>
      </w:pPr>
    </w:p>
    <w:p w14:paraId="594EC239" w14:textId="77777777" w:rsidR="00E33CDF" w:rsidRPr="00B824D0" w:rsidRDefault="00E33CDF" w:rsidP="00E33CDF">
      <w:pPr>
        <w:widowControl w:val="0"/>
        <w:autoSpaceDE w:val="0"/>
        <w:autoSpaceDN w:val="0"/>
        <w:adjustRightInd w:val="0"/>
        <w:rPr>
          <w:sz w:val="20"/>
          <w:szCs w:val="20"/>
        </w:rPr>
      </w:pPr>
      <w:r w:rsidRPr="00B824D0">
        <w:rPr>
          <w:sz w:val="20"/>
          <w:szCs w:val="20"/>
        </w:rPr>
        <w:t xml:space="preserve">Criteria for </w:t>
      </w:r>
      <w:proofErr w:type="spellStart"/>
      <w:r w:rsidRPr="00B824D0">
        <w:rPr>
          <w:sz w:val="20"/>
          <w:szCs w:val="20"/>
        </w:rPr>
        <w:t>KickStart</w:t>
      </w:r>
      <w:proofErr w:type="spellEnd"/>
      <w:r w:rsidRPr="00B824D0">
        <w:rPr>
          <w:sz w:val="20"/>
          <w:szCs w:val="20"/>
        </w:rPr>
        <w:t>:</w:t>
      </w:r>
    </w:p>
    <w:p w14:paraId="3D7DF433" w14:textId="77777777" w:rsidR="00E33CDF" w:rsidRPr="00B824D0" w:rsidRDefault="00E33CDF" w:rsidP="00E33CDF">
      <w:pPr>
        <w:widowControl w:val="0"/>
        <w:autoSpaceDE w:val="0"/>
        <w:autoSpaceDN w:val="0"/>
        <w:adjustRightInd w:val="0"/>
        <w:rPr>
          <w:sz w:val="20"/>
          <w:szCs w:val="20"/>
        </w:rPr>
      </w:pPr>
    </w:p>
    <w:p w14:paraId="240E2D28" w14:textId="429BEC3F" w:rsidR="00E33CDF" w:rsidRPr="00B824D0" w:rsidRDefault="00E33CDF" w:rsidP="00E33CDF">
      <w:pPr>
        <w:widowControl w:val="0"/>
        <w:numPr>
          <w:ilvl w:val="0"/>
          <w:numId w:val="35"/>
        </w:numPr>
        <w:tabs>
          <w:tab w:val="left" w:pos="220"/>
          <w:tab w:val="left" w:pos="720"/>
        </w:tabs>
        <w:autoSpaceDE w:val="0"/>
        <w:autoSpaceDN w:val="0"/>
        <w:adjustRightInd w:val="0"/>
        <w:ind w:hanging="720"/>
        <w:rPr>
          <w:color w:val="1C1C1C"/>
          <w:sz w:val="20"/>
          <w:szCs w:val="20"/>
        </w:rPr>
      </w:pPr>
      <w:r w:rsidRPr="00B824D0">
        <w:rPr>
          <w:color w:val="1C1C1C"/>
          <w:kern w:val="1"/>
          <w:sz w:val="20"/>
          <w:szCs w:val="20"/>
        </w:rPr>
        <w:tab/>
      </w:r>
      <w:r w:rsidRPr="00B824D0">
        <w:rPr>
          <w:color w:val="1C1C1C"/>
          <w:sz w:val="20"/>
          <w:szCs w:val="20"/>
        </w:rPr>
        <w:t xml:space="preserve">Must be demonstrating some symptoms of Autism (or have an Autism </w:t>
      </w:r>
      <w:proofErr w:type="spellStart"/>
      <w:r w:rsidRPr="00B824D0">
        <w:rPr>
          <w:color w:val="1C1C1C"/>
          <w:sz w:val="20"/>
          <w:szCs w:val="20"/>
        </w:rPr>
        <w:t>Spectrun</w:t>
      </w:r>
      <w:proofErr w:type="spellEnd"/>
      <w:r w:rsidRPr="00B824D0">
        <w:rPr>
          <w:color w:val="1C1C1C"/>
          <w:sz w:val="20"/>
          <w:szCs w:val="20"/>
        </w:rPr>
        <w:t xml:space="preserve"> Disorder - ASD diagnosis)</w:t>
      </w:r>
    </w:p>
    <w:p w14:paraId="4EE72F32" w14:textId="72C2FF4E" w:rsidR="00E33CDF" w:rsidRPr="00B824D0" w:rsidRDefault="00E33CDF" w:rsidP="00E33CDF">
      <w:pPr>
        <w:widowControl w:val="0"/>
        <w:numPr>
          <w:ilvl w:val="0"/>
          <w:numId w:val="35"/>
        </w:numPr>
        <w:tabs>
          <w:tab w:val="left" w:pos="220"/>
          <w:tab w:val="left" w:pos="720"/>
        </w:tabs>
        <w:autoSpaceDE w:val="0"/>
        <w:autoSpaceDN w:val="0"/>
        <w:adjustRightInd w:val="0"/>
        <w:ind w:hanging="720"/>
        <w:rPr>
          <w:color w:val="1C1C1C"/>
          <w:sz w:val="20"/>
          <w:szCs w:val="20"/>
        </w:rPr>
      </w:pPr>
      <w:r w:rsidRPr="00B824D0">
        <w:rPr>
          <w:color w:val="1C1C1C"/>
          <w:kern w:val="1"/>
          <w:sz w:val="20"/>
          <w:szCs w:val="20"/>
        </w:rPr>
        <w:tab/>
      </w:r>
      <w:r w:rsidRPr="00B824D0">
        <w:rPr>
          <w:color w:val="1C1C1C"/>
          <w:sz w:val="20"/>
          <w:szCs w:val="20"/>
        </w:rPr>
        <w:t>Be 30 months of age or under </w:t>
      </w:r>
    </w:p>
    <w:p w14:paraId="160A7EF0" w14:textId="3DC94C0C" w:rsidR="00E33CDF" w:rsidRPr="00B824D0" w:rsidRDefault="00E33CDF" w:rsidP="00E33CDF">
      <w:pPr>
        <w:widowControl w:val="0"/>
        <w:numPr>
          <w:ilvl w:val="0"/>
          <w:numId w:val="35"/>
        </w:numPr>
        <w:tabs>
          <w:tab w:val="left" w:pos="220"/>
          <w:tab w:val="left" w:pos="720"/>
        </w:tabs>
        <w:autoSpaceDE w:val="0"/>
        <w:autoSpaceDN w:val="0"/>
        <w:adjustRightInd w:val="0"/>
        <w:ind w:hanging="720"/>
        <w:rPr>
          <w:color w:val="1C1C1C"/>
          <w:sz w:val="20"/>
          <w:szCs w:val="20"/>
        </w:rPr>
      </w:pPr>
      <w:r w:rsidRPr="00B824D0">
        <w:rPr>
          <w:color w:val="1C1C1C"/>
          <w:kern w:val="1"/>
          <w:sz w:val="20"/>
          <w:szCs w:val="20"/>
        </w:rPr>
        <w:tab/>
      </w:r>
      <w:r w:rsidRPr="00B824D0">
        <w:rPr>
          <w:color w:val="1C1C1C"/>
          <w:sz w:val="20"/>
          <w:szCs w:val="20"/>
        </w:rPr>
        <w:t>At least one parent must be able to participate with their child during daytime working hours</w:t>
      </w:r>
    </w:p>
    <w:p w14:paraId="2BB474A3" w14:textId="6E7733CF" w:rsidR="00E33CDF" w:rsidRPr="00B824D0" w:rsidRDefault="00E33CDF" w:rsidP="00E33CDF">
      <w:pPr>
        <w:widowControl w:val="0"/>
        <w:numPr>
          <w:ilvl w:val="0"/>
          <w:numId w:val="35"/>
        </w:numPr>
        <w:tabs>
          <w:tab w:val="left" w:pos="220"/>
          <w:tab w:val="left" w:pos="720"/>
        </w:tabs>
        <w:autoSpaceDE w:val="0"/>
        <w:autoSpaceDN w:val="0"/>
        <w:adjustRightInd w:val="0"/>
        <w:ind w:hanging="720"/>
        <w:rPr>
          <w:color w:val="1C1C1C"/>
          <w:sz w:val="20"/>
          <w:szCs w:val="20"/>
        </w:rPr>
      </w:pPr>
      <w:r w:rsidRPr="00B824D0">
        <w:rPr>
          <w:color w:val="1C1C1C"/>
          <w:kern w:val="1"/>
          <w:sz w:val="20"/>
          <w:szCs w:val="20"/>
        </w:rPr>
        <w:tab/>
      </w:r>
      <w:r w:rsidRPr="00B824D0">
        <w:rPr>
          <w:color w:val="1C1C1C"/>
          <w:sz w:val="20"/>
          <w:szCs w:val="20"/>
        </w:rPr>
        <w:t>Family must be able to commit to regular weekly appointments, without interruption, for 4-5 months in duration</w:t>
      </w:r>
    </w:p>
    <w:p w14:paraId="44EB5493" w14:textId="6E0B8907" w:rsidR="00E33CDF" w:rsidRPr="00B824D0" w:rsidRDefault="00E33CDF" w:rsidP="00E33CDF">
      <w:pPr>
        <w:widowControl w:val="0"/>
        <w:numPr>
          <w:ilvl w:val="0"/>
          <w:numId w:val="35"/>
        </w:numPr>
        <w:tabs>
          <w:tab w:val="left" w:pos="220"/>
          <w:tab w:val="left" w:pos="720"/>
        </w:tabs>
        <w:autoSpaceDE w:val="0"/>
        <w:autoSpaceDN w:val="0"/>
        <w:adjustRightInd w:val="0"/>
        <w:ind w:hanging="720"/>
        <w:rPr>
          <w:color w:val="1C1C1C"/>
          <w:sz w:val="20"/>
          <w:szCs w:val="20"/>
        </w:rPr>
      </w:pPr>
      <w:r w:rsidRPr="00B824D0">
        <w:rPr>
          <w:color w:val="1C1C1C"/>
          <w:kern w:val="1"/>
          <w:sz w:val="20"/>
          <w:szCs w:val="20"/>
        </w:rPr>
        <w:tab/>
      </w:r>
      <w:r w:rsidRPr="00B824D0">
        <w:rPr>
          <w:color w:val="1C1C1C"/>
          <w:sz w:val="20"/>
          <w:szCs w:val="20"/>
        </w:rPr>
        <w:t>Children are not receiving more than 10 hours per week of other autism-related interventions</w:t>
      </w:r>
    </w:p>
    <w:p w14:paraId="1318708F" w14:textId="4B94C30F" w:rsidR="00E33CDF" w:rsidRPr="00B824D0" w:rsidRDefault="00E33CDF" w:rsidP="00E33CDF">
      <w:pPr>
        <w:widowControl w:val="0"/>
        <w:numPr>
          <w:ilvl w:val="0"/>
          <w:numId w:val="35"/>
        </w:numPr>
        <w:tabs>
          <w:tab w:val="left" w:pos="220"/>
          <w:tab w:val="left" w:pos="720"/>
        </w:tabs>
        <w:autoSpaceDE w:val="0"/>
        <w:autoSpaceDN w:val="0"/>
        <w:adjustRightInd w:val="0"/>
        <w:ind w:hanging="720"/>
        <w:rPr>
          <w:color w:val="1C1C1C"/>
          <w:sz w:val="20"/>
          <w:szCs w:val="20"/>
        </w:rPr>
      </w:pPr>
      <w:r w:rsidRPr="00B824D0">
        <w:rPr>
          <w:color w:val="1C1C1C"/>
          <w:kern w:val="1"/>
          <w:sz w:val="20"/>
          <w:szCs w:val="20"/>
        </w:rPr>
        <w:tab/>
      </w:r>
      <w:r w:rsidRPr="00B824D0">
        <w:rPr>
          <w:color w:val="1C1C1C"/>
          <w:sz w:val="20"/>
          <w:szCs w:val="20"/>
        </w:rPr>
        <w:t xml:space="preserve">Parents </w:t>
      </w:r>
      <w:proofErr w:type="gramStart"/>
      <w:r w:rsidRPr="00B824D0">
        <w:rPr>
          <w:color w:val="1C1C1C"/>
          <w:sz w:val="20"/>
          <w:szCs w:val="20"/>
        </w:rPr>
        <w:t>are able to</w:t>
      </w:r>
      <w:proofErr w:type="gramEnd"/>
      <w:r w:rsidRPr="00B824D0">
        <w:rPr>
          <w:color w:val="1C1C1C"/>
          <w:sz w:val="20"/>
          <w:szCs w:val="20"/>
        </w:rPr>
        <w:t xml:space="preserve"> commit to applying the treatment strategies that they have learned at a rate of at least 2 hours per day</w:t>
      </w:r>
    </w:p>
    <w:p w14:paraId="2BA2D9AB" w14:textId="250BF77C" w:rsidR="00E33CDF" w:rsidRPr="00B824D0" w:rsidRDefault="00E33CDF" w:rsidP="00E33CDF">
      <w:pPr>
        <w:widowControl w:val="0"/>
        <w:numPr>
          <w:ilvl w:val="0"/>
          <w:numId w:val="35"/>
        </w:numPr>
        <w:tabs>
          <w:tab w:val="left" w:pos="220"/>
          <w:tab w:val="left" w:pos="720"/>
        </w:tabs>
        <w:autoSpaceDE w:val="0"/>
        <w:autoSpaceDN w:val="0"/>
        <w:adjustRightInd w:val="0"/>
        <w:ind w:hanging="720"/>
        <w:rPr>
          <w:color w:val="1C1C1C"/>
          <w:sz w:val="20"/>
          <w:szCs w:val="20"/>
        </w:rPr>
      </w:pPr>
      <w:r w:rsidRPr="00B824D0">
        <w:rPr>
          <w:color w:val="1C1C1C"/>
          <w:kern w:val="1"/>
          <w:sz w:val="20"/>
          <w:szCs w:val="20"/>
        </w:rPr>
        <w:tab/>
      </w:r>
      <w:r w:rsidRPr="00B824D0">
        <w:rPr>
          <w:color w:val="1C1C1C"/>
          <w:sz w:val="20"/>
          <w:szCs w:val="20"/>
        </w:rPr>
        <w:t>Parents are able and willing to complete an intervention log of their practice sessions with the child</w:t>
      </w:r>
    </w:p>
    <w:p w14:paraId="084AE2B7" w14:textId="24BED083" w:rsidR="00566841" w:rsidRPr="00B824D0" w:rsidRDefault="00E33CDF" w:rsidP="00E33CDF">
      <w:pPr>
        <w:rPr>
          <w:color w:val="1C1C1C"/>
          <w:sz w:val="20"/>
          <w:szCs w:val="20"/>
        </w:rPr>
      </w:pPr>
      <w:r w:rsidRPr="00B824D0">
        <w:rPr>
          <w:color w:val="1C1C1C"/>
          <w:sz w:val="20"/>
          <w:szCs w:val="20"/>
        </w:rPr>
        <w:t xml:space="preserve">If you meet the above criteria and are interested in our </w:t>
      </w:r>
      <w:proofErr w:type="spellStart"/>
      <w:r w:rsidRPr="00B824D0">
        <w:rPr>
          <w:color w:val="1C1C1C"/>
          <w:sz w:val="20"/>
          <w:szCs w:val="20"/>
        </w:rPr>
        <w:t>KickStart</w:t>
      </w:r>
      <w:proofErr w:type="spellEnd"/>
      <w:r w:rsidRPr="00B824D0">
        <w:rPr>
          <w:color w:val="1C1C1C"/>
          <w:sz w:val="20"/>
          <w:szCs w:val="20"/>
        </w:rPr>
        <w:t xml:space="preserve"> </w:t>
      </w:r>
      <w:r w:rsidR="006923DB" w:rsidRPr="00B824D0">
        <w:rPr>
          <w:color w:val="1C1C1C"/>
          <w:sz w:val="20"/>
          <w:szCs w:val="20"/>
        </w:rPr>
        <w:t>program,</w:t>
      </w:r>
      <w:r w:rsidRPr="00B824D0">
        <w:rPr>
          <w:color w:val="1C1C1C"/>
          <w:sz w:val="20"/>
          <w:szCs w:val="20"/>
        </w:rPr>
        <w:t xml:space="preserve"> please call 613-791-3757 and ask to speak to Suzanne.</w:t>
      </w:r>
    </w:p>
    <w:p w14:paraId="47520489" w14:textId="77777777" w:rsidR="006923DB" w:rsidRPr="00B824D0" w:rsidRDefault="006923DB" w:rsidP="00E33CDF">
      <w:pPr>
        <w:rPr>
          <w:color w:val="1C1C1C"/>
          <w:sz w:val="20"/>
          <w:szCs w:val="20"/>
        </w:rPr>
      </w:pPr>
    </w:p>
    <w:p w14:paraId="6095AA3E" w14:textId="77777777" w:rsidR="006923DB" w:rsidRPr="00B824D0" w:rsidRDefault="006923DB" w:rsidP="00D507C5">
      <w:pPr>
        <w:widowControl w:val="0"/>
        <w:autoSpaceDE w:val="0"/>
        <w:autoSpaceDN w:val="0"/>
        <w:adjustRightInd w:val="0"/>
        <w:rPr>
          <w:sz w:val="20"/>
          <w:szCs w:val="20"/>
        </w:rPr>
      </w:pPr>
      <w:r w:rsidRPr="00B824D0">
        <w:rPr>
          <w:b/>
          <w:bCs/>
          <w:sz w:val="20"/>
          <w:szCs w:val="20"/>
        </w:rPr>
        <w:t>Ottawa Autism Roadmap </w:t>
      </w:r>
    </w:p>
    <w:p w14:paraId="68B102FC" w14:textId="77777777" w:rsidR="006923DB" w:rsidRPr="00B824D0" w:rsidRDefault="006923DB" w:rsidP="00D507C5">
      <w:pPr>
        <w:widowControl w:val="0"/>
        <w:autoSpaceDE w:val="0"/>
        <w:autoSpaceDN w:val="0"/>
        <w:adjustRightInd w:val="0"/>
        <w:rPr>
          <w:b/>
          <w:bCs/>
          <w:sz w:val="20"/>
          <w:szCs w:val="20"/>
        </w:rPr>
      </w:pPr>
    </w:p>
    <w:p w14:paraId="69CC5E0D" w14:textId="77777777" w:rsidR="006923DB" w:rsidRPr="00B824D0" w:rsidRDefault="006923DB" w:rsidP="00D507C5">
      <w:pPr>
        <w:widowControl w:val="0"/>
        <w:autoSpaceDE w:val="0"/>
        <w:autoSpaceDN w:val="0"/>
        <w:adjustRightInd w:val="0"/>
        <w:rPr>
          <w:sz w:val="20"/>
          <w:szCs w:val="20"/>
        </w:rPr>
      </w:pPr>
      <w:r w:rsidRPr="00B824D0">
        <w:rPr>
          <w:sz w:val="20"/>
          <w:szCs w:val="20"/>
        </w:rPr>
        <w:t xml:space="preserve">In partnership with Autism Ottawa Advocacy </w:t>
      </w:r>
      <w:hyperlink r:id="rId116" w:history="1">
        <w:r w:rsidRPr="00B824D0">
          <w:rPr>
            <w:color w:val="386EFF"/>
            <w:sz w:val="20"/>
            <w:szCs w:val="20"/>
            <w:u w:val="single" w:color="386EFF"/>
          </w:rPr>
          <w:t>https://www.quickstartautism.ca/?lid=P5EK5-7P6UT-44BDY</w:t>
        </w:r>
      </w:hyperlink>
    </w:p>
    <w:p w14:paraId="7373AE4C" w14:textId="77777777" w:rsidR="006923DB" w:rsidRPr="00B824D0" w:rsidRDefault="006923DB" w:rsidP="00D507C5">
      <w:pPr>
        <w:rPr>
          <w:color w:val="1C1C1C"/>
          <w:sz w:val="20"/>
          <w:szCs w:val="20"/>
        </w:rPr>
      </w:pPr>
    </w:p>
    <w:p w14:paraId="754D65E0" w14:textId="77777777" w:rsidR="006923DB" w:rsidRPr="00B824D0" w:rsidRDefault="006923DB" w:rsidP="00D507C5">
      <w:pPr>
        <w:widowControl w:val="0"/>
        <w:autoSpaceDE w:val="0"/>
        <w:autoSpaceDN w:val="0"/>
        <w:adjustRightInd w:val="0"/>
        <w:rPr>
          <w:sz w:val="20"/>
          <w:szCs w:val="20"/>
        </w:rPr>
      </w:pPr>
      <w:proofErr w:type="spellStart"/>
      <w:r w:rsidRPr="00B824D0">
        <w:rPr>
          <w:b/>
          <w:bCs/>
          <w:sz w:val="20"/>
          <w:szCs w:val="20"/>
        </w:rPr>
        <w:t>ReFresh</w:t>
      </w:r>
      <w:proofErr w:type="spellEnd"/>
      <w:r w:rsidRPr="00B824D0">
        <w:rPr>
          <w:b/>
          <w:bCs/>
          <w:sz w:val="20"/>
          <w:szCs w:val="20"/>
        </w:rPr>
        <w:t xml:space="preserve"> </w:t>
      </w:r>
      <w:proofErr w:type="spellStart"/>
      <w:r w:rsidRPr="00B824D0">
        <w:rPr>
          <w:b/>
          <w:bCs/>
          <w:sz w:val="20"/>
          <w:szCs w:val="20"/>
        </w:rPr>
        <w:t>ReStart</w:t>
      </w:r>
      <w:proofErr w:type="spellEnd"/>
      <w:r w:rsidRPr="00B824D0">
        <w:rPr>
          <w:b/>
          <w:bCs/>
          <w:sz w:val="20"/>
          <w:szCs w:val="20"/>
        </w:rPr>
        <w:t xml:space="preserve"> respite program</w:t>
      </w:r>
    </w:p>
    <w:p w14:paraId="354A3504" w14:textId="77777777" w:rsidR="006923DB" w:rsidRPr="00B824D0" w:rsidRDefault="006923DB" w:rsidP="00D507C5">
      <w:pPr>
        <w:widowControl w:val="0"/>
        <w:autoSpaceDE w:val="0"/>
        <w:autoSpaceDN w:val="0"/>
        <w:adjustRightInd w:val="0"/>
        <w:rPr>
          <w:b/>
          <w:bCs/>
          <w:sz w:val="20"/>
          <w:szCs w:val="20"/>
        </w:rPr>
      </w:pPr>
    </w:p>
    <w:p w14:paraId="7AE0B0FE" w14:textId="77777777" w:rsidR="006923DB" w:rsidRPr="00B824D0" w:rsidRDefault="006923DB" w:rsidP="00D507C5">
      <w:pPr>
        <w:widowControl w:val="0"/>
        <w:autoSpaceDE w:val="0"/>
        <w:autoSpaceDN w:val="0"/>
        <w:adjustRightInd w:val="0"/>
        <w:rPr>
          <w:sz w:val="20"/>
          <w:szCs w:val="20"/>
        </w:rPr>
      </w:pPr>
      <w:r w:rsidRPr="00B824D0">
        <w:rPr>
          <w:sz w:val="20"/>
          <w:szCs w:val="20"/>
        </w:rPr>
        <w:t xml:space="preserve">Parents apply annually for a draw for a </w:t>
      </w:r>
      <w:proofErr w:type="gramStart"/>
      <w:r w:rsidRPr="00B824D0">
        <w:rPr>
          <w:sz w:val="20"/>
          <w:szCs w:val="20"/>
        </w:rPr>
        <w:t>one or two night</w:t>
      </w:r>
      <w:proofErr w:type="gramEnd"/>
      <w:r w:rsidRPr="00B824D0">
        <w:rPr>
          <w:sz w:val="20"/>
          <w:szCs w:val="20"/>
        </w:rPr>
        <w:t xml:space="preserve"> stay in a local hotel, thanks to the generous support of the hotels and donors.</w:t>
      </w:r>
    </w:p>
    <w:p w14:paraId="18F2F89C" w14:textId="77777777" w:rsidR="006923DB" w:rsidRPr="00B824D0" w:rsidRDefault="006923DB" w:rsidP="00D507C5">
      <w:pPr>
        <w:widowControl w:val="0"/>
        <w:autoSpaceDE w:val="0"/>
        <w:autoSpaceDN w:val="0"/>
        <w:adjustRightInd w:val="0"/>
        <w:rPr>
          <w:sz w:val="20"/>
          <w:szCs w:val="20"/>
        </w:rPr>
      </w:pPr>
    </w:p>
    <w:p w14:paraId="3C3847B9" w14:textId="77777777" w:rsidR="006923DB" w:rsidRPr="00B824D0" w:rsidRDefault="006923DB" w:rsidP="00D507C5">
      <w:pPr>
        <w:widowControl w:val="0"/>
        <w:autoSpaceDE w:val="0"/>
        <w:autoSpaceDN w:val="0"/>
        <w:adjustRightInd w:val="0"/>
        <w:rPr>
          <w:sz w:val="20"/>
          <w:szCs w:val="20"/>
        </w:rPr>
      </w:pPr>
      <w:r w:rsidRPr="00B824D0">
        <w:rPr>
          <w:sz w:val="20"/>
          <w:szCs w:val="20"/>
        </w:rPr>
        <w:t xml:space="preserve">Proof of their child’s autism diagnosis is required.  Funding for childcare while the parents </w:t>
      </w:r>
      <w:proofErr w:type="gramStart"/>
      <w:r w:rsidRPr="00B824D0">
        <w:rPr>
          <w:sz w:val="20"/>
          <w:szCs w:val="20"/>
        </w:rPr>
        <w:t>are away is</w:t>
      </w:r>
      <w:proofErr w:type="gramEnd"/>
      <w:r w:rsidRPr="00B824D0">
        <w:rPr>
          <w:sz w:val="20"/>
          <w:szCs w:val="20"/>
        </w:rPr>
        <w:t xml:space="preserve"> available.</w:t>
      </w:r>
    </w:p>
    <w:p w14:paraId="56244FE2" w14:textId="77777777" w:rsidR="006923DB" w:rsidRPr="00B824D0" w:rsidRDefault="006923DB" w:rsidP="00D507C5">
      <w:pPr>
        <w:widowControl w:val="0"/>
        <w:autoSpaceDE w:val="0"/>
        <w:autoSpaceDN w:val="0"/>
        <w:adjustRightInd w:val="0"/>
        <w:rPr>
          <w:sz w:val="20"/>
          <w:szCs w:val="20"/>
        </w:rPr>
      </w:pPr>
    </w:p>
    <w:p w14:paraId="4A197C79" w14:textId="77777777" w:rsidR="006923DB" w:rsidRPr="00B824D0" w:rsidRDefault="006923DB" w:rsidP="00D507C5">
      <w:pPr>
        <w:widowControl w:val="0"/>
        <w:autoSpaceDE w:val="0"/>
        <w:autoSpaceDN w:val="0"/>
        <w:adjustRightInd w:val="0"/>
        <w:rPr>
          <w:sz w:val="20"/>
          <w:szCs w:val="20"/>
        </w:rPr>
      </w:pPr>
      <w:r w:rsidRPr="00B824D0">
        <w:rPr>
          <w:sz w:val="20"/>
          <w:szCs w:val="20"/>
        </w:rPr>
        <w:t>Please note - our program is for parents to get away for a night or two.  Those applying must be able to arrange their own childcare for the time they are away.</w:t>
      </w:r>
    </w:p>
    <w:p w14:paraId="4EC912F6" w14:textId="77777777" w:rsidR="006923DB" w:rsidRPr="00B824D0" w:rsidRDefault="006923DB" w:rsidP="00D507C5">
      <w:pPr>
        <w:widowControl w:val="0"/>
        <w:autoSpaceDE w:val="0"/>
        <w:autoSpaceDN w:val="0"/>
        <w:adjustRightInd w:val="0"/>
        <w:rPr>
          <w:sz w:val="20"/>
          <w:szCs w:val="20"/>
        </w:rPr>
      </w:pPr>
    </w:p>
    <w:p w14:paraId="12E93B84" w14:textId="77777777" w:rsidR="006923DB" w:rsidRPr="00B824D0" w:rsidRDefault="006923DB" w:rsidP="00D507C5">
      <w:pPr>
        <w:widowControl w:val="0"/>
        <w:autoSpaceDE w:val="0"/>
        <w:autoSpaceDN w:val="0"/>
        <w:adjustRightInd w:val="0"/>
        <w:rPr>
          <w:sz w:val="20"/>
          <w:szCs w:val="20"/>
        </w:rPr>
      </w:pPr>
      <w:r w:rsidRPr="00B824D0">
        <w:rPr>
          <w:sz w:val="20"/>
          <w:szCs w:val="20"/>
        </w:rPr>
        <w:t xml:space="preserve">For more information and to apply go to </w:t>
      </w:r>
      <w:hyperlink r:id="rId117" w:history="1">
        <w:r w:rsidRPr="00B824D0">
          <w:rPr>
            <w:color w:val="386EFF"/>
            <w:sz w:val="20"/>
            <w:szCs w:val="20"/>
            <w:u w:val="single" w:color="386EFF"/>
          </w:rPr>
          <w:t>www.quickstartatuism.ca</w:t>
        </w:r>
      </w:hyperlink>
      <w:r w:rsidRPr="00B824D0">
        <w:rPr>
          <w:sz w:val="20"/>
          <w:szCs w:val="20"/>
        </w:rPr>
        <w:t> to our QuickStart Programs.</w:t>
      </w:r>
    </w:p>
    <w:p w14:paraId="60411720" w14:textId="77777777" w:rsidR="006923DB" w:rsidRPr="00B824D0" w:rsidRDefault="006923DB" w:rsidP="00D507C5">
      <w:pPr>
        <w:rPr>
          <w:color w:val="1C1C1C"/>
          <w:sz w:val="20"/>
          <w:szCs w:val="20"/>
        </w:rPr>
      </w:pPr>
    </w:p>
    <w:p w14:paraId="78B726AB" w14:textId="77777777" w:rsidR="00C00455" w:rsidRPr="00B824D0" w:rsidRDefault="00C00455" w:rsidP="00C00455">
      <w:pPr>
        <w:widowControl w:val="0"/>
        <w:autoSpaceDE w:val="0"/>
        <w:autoSpaceDN w:val="0"/>
        <w:adjustRightInd w:val="0"/>
        <w:rPr>
          <w:sz w:val="20"/>
          <w:szCs w:val="20"/>
        </w:rPr>
      </w:pPr>
      <w:r w:rsidRPr="00B824D0">
        <w:rPr>
          <w:b/>
          <w:bCs/>
          <w:sz w:val="20"/>
          <w:szCs w:val="20"/>
        </w:rPr>
        <w:t>Workshops:</w:t>
      </w:r>
    </w:p>
    <w:p w14:paraId="25536BDA" w14:textId="77777777" w:rsidR="00C00455" w:rsidRPr="00B824D0" w:rsidRDefault="00C00455" w:rsidP="00C00455">
      <w:pPr>
        <w:widowControl w:val="0"/>
        <w:autoSpaceDE w:val="0"/>
        <w:autoSpaceDN w:val="0"/>
        <w:adjustRightInd w:val="0"/>
        <w:rPr>
          <w:b/>
          <w:bCs/>
          <w:sz w:val="20"/>
          <w:szCs w:val="20"/>
        </w:rPr>
      </w:pPr>
    </w:p>
    <w:p w14:paraId="0C5D5C3F" w14:textId="77777777" w:rsidR="00C00455" w:rsidRPr="00B824D0" w:rsidRDefault="00C00455" w:rsidP="00C00455">
      <w:pPr>
        <w:widowControl w:val="0"/>
        <w:autoSpaceDE w:val="0"/>
        <w:autoSpaceDN w:val="0"/>
        <w:adjustRightInd w:val="0"/>
        <w:rPr>
          <w:sz w:val="20"/>
          <w:szCs w:val="20"/>
        </w:rPr>
      </w:pPr>
      <w:r w:rsidRPr="00B824D0">
        <w:rPr>
          <w:sz w:val="20"/>
          <w:szCs w:val="20"/>
        </w:rPr>
        <w:t xml:space="preserve">QuickStart offering free workshops.  To be added to our mailing list please email </w:t>
      </w:r>
      <w:hyperlink r:id="rId118" w:history="1">
        <w:r w:rsidRPr="00B824D0">
          <w:rPr>
            <w:color w:val="386EFF"/>
            <w:sz w:val="20"/>
            <w:szCs w:val="20"/>
            <w:u w:val="single" w:color="386EFF"/>
          </w:rPr>
          <w:t>info@quickstartautism.ca</w:t>
        </w:r>
      </w:hyperlink>
    </w:p>
    <w:p w14:paraId="20FDCE53" w14:textId="77777777" w:rsidR="00C00455" w:rsidRPr="00B824D0" w:rsidRDefault="00C00455" w:rsidP="00C00455">
      <w:pPr>
        <w:widowControl w:val="0"/>
        <w:autoSpaceDE w:val="0"/>
        <w:autoSpaceDN w:val="0"/>
        <w:adjustRightInd w:val="0"/>
        <w:rPr>
          <w:sz w:val="20"/>
          <w:szCs w:val="20"/>
        </w:rPr>
      </w:pPr>
    </w:p>
    <w:p w14:paraId="43E10132" w14:textId="1FAB303E" w:rsidR="00C00455" w:rsidRPr="00B824D0" w:rsidRDefault="00C00455" w:rsidP="00C00455">
      <w:pPr>
        <w:widowControl w:val="0"/>
        <w:autoSpaceDE w:val="0"/>
        <w:autoSpaceDN w:val="0"/>
        <w:adjustRightInd w:val="0"/>
        <w:rPr>
          <w:sz w:val="20"/>
          <w:szCs w:val="20"/>
        </w:rPr>
      </w:pPr>
      <w:r w:rsidRPr="00B824D0">
        <w:rPr>
          <w:sz w:val="20"/>
          <w:szCs w:val="20"/>
        </w:rPr>
        <w:t>Videos of our workshop 'Next Steps' are posted on our YouTube channel 'QuickStart Autism'.</w:t>
      </w:r>
    </w:p>
    <w:p w14:paraId="4984DA68" w14:textId="048853FB" w:rsidR="00C00455" w:rsidRPr="00B824D0" w:rsidRDefault="00C00455" w:rsidP="00C00455">
      <w:pPr>
        <w:widowControl w:val="0"/>
        <w:autoSpaceDE w:val="0"/>
        <w:autoSpaceDN w:val="0"/>
        <w:adjustRightInd w:val="0"/>
        <w:rPr>
          <w:color w:val="386EFF"/>
          <w:sz w:val="20"/>
          <w:szCs w:val="20"/>
          <w:u w:val="single" w:color="386EFF"/>
        </w:rPr>
      </w:pPr>
      <w:hyperlink r:id="rId119" w:history="1">
        <w:r w:rsidRPr="00B824D0">
          <w:rPr>
            <w:rStyle w:val="Hyperlink"/>
            <w:sz w:val="20"/>
            <w:szCs w:val="20"/>
            <w:u w:color="386EFF"/>
          </w:rPr>
          <w:t>https://www.youtube.com/channel/UCh3XRjuItBGFqh_lL3g-rPw</w:t>
        </w:r>
      </w:hyperlink>
    </w:p>
    <w:p w14:paraId="0F1C8FDA" w14:textId="77777777" w:rsidR="00C00455" w:rsidRPr="00B824D0" w:rsidRDefault="00C00455" w:rsidP="00C00455">
      <w:pPr>
        <w:widowControl w:val="0"/>
        <w:autoSpaceDE w:val="0"/>
        <w:autoSpaceDN w:val="0"/>
        <w:adjustRightInd w:val="0"/>
        <w:rPr>
          <w:sz w:val="20"/>
          <w:szCs w:val="20"/>
        </w:rPr>
      </w:pPr>
    </w:p>
    <w:p w14:paraId="6B7D9986" w14:textId="77777777" w:rsidR="00C00455" w:rsidRPr="00B824D0" w:rsidRDefault="00C00455" w:rsidP="00C00455">
      <w:pPr>
        <w:widowControl w:val="0"/>
        <w:autoSpaceDE w:val="0"/>
        <w:autoSpaceDN w:val="0"/>
        <w:adjustRightInd w:val="0"/>
        <w:rPr>
          <w:sz w:val="20"/>
          <w:szCs w:val="20"/>
        </w:rPr>
      </w:pPr>
      <w:r w:rsidRPr="00B824D0">
        <w:rPr>
          <w:color w:val="1C1C1C"/>
          <w:sz w:val="20"/>
          <w:szCs w:val="20"/>
        </w:rPr>
        <w:t>If you have any questions about our programs or if you'd like more information, please email </w:t>
      </w:r>
      <w:hyperlink r:id="rId120" w:history="1">
        <w:r w:rsidRPr="00B824D0">
          <w:rPr>
            <w:color w:val="386EFF"/>
            <w:sz w:val="20"/>
            <w:szCs w:val="20"/>
            <w:u w:val="single" w:color="386EFF"/>
          </w:rPr>
          <w:t>info@quickstartautism.ca</w:t>
        </w:r>
      </w:hyperlink>
    </w:p>
    <w:p w14:paraId="7D0A83F2" w14:textId="77777777" w:rsidR="00C00455" w:rsidRPr="00B824D0" w:rsidRDefault="00C00455" w:rsidP="00C00455">
      <w:pPr>
        <w:widowControl w:val="0"/>
        <w:autoSpaceDE w:val="0"/>
        <w:autoSpaceDN w:val="0"/>
        <w:adjustRightInd w:val="0"/>
        <w:rPr>
          <w:b/>
          <w:bCs/>
          <w:sz w:val="20"/>
          <w:szCs w:val="20"/>
        </w:rPr>
      </w:pPr>
    </w:p>
    <w:p w14:paraId="4C778E88" w14:textId="77777777" w:rsidR="00C00455" w:rsidRPr="00B824D0" w:rsidRDefault="00C00455" w:rsidP="00C00455">
      <w:pPr>
        <w:widowControl w:val="0"/>
        <w:autoSpaceDE w:val="0"/>
        <w:autoSpaceDN w:val="0"/>
        <w:adjustRightInd w:val="0"/>
        <w:rPr>
          <w:sz w:val="20"/>
          <w:szCs w:val="20"/>
        </w:rPr>
      </w:pPr>
      <w:r w:rsidRPr="00B824D0">
        <w:rPr>
          <w:b/>
          <w:bCs/>
          <w:sz w:val="20"/>
          <w:szCs w:val="20"/>
        </w:rPr>
        <w:t>QuickStart Events:</w:t>
      </w:r>
    </w:p>
    <w:p w14:paraId="1774CADC" w14:textId="77777777" w:rsidR="00C00455" w:rsidRPr="00B824D0" w:rsidRDefault="00C00455" w:rsidP="00C00455">
      <w:pPr>
        <w:widowControl w:val="0"/>
        <w:autoSpaceDE w:val="0"/>
        <w:autoSpaceDN w:val="0"/>
        <w:adjustRightInd w:val="0"/>
        <w:rPr>
          <w:b/>
          <w:bCs/>
          <w:sz w:val="20"/>
          <w:szCs w:val="20"/>
        </w:rPr>
      </w:pPr>
    </w:p>
    <w:p w14:paraId="21A3E421" w14:textId="77777777" w:rsidR="00C00455" w:rsidRPr="00B824D0" w:rsidRDefault="00C00455" w:rsidP="00C00455">
      <w:pPr>
        <w:widowControl w:val="0"/>
        <w:autoSpaceDE w:val="0"/>
        <w:autoSpaceDN w:val="0"/>
        <w:adjustRightInd w:val="0"/>
        <w:rPr>
          <w:sz w:val="20"/>
          <w:szCs w:val="20"/>
        </w:rPr>
      </w:pPr>
      <w:r w:rsidRPr="00B824D0">
        <w:rPr>
          <w:b/>
          <w:bCs/>
          <w:sz w:val="20"/>
          <w:szCs w:val="20"/>
        </w:rPr>
        <w:lastRenderedPageBreak/>
        <w:t>Autism on the Hill</w:t>
      </w:r>
    </w:p>
    <w:p w14:paraId="27738EF8" w14:textId="77777777" w:rsidR="00C00455" w:rsidRPr="00B824D0" w:rsidRDefault="00C00455" w:rsidP="00C00455">
      <w:pPr>
        <w:widowControl w:val="0"/>
        <w:autoSpaceDE w:val="0"/>
        <w:autoSpaceDN w:val="0"/>
        <w:adjustRightInd w:val="0"/>
        <w:rPr>
          <w:sz w:val="20"/>
          <w:szCs w:val="20"/>
        </w:rPr>
      </w:pPr>
      <w:r w:rsidRPr="00B824D0">
        <w:rPr>
          <w:sz w:val="20"/>
          <w:szCs w:val="20"/>
        </w:rPr>
        <w:t>National awareness event held each year on Parliament Hill.   </w:t>
      </w:r>
      <w:hyperlink r:id="rId121" w:history="1">
        <w:r w:rsidRPr="00B824D0">
          <w:rPr>
            <w:color w:val="386EFF"/>
            <w:sz w:val="20"/>
            <w:szCs w:val="20"/>
            <w:u w:val="single" w:color="386EFF"/>
          </w:rPr>
          <w:t>www.autismonthehill.ca</w:t>
        </w:r>
      </w:hyperlink>
    </w:p>
    <w:p w14:paraId="174096CA" w14:textId="77777777" w:rsidR="00C00455" w:rsidRPr="00B824D0" w:rsidRDefault="00C00455" w:rsidP="00C00455">
      <w:pPr>
        <w:widowControl w:val="0"/>
        <w:autoSpaceDE w:val="0"/>
        <w:autoSpaceDN w:val="0"/>
        <w:adjustRightInd w:val="0"/>
        <w:rPr>
          <w:sz w:val="20"/>
          <w:szCs w:val="20"/>
        </w:rPr>
      </w:pPr>
    </w:p>
    <w:p w14:paraId="23E57CEE" w14:textId="77777777" w:rsidR="00C00455" w:rsidRPr="00B824D0" w:rsidRDefault="00C00455" w:rsidP="00C00455">
      <w:pPr>
        <w:widowControl w:val="0"/>
        <w:autoSpaceDE w:val="0"/>
        <w:autoSpaceDN w:val="0"/>
        <w:adjustRightInd w:val="0"/>
        <w:rPr>
          <w:sz w:val="20"/>
          <w:szCs w:val="20"/>
        </w:rPr>
      </w:pPr>
      <w:r w:rsidRPr="00B824D0">
        <w:rPr>
          <w:b/>
          <w:bCs/>
          <w:sz w:val="20"/>
          <w:szCs w:val="20"/>
        </w:rPr>
        <w:t>Sensory Santa</w:t>
      </w:r>
    </w:p>
    <w:p w14:paraId="189CE9C2" w14:textId="1E11BAE6" w:rsidR="006923DB" w:rsidRPr="00B824D0" w:rsidRDefault="00C00455" w:rsidP="00C00455">
      <w:pPr>
        <w:rPr>
          <w:color w:val="1C1C1C"/>
          <w:sz w:val="20"/>
          <w:szCs w:val="20"/>
        </w:rPr>
      </w:pPr>
      <w:r w:rsidRPr="00B824D0">
        <w:rPr>
          <w:sz w:val="20"/>
          <w:szCs w:val="20"/>
        </w:rPr>
        <w:t>Held in local Ottawa malls in November and December.  Information will be posted on our website in November.</w:t>
      </w:r>
    </w:p>
    <w:p w14:paraId="3084D888" w14:textId="77777777" w:rsidR="006923DB" w:rsidRPr="00B824D0" w:rsidRDefault="006923DB" w:rsidP="00E33CDF">
      <w:pPr>
        <w:rPr>
          <w:b/>
          <w:iCs/>
          <w:sz w:val="20"/>
          <w:szCs w:val="20"/>
        </w:rPr>
      </w:pPr>
    </w:p>
    <w:p w14:paraId="3BE8481E" w14:textId="77777777" w:rsidR="00566841" w:rsidRPr="00B824D0" w:rsidRDefault="00566841">
      <w:pPr>
        <w:rPr>
          <w:b/>
          <w:iCs/>
          <w:sz w:val="20"/>
          <w:szCs w:val="20"/>
        </w:rPr>
      </w:pPr>
    </w:p>
    <w:p w14:paraId="5923853B" w14:textId="77777777" w:rsidR="00A13BB7" w:rsidRPr="00B824D0" w:rsidRDefault="004D7441" w:rsidP="002C28C2">
      <w:pPr>
        <w:pStyle w:val="Heading3"/>
        <w:rPr>
          <w:szCs w:val="20"/>
          <w:lang w:val="en-CA"/>
        </w:rPr>
      </w:pPr>
      <w:r w:rsidRPr="00B824D0">
        <w:rPr>
          <w:szCs w:val="20"/>
          <w:lang w:val="en-CA"/>
        </w:rPr>
        <w:t>Service Coordination</w:t>
      </w:r>
      <w:r w:rsidR="007147FB" w:rsidRPr="00B824D0">
        <w:rPr>
          <w:szCs w:val="20"/>
          <w:vertAlign w:val="superscript"/>
          <w:lang w:val="en-CA"/>
        </w:rPr>
        <w:t>V2.0</w:t>
      </w:r>
      <w:r w:rsidR="007147FB" w:rsidRPr="00B824D0">
        <w:rPr>
          <w:szCs w:val="20"/>
          <w:lang w:val="en-CA"/>
        </w:rPr>
        <w:tab/>
      </w:r>
      <w:hyperlink r:id="rId122" w:history="1">
        <w:r w:rsidR="007147FB" w:rsidRPr="00B824D0">
          <w:rPr>
            <w:rStyle w:val="Hyperlink"/>
            <w:szCs w:val="20"/>
            <w:lang w:val="en-CA"/>
          </w:rPr>
          <w:t>https://www.scsottawa.on.ca/</w:t>
        </w:r>
      </w:hyperlink>
      <w:r w:rsidR="007147FB" w:rsidRPr="00B824D0">
        <w:rPr>
          <w:szCs w:val="20"/>
          <w:lang w:val="en-CA"/>
        </w:rPr>
        <w:t xml:space="preserve"> </w:t>
      </w:r>
    </w:p>
    <w:p w14:paraId="42BB1C93" w14:textId="77777777" w:rsidR="007147FB" w:rsidRPr="00B824D0" w:rsidRDefault="007147FB" w:rsidP="00A13BB7">
      <w:pPr>
        <w:autoSpaceDE w:val="0"/>
        <w:autoSpaceDN w:val="0"/>
        <w:adjustRightInd w:val="0"/>
        <w:jc w:val="both"/>
        <w:rPr>
          <w:iCs/>
          <w:sz w:val="20"/>
          <w:szCs w:val="20"/>
        </w:rPr>
      </w:pPr>
    </w:p>
    <w:p w14:paraId="1F43FBB6" w14:textId="77777777" w:rsidR="007147FB" w:rsidRPr="00B824D0" w:rsidRDefault="007147FB" w:rsidP="00566841">
      <w:pPr>
        <w:rPr>
          <w:sz w:val="20"/>
          <w:szCs w:val="20"/>
          <w:shd w:val="clear" w:color="auto" w:fill="FFFFFF"/>
        </w:rPr>
      </w:pPr>
      <w:r w:rsidRPr="00B824D0">
        <w:rPr>
          <w:sz w:val="20"/>
          <w:szCs w:val="20"/>
          <w:shd w:val="clear" w:color="auto" w:fill="FFFFFF"/>
        </w:rPr>
        <w:t>Service Coordination for People with Developmental Disabilities (SCS) is the initial contact for individuals who have a developmental disability or autism in the Ottawa region. We help people find the supports and services in the community that are needed to assist them in their daily lives. One of our important goals is to empower families/individuals to make informed choices about the supports they seek.</w:t>
      </w:r>
    </w:p>
    <w:p w14:paraId="0E1C3376" w14:textId="77777777" w:rsidR="007147FB" w:rsidRPr="00B824D0" w:rsidRDefault="007147FB" w:rsidP="00566841">
      <w:pPr>
        <w:rPr>
          <w:iCs/>
          <w:sz w:val="20"/>
          <w:szCs w:val="20"/>
        </w:rPr>
      </w:pPr>
    </w:p>
    <w:p w14:paraId="6AEEEE23" w14:textId="77777777" w:rsidR="00A13BB7" w:rsidRPr="00B824D0" w:rsidRDefault="00A13BB7" w:rsidP="00A13BB7">
      <w:pPr>
        <w:autoSpaceDE w:val="0"/>
        <w:autoSpaceDN w:val="0"/>
        <w:adjustRightInd w:val="0"/>
        <w:jc w:val="both"/>
        <w:rPr>
          <w:sz w:val="20"/>
          <w:szCs w:val="20"/>
        </w:rPr>
      </w:pPr>
      <w:r w:rsidRPr="00B824D0">
        <w:rPr>
          <w:iCs/>
          <w:sz w:val="20"/>
          <w:szCs w:val="20"/>
        </w:rPr>
        <w:t xml:space="preserve">Service Coordination </w:t>
      </w:r>
      <w:r w:rsidRPr="00B824D0">
        <w:rPr>
          <w:sz w:val="20"/>
          <w:szCs w:val="20"/>
        </w:rPr>
        <w:t>assists people in the Ottawa community who have a developmental disability and/or autism by:</w:t>
      </w:r>
    </w:p>
    <w:p w14:paraId="6B329E5D" w14:textId="77777777" w:rsidR="00A13BB7" w:rsidRPr="00B824D0" w:rsidRDefault="00A13BB7" w:rsidP="00A13BB7">
      <w:pPr>
        <w:autoSpaceDE w:val="0"/>
        <w:autoSpaceDN w:val="0"/>
        <w:adjustRightInd w:val="0"/>
        <w:jc w:val="both"/>
        <w:rPr>
          <w:sz w:val="20"/>
          <w:szCs w:val="20"/>
        </w:rPr>
      </w:pPr>
    </w:p>
    <w:p w14:paraId="0FF23420" w14:textId="77777777" w:rsidR="00A13BB7" w:rsidRPr="00B824D0" w:rsidRDefault="00A13BB7" w:rsidP="003E162F">
      <w:pPr>
        <w:numPr>
          <w:ilvl w:val="0"/>
          <w:numId w:val="8"/>
        </w:numPr>
        <w:tabs>
          <w:tab w:val="clear" w:pos="720"/>
          <w:tab w:val="num" w:pos="540"/>
        </w:tabs>
        <w:autoSpaceDE w:val="0"/>
        <w:autoSpaceDN w:val="0"/>
        <w:adjustRightInd w:val="0"/>
        <w:ind w:left="540" w:hanging="540"/>
        <w:jc w:val="both"/>
        <w:rPr>
          <w:sz w:val="20"/>
          <w:szCs w:val="20"/>
        </w:rPr>
      </w:pPr>
      <w:r w:rsidRPr="00B824D0">
        <w:rPr>
          <w:sz w:val="20"/>
          <w:szCs w:val="20"/>
        </w:rPr>
        <w:t>providing information about services, supports and resources that are accessible and available to individuals/</w:t>
      </w:r>
      <w:proofErr w:type="gramStart"/>
      <w:r w:rsidRPr="00B824D0">
        <w:rPr>
          <w:sz w:val="20"/>
          <w:szCs w:val="20"/>
        </w:rPr>
        <w:t>families;</w:t>
      </w:r>
      <w:proofErr w:type="gramEnd"/>
    </w:p>
    <w:p w14:paraId="59C6571C" w14:textId="77777777" w:rsidR="00A13BB7" w:rsidRPr="00B824D0" w:rsidRDefault="00A13BB7" w:rsidP="003E162F">
      <w:pPr>
        <w:numPr>
          <w:ilvl w:val="0"/>
          <w:numId w:val="8"/>
        </w:numPr>
        <w:tabs>
          <w:tab w:val="clear" w:pos="720"/>
          <w:tab w:val="num" w:pos="540"/>
        </w:tabs>
        <w:autoSpaceDE w:val="0"/>
        <w:autoSpaceDN w:val="0"/>
        <w:adjustRightInd w:val="0"/>
        <w:ind w:left="540" w:hanging="540"/>
        <w:jc w:val="both"/>
        <w:rPr>
          <w:sz w:val="20"/>
          <w:szCs w:val="20"/>
        </w:rPr>
      </w:pPr>
      <w:r w:rsidRPr="00B824D0">
        <w:rPr>
          <w:sz w:val="20"/>
          <w:szCs w:val="20"/>
        </w:rPr>
        <w:t xml:space="preserve">facilitating the individual’s access to appropriate community resources to meet needs and achieve </w:t>
      </w:r>
      <w:proofErr w:type="gramStart"/>
      <w:r w:rsidRPr="00B824D0">
        <w:rPr>
          <w:sz w:val="20"/>
          <w:szCs w:val="20"/>
        </w:rPr>
        <w:t>goals;</w:t>
      </w:r>
      <w:proofErr w:type="gramEnd"/>
      <w:r w:rsidRPr="00B824D0">
        <w:rPr>
          <w:sz w:val="20"/>
          <w:szCs w:val="20"/>
        </w:rPr>
        <w:t xml:space="preserve"> </w:t>
      </w:r>
    </w:p>
    <w:p w14:paraId="2908C2D0" w14:textId="77777777" w:rsidR="00A13BB7" w:rsidRPr="00B824D0" w:rsidRDefault="00A13BB7" w:rsidP="003E162F">
      <w:pPr>
        <w:numPr>
          <w:ilvl w:val="0"/>
          <w:numId w:val="7"/>
        </w:numPr>
        <w:tabs>
          <w:tab w:val="num" w:pos="540"/>
        </w:tabs>
        <w:autoSpaceDE w:val="0"/>
        <w:autoSpaceDN w:val="0"/>
        <w:adjustRightInd w:val="0"/>
        <w:ind w:left="540" w:hanging="540"/>
        <w:jc w:val="both"/>
        <w:rPr>
          <w:sz w:val="20"/>
          <w:szCs w:val="20"/>
        </w:rPr>
      </w:pPr>
      <w:r w:rsidRPr="00B824D0">
        <w:rPr>
          <w:sz w:val="20"/>
          <w:szCs w:val="20"/>
        </w:rPr>
        <w:t>research</w:t>
      </w:r>
      <w:r w:rsidR="00F849E4" w:rsidRPr="00B824D0">
        <w:rPr>
          <w:sz w:val="20"/>
          <w:szCs w:val="20"/>
        </w:rPr>
        <w:t>ing</w:t>
      </w:r>
      <w:r w:rsidRPr="00B824D0">
        <w:rPr>
          <w:sz w:val="20"/>
          <w:szCs w:val="20"/>
        </w:rPr>
        <w:t xml:space="preserve"> alternate supports where conventional services/supports are not available. </w:t>
      </w:r>
    </w:p>
    <w:p w14:paraId="50265FC8" w14:textId="77777777" w:rsidR="00A13BB7" w:rsidRPr="00B824D0" w:rsidRDefault="00A13BB7" w:rsidP="00A13BB7">
      <w:pPr>
        <w:autoSpaceDE w:val="0"/>
        <w:autoSpaceDN w:val="0"/>
        <w:adjustRightInd w:val="0"/>
        <w:jc w:val="both"/>
        <w:rPr>
          <w:sz w:val="20"/>
          <w:szCs w:val="20"/>
        </w:rPr>
      </w:pPr>
    </w:p>
    <w:p w14:paraId="6B355AAA" w14:textId="77777777" w:rsidR="00A13BB7" w:rsidRPr="00B824D0" w:rsidRDefault="00A13BB7" w:rsidP="00A13BB7">
      <w:pPr>
        <w:autoSpaceDE w:val="0"/>
        <w:autoSpaceDN w:val="0"/>
        <w:adjustRightInd w:val="0"/>
        <w:jc w:val="both"/>
        <w:rPr>
          <w:sz w:val="20"/>
          <w:szCs w:val="20"/>
        </w:rPr>
      </w:pPr>
      <w:r w:rsidRPr="00B824D0">
        <w:rPr>
          <w:sz w:val="20"/>
          <w:szCs w:val="20"/>
        </w:rPr>
        <w:t>Service Coordination des services offers bilingual services to individuals of all ages.</w:t>
      </w:r>
    </w:p>
    <w:p w14:paraId="78E411E2" w14:textId="77777777" w:rsidR="007147FB" w:rsidRPr="00B824D0" w:rsidRDefault="007147FB" w:rsidP="007147FB">
      <w:pPr>
        <w:autoSpaceDE w:val="0"/>
        <w:autoSpaceDN w:val="0"/>
        <w:adjustRightInd w:val="0"/>
        <w:jc w:val="both"/>
        <w:rPr>
          <w:sz w:val="20"/>
          <w:szCs w:val="20"/>
        </w:rPr>
      </w:pPr>
      <w:r w:rsidRPr="00B824D0">
        <w:rPr>
          <w:sz w:val="20"/>
          <w:szCs w:val="20"/>
        </w:rPr>
        <w:t>200-150 Montreal Rd., Ottawa, ON, K1L 8H2</w:t>
      </w:r>
    </w:p>
    <w:p w14:paraId="608EFB1E" w14:textId="77777777" w:rsidR="007147FB" w:rsidRPr="00B824D0" w:rsidRDefault="007147FB" w:rsidP="007147FB">
      <w:pPr>
        <w:autoSpaceDE w:val="0"/>
        <w:autoSpaceDN w:val="0"/>
        <w:adjustRightInd w:val="0"/>
        <w:jc w:val="both"/>
        <w:rPr>
          <w:sz w:val="20"/>
          <w:szCs w:val="20"/>
          <w:lang w:val="it-IT"/>
        </w:rPr>
      </w:pPr>
      <w:r w:rsidRPr="00B824D0">
        <w:rPr>
          <w:sz w:val="20"/>
          <w:szCs w:val="20"/>
          <w:lang w:val="it-IT"/>
        </w:rPr>
        <w:t>General e-mail: admin@scsottawa.on.ca</w:t>
      </w:r>
    </w:p>
    <w:p w14:paraId="68449D04" w14:textId="77777777" w:rsidR="007147FB" w:rsidRPr="00B824D0" w:rsidRDefault="007147FB" w:rsidP="007147FB">
      <w:pPr>
        <w:autoSpaceDE w:val="0"/>
        <w:autoSpaceDN w:val="0"/>
        <w:adjustRightInd w:val="0"/>
        <w:jc w:val="both"/>
        <w:rPr>
          <w:sz w:val="20"/>
          <w:szCs w:val="20"/>
        </w:rPr>
      </w:pPr>
      <w:r w:rsidRPr="00B824D0">
        <w:rPr>
          <w:sz w:val="20"/>
          <w:szCs w:val="20"/>
        </w:rPr>
        <w:t>Telephone: 613-748-1788 TTY: 1-855-777-5787 Fax: 613-748-1018</w:t>
      </w:r>
    </w:p>
    <w:p w14:paraId="2B488A9B" w14:textId="77777777" w:rsidR="007147FB" w:rsidRPr="00B824D0" w:rsidRDefault="007147FB" w:rsidP="00A13BB7">
      <w:pPr>
        <w:autoSpaceDE w:val="0"/>
        <w:autoSpaceDN w:val="0"/>
        <w:adjustRightInd w:val="0"/>
        <w:jc w:val="both"/>
        <w:rPr>
          <w:sz w:val="20"/>
          <w:szCs w:val="20"/>
        </w:rPr>
      </w:pPr>
    </w:p>
    <w:p w14:paraId="18FA2238" w14:textId="77777777" w:rsidR="00A13BB7" w:rsidRPr="00B824D0" w:rsidRDefault="00FD68A2" w:rsidP="00A13BB7">
      <w:pPr>
        <w:autoSpaceDE w:val="0"/>
        <w:autoSpaceDN w:val="0"/>
        <w:adjustRightInd w:val="0"/>
        <w:jc w:val="both"/>
        <w:rPr>
          <w:sz w:val="20"/>
          <w:szCs w:val="20"/>
        </w:rPr>
      </w:pPr>
      <w:r w:rsidRPr="00B824D0">
        <w:rPr>
          <w:sz w:val="20"/>
          <w:szCs w:val="20"/>
        </w:rPr>
        <w:t xml:space="preserve">Also:  There is a website linking families and special needs workers.  You can place an ad for free:  </w:t>
      </w:r>
      <w:hyperlink r:id="rId123" w:history="1">
        <w:r w:rsidRPr="00B824D0">
          <w:rPr>
            <w:rStyle w:val="Hyperlink"/>
            <w:sz w:val="20"/>
            <w:szCs w:val="20"/>
          </w:rPr>
          <w:t>www.respiteservices.com</w:t>
        </w:r>
      </w:hyperlink>
      <w:r w:rsidR="007147FB" w:rsidRPr="00B824D0">
        <w:rPr>
          <w:sz w:val="20"/>
          <w:szCs w:val="20"/>
        </w:rPr>
        <w:t>.</w:t>
      </w:r>
      <w:r w:rsidRPr="00B824D0">
        <w:rPr>
          <w:sz w:val="20"/>
          <w:szCs w:val="20"/>
        </w:rPr>
        <w:t xml:space="preserve"> </w:t>
      </w:r>
    </w:p>
    <w:p w14:paraId="4EFF83E0" w14:textId="77777777" w:rsidR="00477F25" w:rsidRPr="00B824D0" w:rsidRDefault="00477F25" w:rsidP="00451403">
      <w:pPr>
        <w:pStyle w:val="Heading1"/>
      </w:pPr>
      <w:bookmarkStart w:id="30" w:name="_Toc412637934"/>
      <w:bookmarkStart w:id="31" w:name="_Toc186287181"/>
      <w:r w:rsidRPr="00B824D0">
        <w:lastRenderedPageBreak/>
        <w:t>Occupational Therapists</w:t>
      </w:r>
      <w:bookmarkEnd w:id="30"/>
      <w:bookmarkEnd w:id="31"/>
    </w:p>
    <w:p w14:paraId="3B7317CB" w14:textId="77777777" w:rsidR="0054136E" w:rsidRPr="00B824D0" w:rsidRDefault="0054136E" w:rsidP="002C28C2">
      <w:pPr>
        <w:pStyle w:val="Heading3"/>
        <w:rPr>
          <w:szCs w:val="20"/>
          <w:lang w:val="en-CA"/>
        </w:rPr>
      </w:pPr>
      <w:r w:rsidRPr="00B824D0">
        <w:rPr>
          <w:szCs w:val="20"/>
          <w:lang w:val="en-CA"/>
        </w:rPr>
        <w:t>Achieve Therapy Centre</w:t>
      </w:r>
      <w:r w:rsidRPr="00B824D0">
        <w:rPr>
          <w:szCs w:val="20"/>
          <w:lang w:val="en-CA"/>
        </w:rPr>
        <w:tab/>
      </w:r>
      <w:r w:rsidRPr="00B824D0">
        <w:rPr>
          <w:szCs w:val="20"/>
          <w:lang w:val="en-CA"/>
        </w:rPr>
        <w:tab/>
      </w:r>
      <w:r w:rsidRPr="00B824D0">
        <w:rPr>
          <w:szCs w:val="20"/>
          <w:lang w:val="en-CA"/>
        </w:rPr>
        <w:tab/>
      </w:r>
      <w:r w:rsidR="004F2B8F" w:rsidRPr="00B824D0">
        <w:rPr>
          <w:szCs w:val="20"/>
          <w:lang w:val="en-CA"/>
        </w:rPr>
        <w:tab/>
      </w:r>
      <w:r w:rsidR="004F2B8F" w:rsidRPr="00B824D0">
        <w:rPr>
          <w:szCs w:val="20"/>
          <w:lang w:val="en-CA"/>
        </w:rPr>
        <w:tab/>
      </w:r>
      <w:hyperlink r:id="rId124" w:history="1">
        <w:r w:rsidR="004F2B8F" w:rsidRPr="00B824D0">
          <w:rPr>
            <w:rStyle w:val="Hyperlink"/>
            <w:bCs/>
            <w:i/>
            <w:szCs w:val="20"/>
            <w:lang w:val="en-CA"/>
          </w:rPr>
          <w:t>www.achievetherapycentre.com</w:t>
        </w:r>
      </w:hyperlink>
      <w:r w:rsidRPr="00B824D0">
        <w:rPr>
          <w:szCs w:val="20"/>
          <w:lang w:val="en-CA"/>
        </w:rPr>
        <w:t xml:space="preserve"> </w:t>
      </w:r>
      <w:r w:rsidRPr="00B824D0">
        <w:rPr>
          <w:szCs w:val="20"/>
          <w:lang w:val="en-CA"/>
        </w:rPr>
        <w:tab/>
      </w:r>
      <w:r w:rsidRPr="00B824D0">
        <w:rPr>
          <w:szCs w:val="20"/>
          <w:lang w:val="en-CA"/>
        </w:rPr>
        <w:tab/>
      </w:r>
      <w:r w:rsidRPr="00B824D0">
        <w:rPr>
          <w:szCs w:val="20"/>
          <w:lang w:val="en-CA"/>
        </w:rPr>
        <w:tab/>
        <w:t>613-864-3111</w:t>
      </w:r>
    </w:p>
    <w:p w14:paraId="47E2AB0D" w14:textId="16AE4BB1" w:rsidR="00C60C7A" w:rsidRPr="00B824D0" w:rsidRDefault="0054136E" w:rsidP="00D56A7C">
      <w:pPr>
        <w:rPr>
          <w:sz w:val="20"/>
          <w:szCs w:val="20"/>
        </w:rPr>
      </w:pPr>
      <w:r w:rsidRPr="00B824D0">
        <w:rPr>
          <w:sz w:val="20"/>
          <w:szCs w:val="20"/>
          <w:lang w:val="fr-FR"/>
        </w:rPr>
        <w:t xml:space="preserve">Nathalie </w:t>
      </w:r>
      <w:proofErr w:type="spellStart"/>
      <w:r w:rsidRPr="00B824D0">
        <w:rPr>
          <w:sz w:val="20"/>
          <w:szCs w:val="20"/>
          <w:lang w:val="fr-FR"/>
        </w:rPr>
        <w:t>Mabon</w:t>
      </w:r>
      <w:proofErr w:type="spellEnd"/>
      <w:proofErr w:type="gramStart"/>
      <w:r w:rsidRPr="00B824D0">
        <w:rPr>
          <w:sz w:val="20"/>
          <w:szCs w:val="20"/>
          <w:lang w:val="fr-FR"/>
        </w:rPr>
        <w:t>, ,</w:t>
      </w:r>
      <w:proofErr w:type="gramEnd"/>
      <w:r w:rsidRPr="00B824D0">
        <w:rPr>
          <w:sz w:val="20"/>
          <w:szCs w:val="20"/>
          <w:lang w:val="fr-FR"/>
        </w:rPr>
        <w:t xml:space="preserve"> O.T. Reg. </w:t>
      </w:r>
      <w:r w:rsidRPr="00B824D0">
        <w:rPr>
          <w:sz w:val="20"/>
          <w:szCs w:val="20"/>
        </w:rPr>
        <w:t xml:space="preserve">(Ont.) Occupational Therapist </w:t>
      </w:r>
    </w:p>
    <w:p w14:paraId="3D6706E8" w14:textId="6B720EDD" w:rsidR="00D7173C" w:rsidRPr="00B824D0" w:rsidRDefault="00D7173C" w:rsidP="00D7173C">
      <w:pPr>
        <w:rPr>
          <w:sz w:val="20"/>
          <w:szCs w:val="20"/>
        </w:rPr>
      </w:pPr>
    </w:p>
    <w:p w14:paraId="0FF3A359" w14:textId="1E313B42" w:rsidR="00D7173C" w:rsidRPr="00B824D0" w:rsidRDefault="00D7173C" w:rsidP="00D7173C">
      <w:pPr>
        <w:pStyle w:val="Heading3"/>
        <w:rPr>
          <w:szCs w:val="20"/>
          <w:lang w:val="en-CA"/>
        </w:rPr>
      </w:pPr>
      <w:r w:rsidRPr="00B824D0">
        <w:rPr>
          <w:szCs w:val="20"/>
          <w:lang w:val="en-CA"/>
        </w:rPr>
        <w:t>ACT Learning Centre</w:t>
      </w:r>
      <w:r w:rsidRPr="00B824D0">
        <w:rPr>
          <w:szCs w:val="20"/>
          <w:lang w:val="en-CA"/>
        </w:rPr>
        <w:tab/>
      </w:r>
      <w:r w:rsidRPr="00B824D0">
        <w:rPr>
          <w:szCs w:val="20"/>
          <w:lang w:val="en-CA"/>
        </w:rPr>
        <w:tab/>
      </w:r>
      <w:r w:rsidRPr="00B824D0">
        <w:rPr>
          <w:szCs w:val="20"/>
          <w:lang w:val="en-CA"/>
        </w:rPr>
        <w:tab/>
      </w:r>
      <w:r w:rsidRPr="00B824D0">
        <w:rPr>
          <w:szCs w:val="20"/>
          <w:lang w:val="en-CA"/>
        </w:rPr>
        <w:tab/>
      </w:r>
      <w:hyperlink r:id="rId125" w:history="1">
        <w:r w:rsidRPr="00B824D0">
          <w:rPr>
            <w:rStyle w:val="Hyperlink"/>
            <w:szCs w:val="20"/>
            <w:lang w:val="en-CA"/>
          </w:rPr>
          <w:t>www.actlearningcentre.ca</w:t>
        </w:r>
      </w:hyperlink>
      <w:r w:rsidRPr="00B824D0">
        <w:rPr>
          <w:szCs w:val="20"/>
          <w:lang w:val="en-CA"/>
        </w:rPr>
        <w:tab/>
      </w:r>
      <w:r w:rsidRPr="00B824D0">
        <w:rPr>
          <w:szCs w:val="20"/>
          <w:lang w:val="en-CA"/>
        </w:rPr>
        <w:tab/>
      </w:r>
      <w:r w:rsidRPr="00B824D0">
        <w:rPr>
          <w:szCs w:val="20"/>
          <w:lang w:val="en-CA"/>
        </w:rPr>
        <w:tab/>
      </w:r>
      <w:r w:rsidRPr="00B824D0">
        <w:rPr>
          <w:szCs w:val="20"/>
          <w:lang w:val="en-CA"/>
        </w:rPr>
        <w:tab/>
        <w:t>343-887-2287</w:t>
      </w:r>
    </w:p>
    <w:p w14:paraId="2119461B" w14:textId="77777777" w:rsidR="00D7173C" w:rsidRPr="00B824D0" w:rsidRDefault="00D7173C" w:rsidP="00D7173C">
      <w:pPr>
        <w:rPr>
          <w:sz w:val="20"/>
          <w:szCs w:val="20"/>
        </w:rPr>
      </w:pPr>
      <w:r w:rsidRPr="00B824D0">
        <w:rPr>
          <w:sz w:val="20"/>
          <w:szCs w:val="20"/>
        </w:rPr>
        <w:t>36 Antares Drive</w:t>
      </w:r>
    </w:p>
    <w:p w14:paraId="61A349C1" w14:textId="77777777" w:rsidR="00D7173C" w:rsidRPr="00B824D0" w:rsidRDefault="00D7173C" w:rsidP="00D7173C">
      <w:pPr>
        <w:rPr>
          <w:sz w:val="20"/>
          <w:szCs w:val="20"/>
        </w:rPr>
      </w:pPr>
      <w:r w:rsidRPr="00B824D0">
        <w:rPr>
          <w:sz w:val="20"/>
          <w:szCs w:val="20"/>
        </w:rPr>
        <w:t>Ottawa, On</w:t>
      </w:r>
    </w:p>
    <w:p w14:paraId="50516A0C" w14:textId="77777777" w:rsidR="00D7173C" w:rsidRPr="00B824D0" w:rsidRDefault="00D7173C" w:rsidP="00D7173C">
      <w:pPr>
        <w:rPr>
          <w:sz w:val="20"/>
          <w:szCs w:val="20"/>
        </w:rPr>
      </w:pPr>
      <w:r w:rsidRPr="00B824D0">
        <w:rPr>
          <w:sz w:val="20"/>
          <w:szCs w:val="20"/>
        </w:rPr>
        <w:t>K2E 7W5</w:t>
      </w:r>
    </w:p>
    <w:p w14:paraId="0C31F669" w14:textId="5E5E2EA4" w:rsidR="00D7173C" w:rsidRPr="00B824D0" w:rsidRDefault="00D7173C" w:rsidP="00D7173C">
      <w:pPr>
        <w:rPr>
          <w:sz w:val="20"/>
          <w:szCs w:val="20"/>
        </w:rPr>
      </w:pPr>
      <w:r w:rsidRPr="00B824D0">
        <w:rPr>
          <w:sz w:val="20"/>
          <w:szCs w:val="20"/>
        </w:rPr>
        <w:t>Contact us at </w:t>
      </w:r>
      <w:hyperlink r:id="rId126" w:history="1">
        <w:r w:rsidRPr="00B824D0">
          <w:rPr>
            <w:rStyle w:val="Hyperlink"/>
            <w:color w:val="0563C1"/>
            <w:sz w:val="20"/>
            <w:szCs w:val="20"/>
          </w:rPr>
          <w:t>info@actlearningcentre.ca</w:t>
        </w:r>
      </w:hyperlink>
    </w:p>
    <w:p w14:paraId="24AF116A" w14:textId="69917492" w:rsidR="00D7173C" w:rsidRPr="00B824D0" w:rsidRDefault="00D7173C" w:rsidP="00D7173C">
      <w:pPr>
        <w:rPr>
          <w:sz w:val="20"/>
          <w:szCs w:val="20"/>
        </w:rPr>
      </w:pPr>
      <w:r w:rsidRPr="00B824D0">
        <w:rPr>
          <w:sz w:val="20"/>
          <w:szCs w:val="20"/>
        </w:rPr>
        <w:t xml:space="preserve">ACT’s </w:t>
      </w:r>
      <w:proofErr w:type="gramStart"/>
      <w:r w:rsidRPr="00B824D0">
        <w:rPr>
          <w:sz w:val="20"/>
          <w:szCs w:val="20"/>
        </w:rPr>
        <w:t>well trained</w:t>
      </w:r>
      <w:proofErr w:type="gramEnd"/>
      <w:r w:rsidRPr="00B824D0">
        <w:rPr>
          <w:sz w:val="20"/>
          <w:szCs w:val="20"/>
        </w:rPr>
        <w:t xml:space="preserve"> therapists are all registered professionals under the RHPA. We provide assessment and intervention to children and youth. ACT therapists have extensive training in </w:t>
      </w:r>
      <w:proofErr w:type="gramStart"/>
      <w:r w:rsidRPr="00B824D0">
        <w:rPr>
          <w:sz w:val="20"/>
          <w:szCs w:val="20"/>
        </w:rPr>
        <w:t>a number of</w:t>
      </w:r>
      <w:proofErr w:type="gramEnd"/>
      <w:r w:rsidRPr="00B824D0">
        <w:rPr>
          <w:sz w:val="20"/>
          <w:szCs w:val="20"/>
        </w:rPr>
        <w:t xml:space="preserve"> different areas including but not limited to:</w:t>
      </w:r>
    </w:p>
    <w:p w14:paraId="02124FA8" w14:textId="5EA25776" w:rsidR="00D7173C" w:rsidRPr="00150534" w:rsidRDefault="00D7173C" w:rsidP="00D7173C">
      <w:pPr>
        <w:rPr>
          <w:sz w:val="20"/>
          <w:szCs w:val="20"/>
        </w:rPr>
      </w:pPr>
      <w:r w:rsidRPr="00B824D0">
        <w:rPr>
          <w:sz w:val="20"/>
          <w:szCs w:val="20"/>
        </w:rPr>
        <w:t>ESDM</w:t>
      </w:r>
      <w:r w:rsidR="00150534">
        <w:rPr>
          <w:sz w:val="20"/>
          <w:szCs w:val="20"/>
        </w:rPr>
        <w:t xml:space="preserve">, </w:t>
      </w:r>
      <w:r w:rsidRPr="00B824D0">
        <w:rPr>
          <w:sz w:val="20"/>
          <w:szCs w:val="20"/>
        </w:rPr>
        <w:t>PROMPT</w:t>
      </w:r>
      <w:r w:rsidR="00150534">
        <w:rPr>
          <w:sz w:val="20"/>
          <w:szCs w:val="20"/>
        </w:rPr>
        <w:t xml:space="preserve">, </w:t>
      </w:r>
      <w:r w:rsidRPr="00B824D0">
        <w:rPr>
          <w:sz w:val="20"/>
          <w:szCs w:val="20"/>
        </w:rPr>
        <w:t>Hanen</w:t>
      </w:r>
      <w:r w:rsidR="00150534">
        <w:rPr>
          <w:sz w:val="20"/>
          <w:szCs w:val="20"/>
        </w:rPr>
        <w:t xml:space="preserve">, </w:t>
      </w:r>
      <w:r w:rsidRPr="00B824D0">
        <w:rPr>
          <w:sz w:val="20"/>
          <w:szCs w:val="20"/>
        </w:rPr>
        <w:t>Sensory processing disorder</w:t>
      </w:r>
      <w:r w:rsidR="00150534">
        <w:rPr>
          <w:sz w:val="20"/>
          <w:szCs w:val="20"/>
        </w:rPr>
        <w:t xml:space="preserve">, </w:t>
      </w:r>
      <w:r w:rsidRPr="00B824D0">
        <w:rPr>
          <w:sz w:val="20"/>
          <w:szCs w:val="20"/>
        </w:rPr>
        <w:t>DIR/</w:t>
      </w:r>
      <w:proofErr w:type="spellStart"/>
      <w:proofErr w:type="gramStart"/>
      <w:r w:rsidRPr="00B824D0">
        <w:rPr>
          <w:sz w:val="20"/>
          <w:szCs w:val="20"/>
        </w:rPr>
        <w:t>Floortime</w:t>
      </w:r>
      <w:r w:rsidR="00150534">
        <w:rPr>
          <w:sz w:val="20"/>
          <w:szCs w:val="20"/>
        </w:rPr>
        <w:t>,</w:t>
      </w:r>
      <w:r w:rsidRPr="00B824D0">
        <w:rPr>
          <w:sz w:val="20"/>
          <w:szCs w:val="20"/>
        </w:rPr>
        <w:t>Therapeutic</w:t>
      </w:r>
      <w:proofErr w:type="spellEnd"/>
      <w:proofErr w:type="gramEnd"/>
      <w:r w:rsidRPr="00B824D0">
        <w:rPr>
          <w:sz w:val="20"/>
          <w:szCs w:val="20"/>
        </w:rPr>
        <w:t xml:space="preserve"> listening</w:t>
      </w:r>
      <w:r w:rsidR="00150534">
        <w:rPr>
          <w:sz w:val="20"/>
          <w:szCs w:val="20"/>
        </w:rPr>
        <w:t xml:space="preserve">, </w:t>
      </w:r>
      <w:r w:rsidRPr="00B824D0">
        <w:rPr>
          <w:sz w:val="20"/>
          <w:szCs w:val="20"/>
        </w:rPr>
        <w:t>Play Project</w:t>
      </w:r>
      <w:r w:rsidR="00150534">
        <w:rPr>
          <w:sz w:val="20"/>
          <w:szCs w:val="20"/>
        </w:rPr>
        <w:t xml:space="preserve">, </w:t>
      </w:r>
      <w:proofErr w:type="spellStart"/>
      <w:r w:rsidRPr="00B824D0">
        <w:rPr>
          <w:sz w:val="20"/>
          <w:szCs w:val="20"/>
          <w:lang w:val="fr-FR"/>
        </w:rPr>
        <w:t>Autism</w:t>
      </w:r>
      <w:proofErr w:type="spellEnd"/>
      <w:r w:rsidRPr="00B824D0">
        <w:rPr>
          <w:sz w:val="20"/>
          <w:szCs w:val="20"/>
          <w:lang w:val="fr-FR"/>
        </w:rPr>
        <w:t xml:space="preserve"> Navigator</w:t>
      </w:r>
      <w:r w:rsidR="00150534">
        <w:rPr>
          <w:sz w:val="20"/>
          <w:szCs w:val="20"/>
          <w:lang w:val="fr-FR"/>
        </w:rPr>
        <w:t xml:space="preserve">, </w:t>
      </w:r>
      <w:r w:rsidRPr="00B824D0">
        <w:rPr>
          <w:sz w:val="20"/>
          <w:szCs w:val="20"/>
          <w:lang w:val="fr-FR"/>
        </w:rPr>
        <w:t>NDT</w:t>
      </w:r>
      <w:r w:rsidR="00150534">
        <w:rPr>
          <w:sz w:val="20"/>
          <w:szCs w:val="20"/>
          <w:lang w:val="fr-FR"/>
        </w:rPr>
        <w:t xml:space="preserve">, </w:t>
      </w:r>
      <w:r w:rsidRPr="00B824D0">
        <w:rPr>
          <w:sz w:val="20"/>
          <w:szCs w:val="20"/>
          <w:lang w:val="fr-FR" w:eastAsia="en-GB"/>
        </w:rPr>
        <w:t>Augmentative and Alternative communication</w:t>
      </w:r>
    </w:p>
    <w:p w14:paraId="5DC8FC0B" w14:textId="77777777" w:rsidR="00477F25" w:rsidRPr="00B824D0" w:rsidRDefault="00477F25" w:rsidP="002C28C2">
      <w:pPr>
        <w:pStyle w:val="Heading3"/>
        <w:rPr>
          <w:szCs w:val="20"/>
          <w:lang w:val="en-CA"/>
        </w:rPr>
      </w:pPr>
      <w:r w:rsidRPr="00B824D0">
        <w:rPr>
          <w:szCs w:val="20"/>
          <w:lang w:val="fr-FR"/>
        </w:rPr>
        <w:t xml:space="preserve">Véronique Chiasson, O.T. Reg. </w:t>
      </w:r>
      <w:r w:rsidRPr="00B824D0">
        <w:rPr>
          <w:szCs w:val="20"/>
          <w:lang w:val="en-CA"/>
        </w:rPr>
        <w:t>(Ont.) Bilingual Occupational Therapist</w:t>
      </w:r>
      <w:r w:rsidR="00617474" w:rsidRPr="00B824D0">
        <w:rPr>
          <w:szCs w:val="20"/>
          <w:vertAlign w:val="superscript"/>
          <w:lang w:val="en-CA"/>
        </w:rPr>
        <w:t>V2.0</w:t>
      </w:r>
    </w:p>
    <w:p w14:paraId="027A2889" w14:textId="77777777" w:rsidR="00477F25" w:rsidRPr="00B824D0" w:rsidRDefault="00477F25" w:rsidP="00477F25">
      <w:pPr>
        <w:widowControl w:val="0"/>
        <w:autoSpaceDE w:val="0"/>
        <w:autoSpaceDN w:val="0"/>
        <w:adjustRightInd w:val="0"/>
        <w:rPr>
          <w:bCs/>
          <w:sz w:val="20"/>
          <w:szCs w:val="20"/>
        </w:rPr>
      </w:pPr>
      <w:r w:rsidRPr="00B824D0">
        <w:rPr>
          <w:bCs/>
          <w:sz w:val="20"/>
          <w:szCs w:val="20"/>
        </w:rPr>
        <w:t>Tel: (613)614-5450</w:t>
      </w:r>
    </w:p>
    <w:p w14:paraId="2371D0E2" w14:textId="77777777" w:rsidR="00477F25" w:rsidRPr="00B824D0" w:rsidRDefault="00477F25" w:rsidP="00477F25">
      <w:pPr>
        <w:widowControl w:val="0"/>
        <w:autoSpaceDE w:val="0"/>
        <w:autoSpaceDN w:val="0"/>
        <w:adjustRightInd w:val="0"/>
        <w:rPr>
          <w:bCs/>
          <w:sz w:val="20"/>
          <w:szCs w:val="20"/>
        </w:rPr>
      </w:pPr>
      <w:r w:rsidRPr="00B824D0">
        <w:rPr>
          <w:bCs/>
          <w:sz w:val="20"/>
          <w:szCs w:val="20"/>
        </w:rPr>
        <w:t>Fax: (613)233-9561</w:t>
      </w:r>
    </w:p>
    <w:p w14:paraId="60674206" w14:textId="77777777" w:rsidR="00477F25" w:rsidRPr="00B824D0" w:rsidRDefault="00477F25" w:rsidP="00477F25">
      <w:pPr>
        <w:widowControl w:val="0"/>
        <w:autoSpaceDE w:val="0"/>
        <w:autoSpaceDN w:val="0"/>
        <w:adjustRightInd w:val="0"/>
        <w:rPr>
          <w:bCs/>
          <w:sz w:val="20"/>
          <w:szCs w:val="20"/>
        </w:rPr>
      </w:pPr>
      <w:hyperlink r:id="rId127" w:history="1">
        <w:r w:rsidRPr="00B824D0">
          <w:rPr>
            <w:bCs/>
            <w:color w:val="003AA1"/>
            <w:sz w:val="20"/>
            <w:szCs w:val="20"/>
            <w:u w:val="single" w:color="003AA1"/>
          </w:rPr>
          <w:t>vero@emergingminds.ca</w:t>
        </w:r>
      </w:hyperlink>
    </w:p>
    <w:p w14:paraId="248FC108" w14:textId="66E94F1F" w:rsidR="00617474" w:rsidRPr="00CC7B39" w:rsidRDefault="00617474" w:rsidP="00477F25">
      <w:pPr>
        <w:widowControl w:val="0"/>
        <w:autoSpaceDE w:val="0"/>
        <w:autoSpaceDN w:val="0"/>
        <w:adjustRightInd w:val="0"/>
        <w:rPr>
          <w:sz w:val="20"/>
          <w:szCs w:val="20"/>
        </w:rPr>
      </w:pPr>
      <w:r w:rsidRPr="00B824D0">
        <w:rPr>
          <w:bCs/>
          <w:sz w:val="20"/>
          <w:szCs w:val="20"/>
        </w:rPr>
        <w:t>Facebook</w:t>
      </w:r>
      <w:r w:rsidRPr="00B824D0">
        <w:rPr>
          <w:sz w:val="20"/>
          <w:szCs w:val="20"/>
        </w:rPr>
        <w:t>:  Veronique Chiasson Occupational Therapy Services</w:t>
      </w:r>
    </w:p>
    <w:p w14:paraId="39ED27CC" w14:textId="77777777" w:rsidR="00477F25" w:rsidRPr="00B824D0" w:rsidRDefault="00477F25" w:rsidP="00477F25">
      <w:pPr>
        <w:widowControl w:val="0"/>
        <w:autoSpaceDE w:val="0"/>
        <w:autoSpaceDN w:val="0"/>
        <w:adjustRightInd w:val="0"/>
        <w:rPr>
          <w:bCs/>
          <w:sz w:val="20"/>
          <w:szCs w:val="20"/>
        </w:rPr>
      </w:pPr>
      <w:r w:rsidRPr="00B824D0">
        <w:rPr>
          <w:bCs/>
          <w:sz w:val="20"/>
          <w:szCs w:val="20"/>
        </w:rPr>
        <w:t>Véronique is a trained and certified Occupational Therapist offering Assessments, Consultations and Intervention for children and youth.</w:t>
      </w:r>
    </w:p>
    <w:p w14:paraId="163695AF" w14:textId="7155E5BF" w:rsidR="00617474" w:rsidRPr="00B824D0" w:rsidRDefault="00477F25" w:rsidP="00477F25">
      <w:pPr>
        <w:rPr>
          <w:bCs/>
          <w:sz w:val="20"/>
          <w:szCs w:val="20"/>
        </w:rPr>
      </w:pPr>
      <w:r w:rsidRPr="00B824D0">
        <w:rPr>
          <w:bCs/>
          <w:sz w:val="20"/>
          <w:szCs w:val="20"/>
        </w:rPr>
        <w:t>Veronique is also a certified ESDM (Early Start Denver Model) provider offering parent coaching consultations and overseeing educators working in children's natural environment using this therapeutic intervention.</w:t>
      </w:r>
    </w:p>
    <w:p w14:paraId="47191F0F" w14:textId="77777777" w:rsidR="00617474" w:rsidRPr="00B824D0" w:rsidRDefault="00617474" w:rsidP="00477F25">
      <w:pPr>
        <w:rPr>
          <w:bCs/>
          <w:sz w:val="20"/>
          <w:szCs w:val="20"/>
        </w:rPr>
      </w:pPr>
      <w:r w:rsidRPr="00B824D0">
        <w:rPr>
          <w:bCs/>
          <w:sz w:val="20"/>
          <w:szCs w:val="20"/>
        </w:rPr>
        <w:t xml:space="preserve">In August 2015, announced the addition of Valérie Alpin </w:t>
      </w:r>
      <w:proofErr w:type="spellStart"/>
      <w:r w:rsidRPr="00B824D0">
        <w:rPr>
          <w:bCs/>
          <w:sz w:val="20"/>
          <w:szCs w:val="20"/>
        </w:rPr>
        <w:t>M.</w:t>
      </w:r>
      <w:proofErr w:type="gramStart"/>
      <w:r w:rsidRPr="00B824D0">
        <w:rPr>
          <w:bCs/>
          <w:sz w:val="20"/>
          <w:szCs w:val="20"/>
        </w:rPr>
        <w:t>H.Sc</w:t>
      </w:r>
      <w:proofErr w:type="spellEnd"/>
      <w:proofErr w:type="gramEnd"/>
      <w:r w:rsidRPr="00B824D0">
        <w:rPr>
          <w:bCs/>
          <w:sz w:val="20"/>
          <w:szCs w:val="20"/>
        </w:rPr>
        <w:t xml:space="preserve"> SLP to the team offering SLP services in French and English to children 6 years and younger.</w:t>
      </w:r>
    </w:p>
    <w:p w14:paraId="29C95D0A" w14:textId="77777777" w:rsidR="002F66C9" w:rsidRPr="00B824D0" w:rsidRDefault="002F66C9" w:rsidP="00477F25">
      <w:pPr>
        <w:rPr>
          <w:bCs/>
          <w:sz w:val="20"/>
          <w:szCs w:val="20"/>
        </w:rPr>
      </w:pPr>
    </w:p>
    <w:p w14:paraId="2D031343" w14:textId="77777777" w:rsidR="003709E6" w:rsidRPr="00B824D0" w:rsidRDefault="002F66C9" w:rsidP="002C28C2">
      <w:pPr>
        <w:pStyle w:val="Heading3"/>
        <w:rPr>
          <w:szCs w:val="20"/>
          <w:lang w:val="fr-FR"/>
        </w:rPr>
      </w:pPr>
      <w:r w:rsidRPr="00B824D0">
        <w:rPr>
          <w:szCs w:val="20"/>
          <w:lang w:val="fr-FR"/>
        </w:rPr>
        <w:t xml:space="preserve">Valérie </w:t>
      </w:r>
      <w:proofErr w:type="spellStart"/>
      <w:r w:rsidRPr="00B824D0">
        <w:rPr>
          <w:szCs w:val="20"/>
          <w:lang w:val="fr-FR"/>
        </w:rPr>
        <w:t>Delbecq</w:t>
      </w:r>
      <w:proofErr w:type="spellEnd"/>
      <w:r w:rsidRPr="00B824D0">
        <w:rPr>
          <w:szCs w:val="20"/>
          <w:lang w:val="fr-FR"/>
        </w:rPr>
        <w:t xml:space="preserve">, </w:t>
      </w:r>
      <w:proofErr w:type="spellStart"/>
      <w:r w:rsidRPr="00B824D0">
        <w:rPr>
          <w:szCs w:val="20"/>
          <w:lang w:val="fr-FR"/>
        </w:rPr>
        <w:t>M.Sc.S</w:t>
      </w:r>
      <w:proofErr w:type="spellEnd"/>
      <w:r w:rsidRPr="00B824D0">
        <w:rPr>
          <w:szCs w:val="20"/>
          <w:lang w:val="fr-FR"/>
        </w:rPr>
        <w:t>., Orthophoniste, membre OAOO</w:t>
      </w:r>
      <w:r w:rsidRPr="00B824D0">
        <w:rPr>
          <w:szCs w:val="20"/>
          <w:lang w:val="fr-FR"/>
        </w:rPr>
        <w:tab/>
      </w:r>
      <w:hyperlink r:id="rId128" w:history="1">
        <w:r w:rsidR="002E6CF5" w:rsidRPr="00B824D0">
          <w:rPr>
            <w:rStyle w:val="Hyperlink"/>
            <w:i/>
            <w:szCs w:val="20"/>
            <w:lang w:val="fr-FR"/>
          </w:rPr>
          <w:t>orthoval@hotmail.com</w:t>
        </w:r>
      </w:hyperlink>
      <w:r w:rsidRPr="00B824D0">
        <w:rPr>
          <w:szCs w:val="20"/>
          <w:lang w:val="fr-FR"/>
        </w:rPr>
        <w:tab/>
      </w:r>
      <w:r w:rsidRPr="00B824D0">
        <w:rPr>
          <w:szCs w:val="20"/>
          <w:lang w:val="fr-FR"/>
        </w:rPr>
        <w:tab/>
      </w:r>
      <w:r w:rsidRPr="00B824D0">
        <w:rPr>
          <w:szCs w:val="20"/>
          <w:lang w:val="fr-FR"/>
        </w:rPr>
        <w:tab/>
      </w:r>
      <w:r w:rsidRPr="00B824D0">
        <w:rPr>
          <w:szCs w:val="20"/>
          <w:lang w:val="fr-FR"/>
        </w:rPr>
        <w:tab/>
        <w:t>(613) 558-0848</w:t>
      </w:r>
    </w:p>
    <w:p w14:paraId="6A06C7E1" w14:textId="77777777" w:rsidR="002F66C9" w:rsidRPr="00B824D0" w:rsidRDefault="002F66C9" w:rsidP="00477F25">
      <w:pPr>
        <w:rPr>
          <w:sz w:val="20"/>
          <w:szCs w:val="20"/>
          <w:lang w:val="fr-FR"/>
        </w:rPr>
      </w:pPr>
      <w:r w:rsidRPr="00B824D0">
        <w:rPr>
          <w:sz w:val="20"/>
          <w:szCs w:val="20"/>
          <w:lang w:val="fr-FR"/>
        </w:rPr>
        <w:t xml:space="preserve">Valérie est une orthophoniste francophone qui évalue et intervient auprès des enfants d'âge préscolaire et scolaire ayant des troubles de la communication variés. Elle travaille étroitement avec ses clients et leur famille et a un intérêt particulier pour les enfants atteints d'un trouble du spectre de l'autisme. </w:t>
      </w:r>
      <w:r w:rsidRPr="00B824D0">
        <w:rPr>
          <w:sz w:val="20"/>
          <w:szCs w:val="20"/>
          <w:lang w:val="fr-FR"/>
        </w:rPr>
        <w:br/>
        <w:t xml:space="preserve">Valérie travaille comme orthophoniste depuis plusieurs années avec la population préscolaire au programme Mots en fleur du Bureau de santé de l'est de l'Ontario. Elle est certifiée avec le Centre </w:t>
      </w:r>
      <w:proofErr w:type="spellStart"/>
      <w:r w:rsidRPr="00B824D0">
        <w:rPr>
          <w:sz w:val="20"/>
          <w:szCs w:val="20"/>
          <w:lang w:val="fr-FR"/>
        </w:rPr>
        <w:t>Hanen</w:t>
      </w:r>
      <w:proofErr w:type="spellEnd"/>
      <w:r w:rsidRPr="00B824D0">
        <w:rPr>
          <w:sz w:val="20"/>
          <w:szCs w:val="20"/>
          <w:lang w:val="fr-FR"/>
        </w:rPr>
        <w:t xml:space="preserve"> (It </w:t>
      </w:r>
      <w:proofErr w:type="spellStart"/>
      <w:r w:rsidRPr="00B824D0">
        <w:rPr>
          <w:sz w:val="20"/>
          <w:szCs w:val="20"/>
          <w:lang w:val="fr-FR"/>
        </w:rPr>
        <w:t>Takes</w:t>
      </w:r>
      <w:proofErr w:type="spellEnd"/>
      <w:r w:rsidRPr="00B824D0">
        <w:rPr>
          <w:sz w:val="20"/>
          <w:szCs w:val="20"/>
          <w:lang w:val="fr-FR"/>
        </w:rPr>
        <w:t xml:space="preserve"> </w:t>
      </w:r>
      <w:proofErr w:type="spellStart"/>
      <w:r w:rsidRPr="00B824D0">
        <w:rPr>
          <w:sz w:val="20"/>
          <w:szCs w:val="20"/>
          <w:lang w:val="fr-FR"/>
        </w:rPr>
        <w:t>Two</w:t>
      </w:r>
      <w:proofErr w:type="spellEnd"/>
      <w:r w:rsidRPr="00B824D0">
        <w:rPr>
          <w:sz w:val="20"/>
          <w:szCs w:val="20"/>
          <w:lang w:val="fr-FR"/>
        </w:rPr>
        <w:t xml:space="preserve"> To Talk, Target Word, More </w:t>
      </w:r>
      <w:proofErr w:type="spellStart"/>
      <w:r w:rsidRPr="00B824D0">
        <w:rPr>
          <w:sz w:val="20"/>
          <w:szCs w:val="20"/>
          <w:lang w:val="fr-FR"/>
        </w:rPr>
        <w:t>Than</w:t>
      </w:r>
      <w:proofErr w:type="spellEnd"/>
      <w:r w:rsidRPr="00B824D0">
        <w:rPr>
          <w:sz w:val="20"/>
          <w:szCs w:val="20"/>
          <w:lang w:val="fr-FR"/>
        </w:rPr>
        <w:t xml:space="preserve"> </w:t>
      </w:r>
      <w:proofErr w:type="spellStart"/>
      <w:r w:rsidRPr="00B824D0">
        <w:rPr>
          <w:sz w:val="20"/>
          <w:szCs w:val="20"/>
          <w:lang w:val="fr-FR"/>
        </w:rPr>
        <w:t>Words</w:t>
      </w:r>
      <w:proofErr w:type="spellEnd"/>
      <w:r w:rsidRPr="00B824D0">
        <w:rPr>
          <w:sz w:val="20"/>
          <w:szCs w:val="20"/>
          <w:lang w:val="fr-FR"/>
        </w:rPr>
        <w:t xml:space="preserve">) et a suivi plusieurs autres formations dont entre autres, PECS, PROMPT et </w:t>
      </w:r>
      <w:proofErr w:type="spellStart"/>
      <w:r w:rsidRPr="00B824D0">
        <w:rPr>
          <w:sz w:val="20"/>
          <w:szCs w:val="20"/>
          <w:lang w:val="fr-FR"/>
        </w:rPr>
        <w:t>Lidcombe</w:t>
      </w:r>
      <w:proofErr w:type="spellEnd"/>
      <w:r w:rsidRPr="00B824D0">
        <w:rPr>
          <w:sz w:val="20"/>
          <w:szCs w:val="20"/>
          <w:lang w:val="fr-FR"/>
        </w:rPr>
        <w:t xml:space="preserve">. Depuis 2011, Valérie siège sur le comité consultatif pour l'enfance en difficulté au conseil scolaire de district catholique de l'est de l'Ontario où elle agit à titre de représentante pour les parents de la région de </w:t>
      </w:r>
      <w:proofErr w:type="spellStart"/>
      <w:r w:rsidRPr="00B824D0">
        <w:rPr>
          <w:sz w:val="20"/>
          <w:szCs w:val="20"/>
          <w:lang w:val="fr-FR"/>
        </w:rPr>
        <w:t>Casselman</w:t>
      </w:r>
      <w:proofErr w:type="spellEnd"/>
      <w:r w:rsidRPr="00B824D0">
        <w:rPr>
          <w:sz w:val="20"/>
          <w:szCs w:val="20"/>
          <w:lang w:val="fr-FR"/>
        </w:rPr>
        <w:t>.   Valérie aura des heures de cliniques au bureau d'</w:t>
      </w:r>
      <w:proofErr w:type="spellStart"/>
      <w:r w:rsidRPr="00B824D0">
        <w:rPr>
          <w:sz w:val="20"/>
          <w:szCs w:val="20"/>
          <w:lang w:val="fr-FR"/>
        </w:rPr>
        <w:t>Emerging</w:t>
      </w:r>
      <w:proofErr w:type="spellEnd"/>
      <w:r w:rsidRPr="00B824D0">
        <w:rPr>
          <w:sz w:val="20"/>
          <w:szCs w:val="20"/>
          <w:lang w:val="fr-FR"/>
        </w:rPr>
        <w:t xml:space="preserve"> </w:t>
      </w:r>
      <w:proofErr w:type="spellStart"/>
      <w:r w:rsidRPr="00B824D0">
        <w:rPr>
          <w:sz w:val="20"/>
          <w:szCs w:val="20"/>
          <w:lang w:val="fr-FR"/>
        </w:rPr>
        <w:t>Minds</w:t>
      </w:r>
      <w:proofErr w:type="spellEnd"/>
      <w:r w:rsidRPr="00B824D0">
        <w:rPr>
          <w:sz w:val="20"/>
          <w:szCs w:val="20"/>
          <w:lang w:val="fr-FR"/>
        </w:rPr>
        <w:t xml:space="preserve"> de l'est d'Ottawa dès </w:t>
      </w:r>
      <w:proofErr w:type="gramStart"/>
      <w:r w:rsidRPr="00B824D0">
        <w:rPr>
          <w:sz w:val="20"/>
          <w:szCs w:val="20"/>
          <w:lang w:val="fr-FR"/>
        </w:rPr>
        <w:t>novembre  5450</w:t>
      </w:r>
      <w:proofErr w:type="gramEnd"/>
      <w:r w:rsidRPr="00B824D0">
        <w:rPr>
          <w:sz w:val="20"/>
          <w:szCs w:val="20"/>
          <w:lang w:val="fr-FR"/>
        </w:rPr>
        <w:t xml:space="preserve"> </w:t>
      </w:r>
      <w:proofErr w:type="spellStart"/>
      <w:r w:rsidRPr="00B824D0">
        <w:rPr>
          <w:sz w:val="20"/>
          <w:szCs w:val="20"/>
          <w:lang w:val="fr-FR"/>
        </w:rPr>
        <w:t>Canotek</w:t>
      </w:r>
      <w:proofErr w:type="spellEnd"/>
      <w:r w:rsidRPr="00B824D0">
        <w:rPr>
          <w:sz w:val="20"/>
          <w:szCs w:val="20"/>
          <w:lang w:val="fr-FR"/>
        </w:rPr>
        <w:t>, Unité 68.</w:t>
      </w:r>
    </w:p>
    <w:p w14:paraId="212EFB13" w14:textId="77777777" w:rsidR="00477F25" w:rsidRPr="00B824D0" w:rsidRDefault="00477F25">
      <w:pPr>
        <w:rPr>
          <w:sz w:val="20"/>
          <w:szCs w:val="20"/>
          <w:lang w:val="fr-FR"/>
        </w:rPr>
      </w:pPr>
    </w:p>
    <w:p w14:paraId="2262D6CE" w14:textId="77777777" w:rsidR="00477F25" w:rsidRPr="00B824D0" w:rsidRDefault="00477F25" w:rsidP="002C28C2">
      <w:pPr>
        <w:pStyle w:val="Heading3"/>
        <w:rPr>
          <w:szCs w:val="20"/>
          <w:lang w:val="en-CA"/>
        </w:rPr>
      </w:pPr>
      <w:r w:rsidRPr="00B824D0">
        <w:rPr>
          <w:szCs w:val="20"/>
          <w:lang w:val="en-CA"/>
        </w:rPr>
        <w:t>Melanie Saad, O.T. Reg. (Ont.) Bilingual Occupational Therapist</w:t>
      </w:r>
    </w:p>
    <w:p w14:paraId="44D75A94" w14:textId="77777777" w:rsidR="00477F25" w:rsidRPr="00B824D0" w:rsidRDefault="00477F25" w:rsidP="00477F25">
      <w:pPr>
        <w:widowControl w:val="0"/>
        <w:autoSpaceDE w:val="0"/>
        <w:autoSpaceDN w:val="0"/>
        <w:adjustRightInd w:val="0"/>
        <w:rPr>
          <w:bCs/>
          <w:sz w:val="20"/>
          <w:szCs w:val="20"/>
        </w:rPr>
      </w:pPr>
      <w:r w:rsidRPr="00B824D0">
        <w:rPr>
          <w:bCs/>
          <w:sz w:val="20"/>
          <w:szCs w:val="20"/>
        </w:rPr>
        <w:t>Tel: (613) 614-5450</w:t>
      </w:r>
    </w:p>
    <w:p w14:paraId="14BAAD05" w14:textId="77777777" w:rsidR="00477F25" w:rsidRPr="00B824D0" w:rsidRDefault="00477F25" w:rsidP="00477F25">
      <w:pPr>
        <w:widowControl w:val="0"/>
        <w:autoSpaceDE w:val="0"/>
        <w:autoSpaceDN w:val="0"/>
        <w:adjustRightInd w:val="0"/>
        <w:rPr>
          <w:bCs/>
          <w:sz w:val="20"/>
          <w:szCs w:val="20"/>
        </w:rPr>
      </w:pPr>
      <w:r w:rsidRPr="00B824D0">
        <w:rPr>
          <w:bCs/>
          <w:sz w:val="20"/>
          <w:szCs w:val="20"/>
        </w:rPr>
        <w:t>Fax: (613)233-9561</w:t>
      </w:r>
    </w:p>
    <w:p w14:paraId="588C56B5" w14:textId="77777777" w:rsidR="00477F25" w:rsidRPr="00B824D0" w:rsidRDefault="00477F25" w:rsidP="00477F25">
      <w:pPr>
        <w:widowControl w:val="0"/>
        <w:autoSpaceDE w:val="0"/>
        <w:autoSpaceDN w:val="0"/>
        <w:adjustRightInd w:val="0"/>
        <w:rPr>
          <w:bCs/>
          <w:sz w:val="20"/>
          <w:szCs w:val="20"/>
        </w:rPr>
      </w:pPr>
      <w:hyperlink r:id="rId129" w:history="1">
        <w:r w:rsidRPr="00B824D0">
          <w:rPr>
            <w:bCs/>
            <w:color w:val="003AA1"/>
            <w:sz w:val="20"/>
            <w:szCs w:val="20"/>
            <w:u w:val="single" w:color="003AA1"/>
          </w:rPr>
          <w:t>vero@emergingminds.ca</w:t>
        </w:r>
      </w:hyperlink>
    </w:p>
    <w:p w14:paraId="1AE738F2" w14:textId="77777777" w:rsidR="00477F25" w:rsidRPr="00B824D0" w:rsidRDefault="00477F25" w:rsidP="00477F25">
      <w:pPr>
        <w:widowControl w:val="0"/>
        <w:autoSpaceDE w:val="0"/>
        <w:autoSpaceDN w:val="0"/>
        <w:adjustRightInd w:val="0"/>
        <w:rPr>
          <w:bCs/>
          <w:sz w:val="20"/>
          <w:szCs w:val="20"/>
        </w:rPr>
      </w:pPr>
      <w:r w:rsidRPr="00B824D0">
        <w:rPr>
          <w:bCs/>
          <w:sz w:val="20"/>
          <w:szCs w:val="20"/>
        </w:rPr>
        <w:t>Melanie is a trained and certified Occupational Therapist offering Assessments, Consultation and Intervention for children and youth.</w:t>
      </w:r>
    </w:p>
    <w:p w14:paraId="33805190" w14:textId="77777777" w:rsidR="00477F25" w:rsidRPr="00B824D0" w:rsidRDefault="00477F25">
      <w:pPr>
        <w:rPr>
          <w:b/>
          <w:sz w:val="20"/>
          <w:szCs w:val="20"/>
        </w:rPr>
      </w:pPr>
    </w:p>
    <w:p w14:paraId="5CC5DD40" w14:textId="77777777" w:rsidR="004F334B" w:rsidRPr="00B824D0" w:rsidRDefault="004F334B" w:rsidP="002C28C2">
      <w:pPr>
        <w:pStyle w:val="Heading3"/>
        <w:rPr>
          <w:szCs w:val="20"/>
          <w:lang w:val="en-CA"/>
        </w:rPr>
      </w:pPr>
      <w:proofErr w:type="spellStart"/>
      <w:r w:rsidRPr="00B824D0">
        <w:rPr>
          <w:szCs w:val="20"/>
          <w:lang w:val="en-CA"/>
        </w:rPr>
        <w:t>CommuniCare</w:t>
      </w:r>
      <w:proofErr w:type="spellEnd"/>
      <w:r w:rsidRPr="00B824D0">
        <w:rPr>
          <w:szCs w:val="20"/>
          <w:lang w:val="en-CA"/>
        </w:rPr>
        <w:t xml:space="preserve"> Therapy</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p>
    <w:p w14:paraId="2DC5B538" w14:textId="77777777" w:rsidR="00F2217E" w:rsidRPr="00B824D0" w:rsidRDefault="00F2217E" w:rsidP="00F2217E">
      <w:pPr>
        <w:rPr>
          <w:sz w:val="20"/>
          <w:szCs w:val="20"/>
        </w:rPr>
      </w:pPr>
      <w:r w:rsidRPr="00B824D0">
        <w:rPr>
          <w:sz w:val="20"/>
          <w:szCs w:val="20"/>
        </w:rPr>
        <w:t>For description</w:t>
      </w:r>
      <w:r w:rsidR="00AF1FCC" w:rsidRPr="00B824D0">
        <w:rPr>
          <w:sz w:val="20"/>
          <w:szCs w:val="20"/>
        </w:rPr>
        <w:t xml:space="preserve"> and contact information</w:t>
      </w:r>
      <w:r w:rsidRPr="00B824D0">
        <w:rPr>
          <w:sz w:val="20"/>
          <w:szCs w:val="20"/>
        </w:rPr>
        <w:t xml:space="preserve">, refer to the section </w:t>
      </w:r>
      <w:r w:rsidR="00823414" w:rsidRPr="00B824D0">
        <w:rPr>
          <w:rStyle w:val="CrossReferenceChar"/>
          <w:sz w:val="20"/>
          <w:szCs w:val="20"/>
        </w:rPr>
        <w:fldChar w:fldCharType="begin"/>
      </w:r>
      <w:r w:rsidR="00823414" w:rsidRPr="00B824D0">
        <w:rPr>
          <w:rStyle w:val="CrossReferenceChar"/>
          <w:sz w:val="20"/>
          <w:szCs w:val="20"/>
        </w:rPr>
        <w:instrText xml:space="preserve"> REF _Ref416203125 \h  \* MERGEFORMAT </w:instrText>
      </w:r>
      <w:r w:rsidR="00823414" w:rsidRPr="00B824D0">
        <w:rPr>
          <w:rStyle w:val="CrossReferenceChar"/>
          <w:sz w:val="20"/>
          <w:szCs w:val="20"/>
        </w:rPr>
      </w:r>
      <w:r w:rsidR="00823414" w:rsidRPr="00B824D0">
        <w:rPr>
          <w:rStyle w:val="CrossReferenceChar"/>
          <w:sz w:val="20"/>
          <w:szCs w:val="20"/>
        </w:rPr>
        <w:fldChar w:fldCharType="separate"/>
      </w:r>
      <w:r w:rsidR="0033575C" w:rsidRPr="00B824D0">
        <w:rPr>
          <w:rStyle w:val="CrossReferenceChar"/>
          <w:sz w:val="20"/>
          <w:szCs w:val="20"/>
        </w:rPr>
        <w:t>Developmental Consultants</w:t>
      </w:r>
      <w:r w:rsidR="00823414" w:rsidRPr="00B824D0">
        <w:rPr>
          <w:rStyle w:val="CrossReferenceChar"/>
          <w:sz w:val="20"/>
          <w:szCs w:val="20"/>
        </w:rPr>
        <w:fldChar w:fldCharType="end"/>
      </w:r>
      <w:r w:rsidR="00823414" w:rsidRPr="00B824D0">
        <w:rPr>
          <w:rStyle w:val="CrossReferenceChar"/>
          <w:sz w:val="20"/>
          <w:szCs w:val="20"/>
        </w:rPr>
        <w:t>.</w:t>
      </w:r>
    </w:p>
    <w:p w14:paraId="14C5FE70" w14:textId="77777777" w:rsidR="00ED5A4E" w:rsidRPr="00B824D0" w:rsidRDefault="00ED5A4E">
      <w:pPr>
        <w:rPr>
          <w:sz w:val="20"/>
          <w:szCs w:val="20"/>
        </w:rPr>
      </w:pPr>
    </w:p>
    <w:p w14:paraId="0ABEC10B" w14:textId="77777777" w:rsidR="008A4E13" w:rsidRPr="00B824D0" w:rsidRDefault="00022A19" w:rsidP="00BA0290">
      <w:pPr>
        <w:pStyle w:val="Heading3"/>
        <w:rPr>
          <w:szCs w:val="20"/>
          <w:lang w:val="en-CA"/>
        </w:rPr>
      </w:pPr>
      <w:r w:rsidRPr="00B824D0">
        <w:rPr>
          <w:rStyle w:val="apple-style-span"/>
          <w:szCs w:val="20"/>
          <w:lang w:val="en-CA"/>
        </w:rPr>
        <w:t xml:space="preserve">Lori Howell, OT </w:t>
      </w:r>
      <w:proofErr w:type="gramStart"/>
      <w:r w:rsidRPr="00B824D0">
        <w:rPr>
          <w:rStyle w:val="apple-style-span"/>
          <w:szCs w:val="20"/>
          <w:lang w:val="en-CA"/>
        </w:rPr>
        <w:t>Reg.(</w:t>
      </w:r>
      <w:proofErr w:type="gramEnd"/>
      <w:r w:rsidRPr="00B824D0">
        <w:rPr>
          <w:rStyle w:val="apple-style-span"/>
          <w:szCs w:val="20"/>
          <w:lang w:val="en-CA"/>
        </w:rPr>
        <w:t>Ont.)</w:t>
      </w:r>
      <w:r w:rsidRPr="00B824D0">
        <w:rPr>
          <w:rStyle w:val="apple-style-span"/>
          <w:szCs w:val="20"/>
          <w:lang w:val="en-CA"/>
        </w:rPr>
        <w:tab/>
      </w:r>
      <w:r w:rsidRPr="00B824D0">
        <w:rPr>
          <w:rStyle w:val="apple-style-span"/>
          <w:szCs w:val="20"/>
          <w:lang w:val="en-CA"/>
        </w:rPr>
        <w:tab/>
      </w:r>
      <w:r w:rsidR="004F2B8F" w:rsidRPr="00B824D0">
        <w:rPr>
          <w:rStyle w:val="apple-style-span"/>
          <w:szCs w:val="20"/>
          <w:lang w:val="en-CA"/>
        </w:rPr>
        <w:tab/>
      </w:r>
      <w:r w:rsidR="004F2B8F" w:rsidRPr="00B824D0">
        <w:rPr>
          <w:rStyle w:val="apple-style-span"/>
          <w:szCs w:val="20"/>
          <w:lang w:val="en-CA"/>
        </w:rPr>
        <w:tab/>
      </w:r>
      <w:hyperlink r:id="rId130" w:history="1">
        <w:r w:rsidR="004F2B8F" w:rsidRPr="00B824D0">
          <w:rPr>
            <w:rStyle w:val="Hyperlink"/>
            <w:color w:val="000000"/>
            <w:szCs w:val="20"/>
            <w:u w:val="none"/>
            <w:lang w:val="en-CA"/>
          </w:rPr>
          <w:t>lori.howell@rogers.com</w:t>
        </w:r>
      </w:hyperlink>
      <w:r w:rsidR="004F2B8F" w:rsidRPr="00B824D0">
        <w:rPr>
          <w:rStyle w:val="apple-style-span"/>
          <w:szCs w:val="20"/>
          <w:lang w:val="en-CA"/>
        </w:rPr>
        <w:t xml:space="preserve"> </w:t>
      </w:r>
      <w:r w:rsidRPr="00B824D0">
        <w:rPr>
          <w:szCs w:val="20"/>
          <w:lang w:val="en-CA"/>
        </w:rPr>
        <w:tab/>
      </w:r>
      <w:r w:rsidRPr="00B824D0">
        <w:rPr>
          <w:szCs w:val="20"/>
          <w:lang w:val="en-CA"/>
        </w:rPr>
        <w:tab/>
      </w:r>
      <w:r w:rsidRPr="00B824D0">
        <w:rPr>
          <w:szCs w:val="20"/>
          <w:lang w:val="en-CA"/>
        </w:rPr>
        <w:tab/>
      </w:r>
      <w:hyperlink r:id="rId131" w:history="1">
        <w:r w:rsidRPr="00B824D0">
          <w:rPr>
            <w:rStyle w:val="Hyperlink"/>
            <w:color w:val="000000"/>
            <w:szCs w:val="20"/>
            <w:u w:val="none"/>
            <w:lang w:val="en-CA"/>
          </w:rPr>
          <w:t xml:space="preserve">613-260-2847 </w:t>
        </w:r>
        <w:proofErr w:type="spellStart"/>
        <w:r w:rsidRPr="00B824D0">
          <w:rPr>
            <w:rStyle w:val="Hyperlink"/>
            <w:color w:val="000000"/>
            <w:szCs w:val="20"/>
            <w:u w:val="none"/>
            <w:lang w:val="en-CA"/>
          </w:rPr>
          <w:t>ext</w:t>
        </w:r>
        <w:proofErr w:type="spellEnd"/>
        <w:r w:rsidRPr="00B824D0">
          <w:rPr>
            <w:rStyle w:val="Hyperlink"/>
            <w:color w:val="000000"/>
            <w:szCs w:val="20"/>
            <w:u w:val="none"/>
            <w:lang w:val="en-CA"/>
          </w:rPr>
          <w:t xml:space="preserve"> 1</w:t>
        </w:r>
      </w:hyperlink>
    </w:p>
    <w:p w14:paraId="530078DE" w14:textId="77777777" w:rsidR="00D77AC6" w:rsidRPr="00B824D0" w:rsidRDefault="00022A19" w:rsidP="00022A19">
      <w:pPr>
        <w:pStyle w:val="PlainText"/>
        <w:spacing w:line="240" w:lineRule="auto"/>
        <w:rPr>
          <w:rFonts w:ascii="Times New Roman" w:hAnsi="Times New Roman"/>
          <w:b/>
          <w:sz w:val="20"/>
          <w:szCs w:val="20"/>
          <w:lang w:val="en-US"/>
        </w:rPr>
      </w:pPr>
      <w:r w:rsidRPr="00B824D0">
        <w:rPr>
          <w:rFonts w:ascii="Times New Roman" w:eastAsia="Times New Roman" w:hAnsi="Times New Roman"/>
          <w:sz w:val="20"/>
          <w:szCs w:val="20"/>
        </w:rPr>
        <w:t>I provide therapy services for children with Autism, with a special interest in children who are selective eaters, drop foods from their diet that were previously accepted and are missing entire food groups from their diet.  I treat children in their own home environment to ensure that the assessment results and treatment strategies are not based on inaccurate observations that can occur in an artificial clinic setti</w:t>
      </w:r>
      <w:r w:rsidR="004F2B8F" w:rsidRPr="00B824D0">
        <w:rPr>
          <w:rFonts w:ascii="Times New Roman" w:eastAsia="Times New Roman" w:hAnsi="Times New Roman"/>
          <w:sz w:val="20"/>
          <w:szCs w:val="20"/>
        </w:rPr>
        <w:t>ng.</w:t>
      </w:r>
    </w:p>
    <w:p w14:paraId="5429CD7D" w14:textId="77777777" w:rsidR="00CC7FB1" w:rsidRPr="00B824D0" w:rsidRDefault="00CC7FB1" w:rsidP="002C28C2">
      <w:pPr>
        <w:pStyle w:val="Heading3"/>
        <w:rPr>
          <w:szCs w:val="20"/>
          <w:lang w:val="en-CA"/>
        </w:rPr>
      </w:pPr>
      <w:r w:rsidRPr="00B824D0">
        <w:rPr>
          <w:szCs w:val="20"/>
          <w:lang w:val="en-CA"/>
        </w:rPr>
        <w:t>M-Care Therapy Ltd.</w:t>
      </w:r>
      <w:r w:rsidRPr="00B824D0">
        <w:rPr>
          <w:szCs w:val="20"/>
          <w:lang w:val="en-CA"/>
        </w:rPr>
        <w:tab/>
      </w:r>
      <w:r w:rsidRPr="00B824D0">
        <w:rPr>
          <w:szCs w:val="20"/>
          <w:lang w:val="en-CA"/>
        </w:rPr>
        <w:tab/>
      </w:r>
      <w:r w:rsidRPr="00B824D0">
        <w:rPr>
          <w:szCs w:val="20"/>
          <w:lang w:val="en-CA"/>
        </w:rPr>
        <w:tab/>
      </w:r>
      <w:r w:rsidR="004F2B8F" w:rsidRPr="00B824D0">
        <w:rPr>
          <w:szCs w:val="20"/>
          <w:lang w:val="en-CA"/>
        </w:rPr>
        <w:tab/>
      </w:r>
      <w:r w:rsidR="004F2B8F" w:rsidRPr="00B824D0">
        <w:rPr>
          <w:szCs w:val="20"/>
          <w:lang w:val="en-CA"/>
        </w:rPr>
        <w:tab/>
      </w:r>
      <w:hyperlink r:id="rId132" w:history="1">
        <w:r w:rsidR="004F2B8F" w:rsidRPr="00B824D0">
          <w:rPr>
            <w:rStyle w:val="Hyperlink"/>
            <w:i/>
            <w:szCs w:val="20"/>
            <w:lang w:val="en-CA"/>
          </w:rPr>
          <w:t>www.mcaretherapy.com</w:t>
        </w:r>
      </w:hyperlink>
      <w:r w:rsidR="004F2B8F" w:rsidRPr="00B824D0">
        <w:rPr>
          <w:szCs w:val="20"/>
          <w:lang w:val="en-CA"/>
        </w:rPr>
        <w:t xml:space="preserve"> </w:t>
      </w:r>
      <w:r w:rsidR="004F2B8F" w:rsidRPr="00B824D0">
        <w:rPr>
          <w:szCs w:val="20"/>
          <w:lang w:val="en-CA"/>
        </w:rPr>
        <w:tab/>
      </w:r>
      <w:r w:rsidR="004F2B8F" w:rsidRPr="00B824D0">
        <w:rPr>
          <w:szCs w:val="20"/>
          <w:lang w:val="en-CA"/>
        </w:rPr>
        <w:tab/>
      </w:r>
      <w:r w:rsidRPr="00B824D0">
        <w:rPr>
          <w:szCs w:val="20"/>
          <w:lang w:val="en-CA"/>
        </w:rPr>
        <w:t>(613) 627-0654 / 1-877-289-7101</w:t>
      </w:r>
      <w:r w:rsidRPr="00B824D0">
        <w:rPr>
          <w:szCs w:val="20"/>
          <w:lang w:val="en-CA"/>
        </w:rPr>
        <w:tab/>
      </w:r>
    </w:p>
    <w:p w14:paraId="62BD2361" w14:textId="77777777" w:rsidR="00CE24D6" w:rsidRPr="00B824D0" w:rsidRDefault="00CE24D6" w:rsidP="00FC26D9">
      <w:pPr>
        <w:rPr>
          <w:sz w:val="20"/>
          <w:szCs w:val="20"/>
        </w:rPr>
      </w:pPr>
      <w:r w:rsidRPr="00B824D0">
        <w:rPr>
          <w:sz w:val="20"/>
          <w:szCs w:val="20"/>
        </w:rPr>
        <w:t>M-CARE Therapy offers bilingual occupational therapy services to both children and adults with learning, developmental and/or motor disabilities, and much more. We help individuals learn new skills to be able to independently perform their daily activities. Our services include helping individuals learn self-care skills, social skills, fine and gross motor skills, written output and more. We focus on integrating therapy interventions to everyday activities to enable children, families and adults adopt new skills as part of their everyday learning.</w:t>
      </w:r>
    </w:p>
    <w:p w14:paraId="0D031A75" w14:textId="77777777" w:rsidR="00CC7FB1" w:rsidRPr="00B824D0" w:rsidRDefault="00CE24D6" w:rsidP="00FC26D9">
      <w:pPr>
        <w:rPr>
          <w:bCs/>
          <w:sz w:val="20"/>
          <w:szCs w:val="20"/>
        </w:rPr>
      </w:pPr>
      <w:r w:rsidRPr="00B824D0">
        <w:rPr>
          <w:sz w:val="20"/>
          <w:szCs w:val="20"/>
        </w:rPr>
        <w:t>Contact:</w:t>
      </w:r>
      <w:proofErr w:type="gramStart"/>
      <w:r w:rsidRPr="00B824D0">
        <w:rPr>
          <w:sz w:val="20"/>
          <w:szCs w:val="20"/>
        </w:rPr>
        <w:t xml:space="preserve">  .</w:t>
      </w:r>
      <w:r w:rsidR="00CC7FB1" w:rsidRPr="00B824D0">
        <w:rPr>
          <w:bCs/>
          <w:sz w:val="20"/>
          <w:szCs w:val="20"/>
        </w:rPr>
        <w:t>Marie</w:t>
      </w:r>
      <w:proofErr w:type="gramEnd"/>
      <w:r w:rsidR="00CC7FB1" w:rsidRPr="00B824D0">
        <w:rPr>
          <w:bCs/>
          <w:sz w:val="20"/>
          <w:szCs w:val="20"/>
        </w:rPr>
        <w:t xml:space="preserve">-Christine </w:t>
      </w:r>
      <w:proofErr w:type="spellStart"/>
      <w:r w:rsidR="00CC7FB1" w:rsidRPr="00B824D0">
        <w:rPr>
          <w:bCs/>
          <w:sz w:val="20"/>
          <w:szCs w:val="20"/>
        </w:rPr>
        <w:t>Beshay</w:t>
      </w:r>
      <w:proofErr w:type="spellEnd"/>
      <w:r w:rsidR="00CC7FB1" w:rsidRPr="00B824D0">
        <w:rPr>
          <w:bCs/>
          <w:sz w:val="20"/>
          <w:szCs w:val="20"/>
        </w:rPr>
        <w:t>, MSc. (OT Post-Professional), OT Reg. (Ont.), OT (C) and Director.  Fax:  613-691-1352.</w:t>
      </w:r>
      <w:r w:rsidR="00CC7FB1" w:rsidRPr="00B824D0">
        <w:rPr>
          <w:bCs/>
          <w:sz w:val="20"/>
          <w:szCs w:val="20"/>
        </w:rPr>
        <w:tab/>
      </w:r>
    </w:p>
    <w:p w14:paraId="4B1AA24A" w14:textId="77777777" w:rsidR="00FC26D9" w:rsidRPr="00B824D0" w:rsidRDefault="00FC26D9" w:rsidP="00FC26D9">
      <w:pPr>
        <w:rPr>
          <w:bCs/>
          <w:color w:val="17365D"/>
          <w:sz w:val="20"/>
          <w:szCs w:val="20"/>
        </w:rPr>
      </w:pPr>
    </w:p>
    <w:p w14:paraId="57D0DC07" w14:textId="77777777" w:rsidR="00D77AC6" w:rsidRPr="00B824D0" w:rsidRDefault="00ED5A4E" w:rsidP="002C28C2">
      <w:pPr>
        <w:pStyle w:val="Heading3"/>
        <w:rPr>
          <w:szCs w:val="20"/>
          <w:lang w:val="en-CA"/>
        </w:rPr>
      </w:pPr>
      <w:r w:rsidRPr="00B824D0">
        <w:rPr>
          <w:szCs w:val="20"/>
          <w:lang w:val="en-CA"/>
        </w:rPr>
        <w:t>Jessica Norris OT Reg (</w:t>
      </w:r>
      <w:proofErr w:type="spellStart"/>
      <w:r w:rsidRPr="00B824D0">
        <w:rPr>
          <w:szCs w:val="20"/>
          <w:lang w:val="en-CA"/>
        </w:rPr>
        <w:t>Ont</w:t>
      </w:r>
      <w:proofErr w:type="spellEnd"/>
      <w:r w:rsidRPr="00B824D0">
        <w:rPr>
          <w:szCs w:val="20"/>
          <w:lang w:val="en-CA"/>
        </w:rPr>
        <w:t>)</w:t>
      </w:r>
      <w:r w:rsidR="00D77AC6" w:rsidRPr="00B824D0">
        <w:rPr>
          <w:szCs w:val="20"/>
          <w:lang w:val="en-CA"/>
        </w:rPr>
        <w:tab/>
      </w:r>
      <w:r w:rsidR="00D77AC6" w:rsidRPr="00B824D0">
        <w:rPr>
          <w:szCs w:val="20"/>
          <w:lang w:val="en-CA"/>
        </w:rPr>
        <w:tab/>
      </w:r>
      <w:r w:rsidR="00D77AC6" w:rsidRPr="00B824D0">
        <w:rPr>
          <w:szCs w:val="20"/>
          <w:lang w:val="en-CA"/>
        </w:rPr>
        <w:tab/>
      </w:r>
      <w:r w:rsidR="004F2B8F" w:rsidRPr="00B824D0">
        <w:rPr>
          <w:szCs w:val="20"/>
          <w:lang w:val="en-CA"/>
        </w:rPr>
        <w:tab/>
      </w:r>
      <w:hyperlink r:id="rId133" w:history="1">
        <w:r w:rsidR="00D77AC6" w:rsidRPr="00B824D0">
          <w:rPr>
            <w:rStyle w:val="Hyperlink"/>
            <w:i/>
            <w:szCs w:val="20"/>
            <w:lang w:val="en-CA"/>
          </w:rPr>
          <w:t>www.sproutot.com</w:t>
        </w:r>
      </w:hyperlink>
      <w:r w:rsidR="00D77AC6" w:rsidRPr="00B824D0">
        <w:rPr>
          <w:szCs w:val="20"/>
          <w:lang w:val="en-CA"/>
        </w:rPr>
        <w:tab/>
      </w:r>
      <w:r w:rsidR="00D77AC6" w:rsidRPr="00B824D0">
        <w:rPr>
          <w:szCs w:val="20"/>
          <w:lang w:val="en-CA"/>
        </w:rPr>
        <w:tab/>
      </w:r>
      <w:r w:rsidR="00D77AC6" w:rsidRPr="00B824D0">
        <w:rPr>
          <w:szCs w:val="20"/>
          <w:lang w:val="en-CA"/>
        </w:rPr>
        <w:tab/>
        <w:t>613-299-6936</w:t>
      </w:r>
    </w:p>
    <w:p w14:paraId="4CFED9DF" w14:textId="32F8E69F" w:rsidR="00F361FB" w:rsidRPr="00B824D0" w:rsidRDefault="00ED5A4E" w:rsidP="00BA0290">
      <w:pPr>
        <w:rPr>
          <w:sz w:val="20"/>
          <w:szCs w:val="20"/>
        </w:rPr>
      </w:pPr>
      <w:r w:rsidRPr="00B824D0">
        <w:rPr>
          <w:sz w:val="20"/>
          <w:szCs w:val="20"/>
        </w:rPr>
        <w:lastRenderedPageBreak/>
        <w:t>I am a private</w:t>
      </w:r>
      <w:r w:rsidR="00D77AC6" w:rsidRPr="00B824D0">
        <w:rPr>
          <w:sz w:val="20"/>
          <w:szCs w:val="20"/>
        </w:rPr>
        <w:t xml:space="preserve"> </w:t>
      </w:r>
      <w:r w:rsidRPr="00B824D0">
        <w:rPr>
          <w:sz w:val="20"/>
          <w:szCs w:val="20"/>
        </w:rPr>
        <w:t xml:space="preserve">pediatric occupational therapist servicing Ottawa, </w:t>
      </w:r>
      <w:proofErr w:type="spellStart"/>
      <w:proofErr w:type="gramStart"/>
      <w:r w:rsidRPr="00B824D0">
        <w:rPr>
          <w:sz w:val="20"/>
          <w:szCs w:val="20"/>
        </w:rPr>
        <w:t>kanata</w:t>
      </w:r>
      <w:proofErr w:type="spellEnd"/>
      <w:r w:rsidRPr="00B824D0">
        <w:rPr>
          <w:sz w:val="20"/>
          <w:szCs w:val="20"/>
        </w:rPr>
        <w:t xml:space="preserve">,  </w:t>
      </w:r>
      <w:proofErr w:type="spellStart"/>
      <w:r w:rsidRPr="00B824D0">
        <w:rPr>
          <w:sz w:val="20"/>
          <w:szCs w:val="20"/>
        </w:rPr>
        <w:t>barrhaven</w:t>
      </w:r>
      <w:proofErr w:type="spellEnd"/>
      <w:proofErr w:type="gramEnd"/>
      <w:r w:rsidRPr="00B824D0">
        <w:rPr>
          <w:sz w:val="20"/>
          <w:szCs w:val="20"/>
        </w:rPr>
        <w:t>,</w:t>
      </w:r>
      <w:r w:rsidR="00D77AC6" w:rsidRPr="00B824D0">
        <w:rPr>
          <w:sz w:val="20"/>
          <w:szCs w:val="20"/>
        </w:rPr>
        <w:t xml:space="preserve"> </w:t>
      </w:r>
      <w:proofErr w:type="spellStart"/>
      <w:r w:rsidRPr="00B824D0">
        <w:rPr>
          <w:sz w:val="20"/>
          <w:szCs w:val="20"/>
        </w:rPr>
        <w:t>stitsville</w:t>
      </w:r>
      <w:proofErr w:type="spellEnd"/>
      <w:r w:rsidRPr="00B824D0">
        <w:rPr>
          <w:sz w:val="20"/>
          <w:szCs w:val="20"/>
        </w:rPr>
        <w:t>, Carleton place, and Almonte.   I am based out of Almonte.</w:t>
      </w:r>
      <w:r w:rsidR="00D77AC6" w:rsidRPr="00B824D0">
        <w:rPr>
          <w:sz w:val="20"/>
          <w:szCs w:val="20"/>
        </w:rPr>
        <w:t xml:space="preserve">  </w:t>
      </w:r>
      <w:r w:rsidRPr="00B824D0">
        <w:rPr>
          <w:sz w:val="20"/>
          <w:szCs w:val="20"/>
        </w:rPr>
        <w:t>I currently see children in their home; I am hoping to have some clinic space in the upcoming year or so.  I have 10 years of experience working with children - in the home, school, and hospital</w:t>
      </w:r>
      <w:r w:rsidR="00D77AC6" w:rsidRPr="00B824D0">
        <w:rPr>
          <w:sz w:val="20"/>
          <w:szCs w:val="20"/>
        </w:rPr>
        <w:t xml:space="preserve"> </w:t>
      </w:r>
      <w:r w:rsidRPr="00B824D0">
        <w:rPr>
          <w:sz w:val="20"/>
          <w:szCs w:val="20"/>
        </w:rPr>
        <w:t>environment.</w:t>
      </w:r>
      <w:r w:rsidR="00D77AC6" w:rsidRPr="00B824D0">
        <w:rPr>
          <w:sz w:val="20"/>
          <w:szCs w:val="20"/>
        </w:rPr>
        <w:t xml:space="preserve">  Contact:  </w:t>
      </w:r>
      <w:hyperlink r:id="rId134" w:history="1">
        <w:r w:rsidR="00D77AC6" w:rsidRPr="00B824D0">
          <w:rPr>
            <w:rStyle w:val="Hyperlink"/>
            <w:sz w:val="20"/>
            <w:szCs w:val="20"/>
          </w:rPr>
          <w:t>jessica@sproutot.com</w:t>
        </w:r>
      </w:hyperlink>
      <w:r w:rsidR="00D77AC6" w:rsidRPr="00B824D0">
        <w:rPr>
          <w:sz w:val="20"/>
          <w:szCs w:val="20"/>
        </w:rPr>
        <w:t xml:space="preserve"> or 613-299-6936.</w:t>
      </w:r>
    </w:p>
    <w:p w14:paraId="3D9EEDCD" w14:textId="77777777" w:rsidR="004A752C" w:rsidRPr="00B824D0" w:rsidRDefault="004A752C" w:rsidP="00BA0290">
      <w:pPr>
        <w:rPr>
          <w:sz w:val="20"/>
          <w:szCs w:val="20"/>
        </w:rPr>
      </w:pPr>
    </w:p>
    <w:p w14:paraId="7BC16913" w14:textId="77777777" w:rsidR="004A752C" w:rsidRPr="00B824D0" w:rsidRDefault="004A752C" w:rsidP="004A752C">
      <w:pPr>
        <w:pStyle w:val="Heading3"/>
        <w:rPr>
          <w:szCs w:val="20"/>
          <w:lang w:val="en-CA"/>
        </w:rPr>
      </w:pPr>
      <w:r w:rsidRPr="00B824D0">
        <w:rPr>
          <w:szCs w:val="20"/>
          <w:lang w:val="en-CA"/>
        </w:rPr>
        <w:t>Pediatric Physio &amp; Occupational Therapy</w:t>
      </w:r>
      <w:r w:rsidRPr="00B824D0">
        <w:rPr>
          <w:szCs w:val="20"/>
          <w:vertAlign w:val="superscript"/>
          <w:lang w:val="en-CA"/>
        </w:rPr>
        <w:t>V4.1</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p>
    <w:p w14:paraId="22EA6A91" w14:textId="77777777" w:rsidR="004A752C" w:rsidRPr="00B824D0" w:rsidRDefault="004A752C" w:rsidP="004A752C">
      <w:pPr>
        <w:rPr>
          <w:sz w:val="20"/>
          <w:szCs w:val="20"/>
          <w:lang w:val="fr-FR"/>
        </w:rPr>
      </w:pPr>
      <w:r w:rsidRPr="00B824D0">
        <w:rPr>
          <w:sz w:val="20"/>
          <w:szCs w:val="20"/>
        </w:rPr>
        <w:t xml:space="preserve">Heather Hodgins-Chan </w:t>
      </w:r>
      <w:proofErr w:type="spellStart"/>
      <w:r w:rsidRPr="00B824D0">
        <w:rPr>
          <w:sz w:val="20"/>
          <w:szCs w:val="20"/>
        </w:rPr>
        <w:t>BScOT</w:t>
      </w:r>
      <w:proofErr w:type="spellEnd"/>
      <w:r w:rsidRPr="00B824D0">
        <w:rPr>
          <w:sz w:val="20"/>
          <w:szCs w:val="20"/>
        </w:rPr>
        <w:t xml:space="preserve">, OT Reg. </w:t>
      </w:r>
      <w:r w:rsidRPr="00B824D0">
        <w:rPr>
          <w:sz w:val="20"/>
          <w:szCs w:val="20"/>
          <w:lang w:val="fr-FR"/>
        </w:rPr>
        <w:t>(Ont)</w:t>
      </w:r>
    </w:p>
    <w:p w14:paraId="16071385" w14:textId="77777777" w:rsidR="004A752C" w:rsidRPr="00B824D0" w:rsidRDefault="004A752C" w:rsidP="004A752C">
      <w:pPr>
        <w:rPr>
          <w:sz w:val="20"/>
          <w:szCs w:val="20"/>
          <w:lang w:val="fr-FR"/>
        </w:rPr>
      </w:pPr>
      <w:r w:rsidRPr="00B824D0">
        <w:rPr>
          <w:sz w:val="20"/>
          <w:szCs w:val="20"/>
        </w:rPr>
        <w:t xml:space="preserve">Amanda Dresch BSc., </w:t>
      </w:r>
      <w:proofErr w:type="spellStart"/>
      <w:r w:rsidRPr="00B824D0">
        <w:rPr>
          <w:sz w:val="20"/>
          <w:szCs w:val="20"/>
        </w:rPr>
        <w:t>MSc.OT</w:t>
      </w:r>
      <w:proofErr w:type="spellEnd"/>
      <w:r w:rsidRPr="00B824D0">
        <w:rPr>
          <w:sz w:val="20"/>
          <w:szCs w:val="20"/>
        </w:rPr>
        <w:t xml:space="preserve">., OT Reg. </w:t>
      </w:r>
      <w:r w:rsidRPr="00B824D0">
        <w:rPr>
          <w:sz w:val="20"/>
          <w:szCs w:val="20"/>
          <w:lang w:val="fr-FR"/>
        </w:rPr>
        <w:t>(Ont)</w:t>
      </w:r>
    </w:p>
    <w:p w14:paraId="28849CCD" w14:textId="77777777" w:rsidR="004A752C" w:rsidRPr="00B824D0" w:rsidRDefault="004A752C" w:rsidP="004A752C">
      <w:pPr>
        <w:rPr>
          <w:sz w:val="20"/>
          <w:szCs w:val="20"/>
        </w:rPr>
      </w:pPr>
      <w:r w:rsidRPr="00B824D0">
        <w:rPr>
          <w:sz w:val="20"/>
          <w:szCs w:val="20"/>
        </w:rPr>
        <w:t>Pediatric Physio and Occupational Therapy</w:t>
      </w:r>
    </w:p>
    <w:p w14:paraId="028022E4" w14:textId="77777777" w:rsidR="004A752C" w:rsidRPr="00B824D0" w:rsidRDefault="004A752C" w:rsidP="004A752C">
      <w:pPr>
        <w:rPr>
          <w:sz w:val="20"/>
          <w:szCs w:val="20"/>
        </w:rPr>
      </w:pPr>
      <w:r w:rsidRPr="00B824D0">
        <w:rPr>
          <w:sz w:val="20"/>
          <w:szCs w:val="20"/>
        </w:rPr>
        <w:t xml:space="preserve">18- 471 </w:t>
      </w:r>
      <w:proofErr w:type="spellStart"/>
      <w:r w:rsidRPr="00B824D0">
        <w:rPr>
          <w:sz w:val="20"/>
          <w:szCs w:val="20"/>
        </w:rPr>
        <w:t>Hazeldean</w:t>
      </w:r>
      <w:proofErr w:type="spellEnd"/>
      <w:r w:rsidRPr="00B824D0">
        <w:rPr>
          <w:sz w:val="20"/>
          <w:szCs w:val="20"/>
        </w:rPr>
        <w:t xml:space="preserve"> Road</w:t>
      </w:r>
    </w:p>
    <w:p w14:paraId="08C74412" w14:textId="77777777" w:rsidR="004A752C" w:rsidRPr="00B824D0" w:rsidRDefault="004A752C" w:rsidP="004A752C">
      <w:pPr>
        <w:rPr>
          <w:sz w:val="20"/>
          <w:szCs w:val="20"/>
          <w:lang w:val="it-IT"/>
        </w:rPr>
      </w:pPr>
      <w:proofErr w:type="spellStart"/>
      <w:r w:rsidRPr="00B824D0">
        <w:rPr>
          <w:sz w:val="20"/>
          <w:szCs w:val="20"/>
          <w:lang w:val="it-IT"/>
        </w:rPr>
        <w:t>Kanata</w:t>
      </w:r>
      <w:proofErr w:type="spellEnd"/>
      <w:r w:rsidRPr="00B824D0">
        <w:rPr>
          <w:sz w:val="20"/>
          <w:szCs w:val="20"/>
          <w:lang w:val="it-IT"/>
        </w:rPr>
        <w:t>, Ontario K2L 4B8</w:t>
      </w:r>
    </w:p>
    <w:p w14:paraId="5F8B25B4" w14:textId="77777777" w:rsidR="004A752C" w:rsidRPr="00B824D0" w:rsidRDefault="004A752C" w:rsidP="004A752C">
      <w:pPr>
        <w:rPr>
          <w:sz w:val="20"/>
          <w:szCs w:val="20"/>
          <w:lang w:val="it-IT"/>
        </w:rPr>
      </w:pPr>
      <w:r w:rsidRPr="00B824D0">
        <w:rPr>
          <w:sz w:val="20"/>
          <w:szCs w:val="20"/>
          <w:lang w:val="it-IT"/>
        </w:rPr>
        <w:t>613-831-2377</w:t>
      </w:r>
    </w:p>
    <w:p w14:paraId="78325FF1" w14:textId="00812B1E" w:rsidR="004A752C" w:rsidRPr="00B824D0" w:rsidRDefault="004A752C" w:rsidP="004A752C">
      <w:pPr>
        <w:rPr>
          <w:sz w:val="20"/>
          <w:szCs w:val="20"/>
          <w:lang w:val="it-IT"/>
        </w:rPr>
      </w:pPr>
      <w:hyperlink r:id="rId135" w:history="1">
        <w:r w:rsidRPr="00B824D0">
          <w:rPr>
            <w:rStyle w:val="Hyperlink"/>
            <w:sz w:val="20"/>
            <w:szCs w:val="20"/>
            <w:lang w:val="it-IT"/>
          </w:rPr>
          <w:t>info@pediatricphysio.com</w:t>
        </w:r>
      </w:hyperlink>
      <w:r w:rsidRPr="00B824D0">
        <w:rPr>
          <w:sz w:val="20"/>
          <w:szCs w:val="20"/>
          <w:lang w:val="it-IT"/>
        </w:rPr>
        <w:t xml:space="preserve"> </w:t>
      </w:r>
    </w:p>
    <w:p w14:paraId="1515AE03" w14:textId="184D720A" w:rsidR="004A752C" w:rsidRDefault="004A752C" w:rsidP="004A752C">
      <w:pPr>
        <w:rPr>
          <w:sz w:val="20"/>
          <w:szCs w:val="20"/>
        </w:rPr>
      </w:pPr>
      <w:hyperlink r:id="rId136" w:history="1">
        <w:r w:rsidRPr="00B824D0">
          <w:rPr>
            <w:rStyle w:val="Hyperlink"/>
            <w:sz w:val="20"/>
            <w:szCs w:val="20"/>
          </w:rPr>
          <w:t>www.pediatrictherapyottawa.com</w:t>
        </w:r>
      </w:hyperlink>
      <w:r w:rsidRPr="00B824D0">
        <w:rPr>
          <w:sz w:val="20"/>
          <w:szCs w:val="20"/>
        </w:rPr>
        <w:t xml:space="preserve"> </w:t>
      </w:r>
    </w:p>
    <w:p w14:paraId="29CF0FA1" w14:textId="77777777" w:rsidR="00D47015" w:rsidRDefault="00D47015" w:rsidP="004A752C">
      <w:pPr>
        <w:rPr>
          <w:sz w:val="20"/>
          <w:szCs w:val="20"/>
        </w:rPr>
      </w:pPr>
    </w:p>
    <w:p w14:paraId="1DB8B604" w14:textId="0F10CF5F" w:rsidR="00D47015" w:rsidRDefault="00D47015" w:rsidP="001E3525">
      <w:pPr>
        <w:shd w:val="clear" w:color="auto" w:fill="D9D9D9" w:themeFill="background1" w:themeFillShade="D9"/>
        <w:rPr>
          <w:b/>
          <w:bCs/>
          <w:sz w:val="20"/>
          <w:szCs w:val="20"/>
        </w:rPr>
      </w:pPr>
      <w:r w:rsidRPr="001E3525">
        <w:rPr>
          <w:b/>
          <w:bCs/>
          <w:sz w:val="20"/>
          <w:szCs w:val="20"/>
        </w:rPr>
        <w:t>Second Nature Health and Wellness</w:t>
      </w:r>
      <w:r w:rsidR="001E3525" w:rsidRPr="001E3525">
        <w:rPr>
          <w:b/>
          <w:bCs/>
          <w:sz w:val="20"/>
          <w:szCs w:val="20"/>
        </w:rPr>
        <w:tab/>
      </w:r>
      <w:hyperlink r:id="rId137" w:history="1">
        <w:r w:rsidR="001E3525" w:rsidRPr="001E3525">
          <w:rPr>
            <w:rStyle w:val="Hyperlink"/>
            <w:b/>
            <w:bCs/>
            <w:sz w:val="20"/>
            <w:szCs w:val="20"/>
          </w:rPr>
          <w:t>www.secondnaturefamily.com</w:t>
        </w:r>
      </w:hyperlink>
      <w:r w:rsidR="001E3525" w:rsidRPr="001E3525">
        <w:rPr>
          <w:b/>
          <w:bCs/>
          <w:sz w:val="20"/>
          <w:szCs w:val="20"/>
        </w:rPr>
        <w:tab/>
      </w:r>
      <w:r w:rsidR="001E3525" w:rsidRPr="001E3525">
        <w:rPr>
          <w:b/>
          <w:bCs/>
          <w:sz w:val="20"/>
          <w:szCs w:val="20"/>
        </w:rPr>
        <w:tab/>
      </w:r>
      <w:r w:rsidR="001E3525" w:rsidRPr="001E3525">
        <w:rPr>
          <w:b/>
          <w:bCs/>
          <w:sz w:val="20"/>
          <w:szCs w:val="20"/>
        </w:rPr>
        <w:tab/>
      </w:r>
      <w:r w:rsidR="001E3525" w:rsidRPr="001E3525">
        <w:rPr>
          <w:b/>
          <w:bCs/>
          <w:sz w:val="20"/>
          <w:szCs w:val="20"/>
        </w:rPr>
        <w:tab/>
        <w:t>613-247-7900</w:t>
      </w:r>
    </w:p>
    <w:p w14:paraId="68A1BFC9" w14:textId="225A288C" w:rsidR="001E3525" w:rsidRPr="001E3525" w:rsidRDefault="001E3525" w:rsidP="001E3525">
      <w:pPr>
        <w:rPr>
          <w:b/>
          <w:bCs/>
          <w:sz w:val="20"/>
          <w:szCs w:val="20"/>
        </w:rPr>
      </w:pPr>
      <w:r w:rsidRPr="001E3525">
        <w:rPr>
          <w:color w:val="000000"/>
          <w:sz w:val="20"/>
          <w:szCs w:val="20"/>
        </w:rPr>
        <w:t xml:space="preserve">Second Nature Health and Wellness Centre’s occupational therapists work one-on-one with your child/youth to improve their ability to perform daily tasks, self-regulate, and celebrate successes. Please see listing under Behavioural </w:t>
      </w:r>
      <w:proofErr w:type="spellStart"/>
      <w:r w:rsidRPr="001E3525">
        <w:rPr>
          <w:color w:val="000000"/>
          <w:sz w:val="20"/>
          <w:szCs w:val="20"/>
        </w:rPr>
        <w:t>Conultants</w:t>
      </w:r>
      <w:proofErr w:type="spellEnd"/>
      <w:r w:rsidRPr="001E3525">
        <w:rPr>
          <w:color w:val="000000"/>
          <w:sz w:val="20"/>
          <w:szCs w:val="20"/>
        </w:rPr>
        <w:t xml:space="preserve"> for more information or call (613) 247-7900 or </w:t>
      </w:r>
      <w:hyperlink r:id="rId138" w:history="1">
        <w:r w:rsidRPr="001E3525">
          <w:rPr>
            <w:color w:val="467886"/>
            <w:sz w:val="20"/>
            <w:szCs w:val="20"/>
            <w:u w:val="single"/>
          </w:rPr>
          <w:t>admin@secondnaturefamily.com</w:t>
        </w:r>
      </w:hyperlink>
    </w:p>
    <w:p w14:paraId="67F9180D" w14:textId="450839E0" w:rsidR="004F334B" w:rsidRPr="00B824D0" w:rsidRDefault="004F334B" w:rsidP="00451403">
      <w:pPr>
        <w:pStyle w:val="Heading1"/>
      </w:pPr>
      <w:bookmarkStart w:id="32" w:name="_Toc412637935"/>
      <w:bookmarkStart w:id="33" w:name="_Toc186287182"/>
      <w:r w:rsidRPr="00B824D0">
        <w:lastRenderedPageBreak/>
        <w:t>Physiotherapy</w:t>
      </w:r>
      <w:bookmarkEnd w:id="32"/>
      <w:bookmarkEnd w:id="33"/>
    </w:p>
    <w:p w14:paraId="5F660054" w14:textId="77777777" w:rsidR="00426F25" w:rsidRPr="00B824D0" w:rsidRDefault="00426F25" w:rsidP="00426F25">
      <w:pPr>
        <w:pStyle w:val="Heading3"/>
        <w:rPr>
          <w:szCs w:val="20"/>
          <w:lang w:val="en-CA"/>
        </w:rPr>
      </w:pPr>
      <w:r w:rsidRPr="00B824D0">
        <w:rPr>
          <w:szCs w:val="20"/>
          <w:lang w:val="en-CA"/>
        </w:rPr>
        <w:t>ACT Learning Centre</w:t>
      </w:r>
      <w:r w:rsidRPr="00B824D0">
        <w:rPr>
          <w:szCs w:val="20"/>
          <w:lang w:val="en-CA"/>
        </w:rPr>
        <w:tab/>
      </w:r>
      <w:r w:rsidRPr="00B824D0">
        <w:rPr>
          <w:szCs w:val="20"/>
          <w:lang w:val="en-CA"/>
        </w:rPr>
        <w:tab/>
      </w:r>
      <w:r w:rsidRPr="00B824D0">
        <w:rPr>
          <w:szCs w:val="20"/>
          <w:lang w:val="en-CA"/>
        </w:rPr>
        <w:tab/>
      </w:r>
      <w:r w:rsidRPr="00B824D0">
        <w:rPr>
          <w:szCs w:val="20"/>
          <w:lang w:val="en-CA"/>
        </w:rPr>
        <w:tab/>
      </w:r>
      <w:hyperlink r:id="rId139" w:history="1">
        <w:r w:rsidRPr="00B824D0">
          <w:rPr>
            <w:rStyle w:val="Hyperlink"/>
            <w:szCs w:val="20"/>
            <w:lang w:val="en-CA"/>
          </w:rPr>
          <w:t>www.actlearningcentre.ca</w:t>
        </w:r>
      </w:hyperlink>
      <w:r w:rsidRPr="00B824D0">
        <w:rPr>
          <w:szCs w:val="20"/>
          <w:lang w:val="en-CA"/>
        </w:rPr>
        <w:tab/>
      </w:r>
      <w:r w:rsidRPr="00B824D0">
        <w:rPr>
          <w:szCs w:val="20"/>
          <w:lang w:val="en-CA"/>
        </w:rPr>
        <w:tab/>
      </w:r>
      <w:r w:rsidRPr="00B824D0">
        <w:rPr>
          <w:szCs w:val="20"/>
          <w:lang w:val="en-CA"/>
        </w:rPr>
        <w:tab/>
      </w:r>
      <w:r w:rsidRPr="00B824D0">
        <w:rPr>
          <w:szCs w:val="20"/>
          <w:lang w:val="en-CA"/>
        </w:rPr>
        <w:tab/>
        <w:t>343-887-2287</w:t>
      </w:r>
    </w:p>
    <w:p w14:paraId="67277945" w14:textId="77777777" w:rsidR="00426F25" w:rsidRPr="00B824D0" w:rsidRDefault="00426F25" w:rsidP="00426F25">
      <w:pPr>
        <w:rPr>
          <w:sz w:val="20"/>
          <w:szCs w:val="20"/>
        </w:rPr>
      </w:pPr>
      <w:r w:rsidRPr="00B824D0">
        <w:rPr>
          <w:sz w:val="20"/>
          <w:szCs w:val="20"/>
        </w:rPr>
        <w:t>36 Antares Drive</w:t>
      </w:r>
    </w:p>
    <w:p w14:paraId="70643557" w14:textId="77777777" w:rsidR="00426F25" w:rsidRPr="00B824D0" w:rsidRDefault="00426F25" w:rsidP="00426F25">
      <w:pPr>
        <w:rPr>
          <w:sz w:val="20"/>
          <w:szCs w:val="20"/>
        </w:rPr>
      </w:pPr>
      <w:r w:rsidRPr="00B824D0">
        <w:rPr>
          <w:sz w:val="20"/>
          <w:szCs w:val="20"/>
        </w:rPr>
        <w:t>Ottawa, On</w:t>
      </w:r>
    </w:p>
    <w:p w14:paraId="4F5F2C50" w14:textId="77777777" w:rsidR="00426F25" w:rsidRPr="00B824D0" w:rsidRDefault="00426F25" w:rsidP="00426F25">
      <w:pPr>
        <w:rPr>
          <w:sz w:val="20"/>
          <w:szCs w:val="20"/>
        </w:rPr>
      </w:pPr>
      <w:r w:rsidRPr="00B824D0">
        <w:rPr>
          <w:sz w:val="20"/>
          <w:szCs w:val="20"/>
        </w:rPr>
        <w:t>K2E 7W5</w:t>
      </w:r>
    </w:p>
    <w:p w14:paraId="1133CD83" w14:textId="77777777" w:rsidR="00426F25" w:rsidRPr="00B824D0" w:rsidRDefault="00426F25" w:rsidP="00426F25">
      <w:pPr>
        <w:rPr>
          <w:sz w:val="20"/>
          <w:szCs w:val="20"/>
        </w:rPr>
      </w:pPr>
      <w:r w:rsidRPr="00B824D0">
        <w:rPr>
          <w:sz w:val="20"/>
          <w:szCs w:val="20"/>
        </w:rPr>
        <w:t>Contact us at </w:t>
      </w:r>
      <w:hyperlink r:id="rId140" w:history="1">
        <w:r w:rsidRPr="00B824D0">
          <w:rPr>
            <w:rStyle w:val="Hyperlink"/>
            <w:color w:val="0563C1"/>
            <w:sz w:val="20"/>
            <w:szCs w:val="20"/>
          </w:rPr>
          <w:t>info@actlearningcentre.ca</w:t>
        </w:r>
      </w:hyperlink>
    </w:p>
    <w:p w14:paraId="0B5FC2E8" w14:textId="77777777" w:rsidR="00426F25" w:rsidRPr="00B824D0" w:rsidRDefault="00426F25" w:rsidP="00426F25">
      <w:pPr>
        <w:rPr>
          <w:sz w:val="20"/>
          <w:szCs w:val="20"/>
        </w:rPr>
      </w:pPr>
      <w:r w:rsidRPr="00B824D0">
        <w:rPr>
          <w:sz w:val="20"/>
          <w:szCs w:val="20"/>
        </w:rPr>
        <w:t xml:space="preserve">ACT’s </w:t>
      </w:r>
      <w:proofErr w:type="gramStart"/>
      <w:r w:rsidRPr="00B824D0">
        <w:rPr>
          <w:sz w:val="20"/>
          <w:szCs w:val="20"/>
        </w:rPr>
        <w:t>well trained</w:t>
      </w:r>
      <w:proofErr w:type="gramEnd"/>
      <w:r w:rsidRPr="00B824D0">
        <w:rPr>
          <w:sz w:val="20"/>
          <w:szCs w:val="20"/>
        </w:rPr>
        <w:t xml:space="preserve"> therapists are all registered professionals under the RHPA. We provide assessment and intervention to children and youth. ACT therapists have extensive training in </w:t>
      </w:r>
      <w:proofErr w:type="gramStart"/>
      <w:r w:rsidRPr="00B824D0">
        <w:rPr>
          <w:sz w:val="20"/>
          <w:szCs w:val="20"/>
        </w:rPr>
        <w:t>a number of</w:t>
      </w:r>
      <w:proofErr w:type="gramEnd"/>
      <w:r w:rsidRPr="00B824D0">
        <w:rPr>
          <w:sz w:val="20"/>
          <w:szCs w:val="20"/>
        </w:rPr>
        <w:t xml:space="preserve"> different areas including but not limited to:</w:t>
      </w:r>
    </w:p>
    <w:p w14:paraId="615FC23B" w14:textId="426EB244" w:rsidR="00426F25" w:rsidRPr="00B824D0" w:rsidRDefault="00426F25" w:rsidP="00426F25">
      <w:pPr>
        <w:rPr>
          <w:sz w:val="20"/>
          <w:szCs w:val="20"/>
        </w:rPr>
      </w:pPr>
      <w:r w:rsidRPr="00B824D0">
        <w:rPr>
          <w:sz w:val="20"/>
          <w:szCs w:val="20"/>
        </w:rPr>
        <w:t>ESDM</w:t>
      </w:r>
      <w:r w:rsidR="00CC7B39">
        <w:rPr>
          <w:sz w:val="20"/>
          <w:szCs w:val="20"/>
        </w:rPr>
        <w:t xml:space="preserve">, </w:t>
      </w:r>
      <w:r w:rsidRPr="00B824D0">
        <w:rPr>
          <w:sz w:val="20"/>
          <w:szCs w:val="20"/>
        </w:rPr>
        <w:t>PROMPT</w:t>
      </w:r>
      <w:r w:rsidR="00CC7B39">
        <w:rPr>
          <w:sz w:val="20"/>
          <w:szCs w:val="20"/>
        </w:rPr>
        <w:t xml:space="preserve">, </w:t>
      </w:r>
      <w:r w:rsidRPr="00B824D0">
        <w:rPr>
          <w:sz w:val="20"/>
          <w:szCs w:val="20"/>
        </w:rPr>
        <w:t>Hanen</w:t>
      </w:r>
      <w:r w:rsidR="00CC7B39">
        <w:rPr>
          <w:sz w:val="20"/>
          <w:szCs w:val="20"/>
        </w:rPr>
        <w:t xml:space="preserve">, </w:t>
      </w:r>
      <w:r w:rsidRPr="00B824D0">
        <w:rPr>
          <w:sz w:val="20"/>
          <w:szCs w:val="20"/>
        </w:rPr>
        <w:t>Sensory processing disorder</w:t>
      </w:r>
      <w:r w:rsidR="00CC7B39">
        <w:rPr>
          <w:sz w:val="20"/>
          <w:szCs w:val="20"/>
        </w:rPr>
        <w:t xml:space="preserve">, </w:t>
      </w:r>
      <w:r w:rsidRPr="00B824D0">
        <w:rPr>
          <w:sz w:val="20"/>
          <w:szCs w:val="20"/>
        </w:rPr>
        <w:t>DIR/</w:t>
      </w:r>
      <w:proofErr w:type="spellStart"/>
      <w:r w:rsidRPr="00B824D0">
        <w:rPr>
          <w:sz w:val="20"/>
          <w:szCs w:val="20"/>
        </w:rPr>
        <w:t>Floortime</w:t>
      </w:r>
      <w:proofErr w:type="spellEnd"/>
      <w:r w:rsidR="00CC7B39">
        <w:rPr>
          <w:sz w:val="20"/>
          <w:szCs w:val="20"/>
        </w:rPr>
        <w:t xml:space="preserve">, </w:t>
      </w:r>
      <w:r w:rsidRPr="00B824D0">
        <w:rPr>
          <w:sz w:val="20"/>
          <w:szCs w:val="20"/>
        </w:rPr>
        <w:t>Therapeutic listening</w:t>
      </w:r>
      <w:r w:rsidR="00227EEA">
        <w:rPr>
          <w:sz w:val="20"/>
          <w:szCs w:val="20"/>
        </w:rPr>
        <w:t xml:space="preserve">, </w:t>
      </w:r>
      <w:r w:rsidRPr="00B824D0">
        <w:rPr>
          <w:sz w:val="20"/>
          <w:szCs w:val="20"/>
        </w:rPr>
        <w:t>Play Project</w:t>
      </w:r>
      <w:r w:rsidR="00227EEA">
        <w:rPr>
          <w:sz w:val="20"/>
          <w:szCs w:val="20"/>
        </w:rPr>
        <w:t xml:space="preserve">, </w:t>
      </w:r>
      <w:r w:rsidRPr="00B824D0">
        <w:rPr>
          <w:sz w:val="20"/>
          <w:szCs w:val="20"/>
        </w:rPr>
        <w:t>Autism Navigator</w:t>
      </w:r>
      <w:r w:rsidR="00227EEA">
        <w:rPr>
          <w:sz w:val="20"/>
          <w:szCs w:val="20"/>
        </w:rPr>
        <w:t xml:space="preserve">, </w:t>
      </w:r>
      <w:r w:rsidRPr="00B824D0">
        <w:rPr>
          <w:sz w:val="20"/>
          <w:szCs w:val="20"/>
        </w:rPr>
        <w:t>NDT</w:t>
      </w:r>
    </w:p>
    <w:p w14:paraId="236CFC81" w14:textId="2255AA05" w:rsidR="00F849E4" w:rsidRPr="00B824D0" w:rsidRDefault="00426F25">
      <w:pPr>
        <w:rPr>
          <w:sz w:val="20"/>
          <w:szCs w:val="20"/>
        </w:rPr>
      </w:pPr>
      <w:r w:rsidRPr="00B824D0">
        <w:rPr>
          <w:sz w:val="20"/>
          <w:szCs w:val="20"/>
          <w:lang w:eastAsia="en-GB"/>
        </w:rPr>
        <w:t>Augmentative and Alternative communication</w:t>
      </w:r>
    </w:p>
    <w:p w14:paraId="271FA6D9" w14:textId="77777777" w:rsidR="00977EA4" w:rsidRPr="00B824D0" w:rsidRDefault="00977EA4">
      <w:pPr>
        <w:rPr>
          <w:b/>
          <w:sz w:val="20"/>
          <w:szCs w:val="20"/>
        </w:rPr>
      </w:pPr>
    </w:p>
    <w:p w14:paraId="04509F56" w14:textId="77777777" w:rsidR="00B4064B" w:rsidRPr="00B824D0" w:rsidRDefault="004F334B" w:rsidP="002C28C2">
      <w:pPr>
        <w:pStyle w:val="Heading3"/>
        <w:rPr>
          <w:szCs w:val="20"/>
          <w:lang w:val="en-CA"/>
        </w:rPr>
      </w:pPr>
      <w:r w:rsidRPr="00B824D0">
        <w:rPr>
          <w:szCs w:val="20"/>
          <w:lang w:val="en-CA"/>
        </w:rPr>
        <w:t xml:space="preserve">Dr. Daniel </w:t>
      </w:r>
      <w:proofErr w:type="spellStart"/>
      <w:r w:rsidRPr="00B824D0">
        <w:rPr>
          <w:szCs w:val="20"/>
          <w:lang w:val="en-CA"/>
        </w:rPr>
        <w:t>Gagné</w:t>
      </w:r>
      <w:proofErr w:type="spellEnd"/>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00061E5D" w:rsidRPr="00B824D0">
        <w:rPr>
          <w:szCs w:val="20"/>
          <w:lang w:val="en-CA"/>
        </w:rPr>
        <w:tab/>
      </w:r>
      <w:r w:rsidR="00977EA4" w:rsidRPr="00B824D0">
        <w:rPr>
          <w:szCs w:val="20"/>
          <w:lang w:val="en-CA"/>
        </w:rPr>
        <w:tab/>
      </w:r>
      <w:r w:rsidRPr="00B824D0">
        <w:rPr>
          <w:szCs w:val="20"/>
          <w:lang w:val="en-CA"/>
        </w:rPr>
        <w:t>613-798-0004</w:t>
      </w:r>
    </w:p>
    <w:p w14:paraId="23FD6B2E" w14:textId="77777777" w:rsidR="000B553A" w:rsidRPr="00B824D0" w:rsidRDefault="000B553A" w:rsidP="000B553A">
      <w:pPr>
        <w:rPr>
          <w:sz w:val="20"/>
          <w:szCs w:val="20"/>
        </w:rPr>
      </w:pPr>
    </w:p>
    <w:p w14:paraId="095B36DF" w14:textId="112E3F72" w:rsidR="00CA380E" w:rsidRPr="00227EEA" w:rsidRDefault="00396942" w:rsidP="00227EEA">
      <w:pPr>
        <w:pStyle w:val="Heading3"/>
        <w:rPr>
          <w:szCs w:val="20"/>
          <w:lang w:val="en-CA"/>
        </w:rPr>
      </w:pPr>
      <w:r w:rsidRPr="00B824D0">
        <w:rPr>
          <w:szCs w:val="20"/>
          <w:lang w:val="en-CA"/>
        </w:rPr>
        <w:t>Pediatric Physio &amp; Occupational Therapy</w:t>
      </w:r>
      <w:r w:rsidRPr="00B824D0">
        <w:rPr>
          <w:szCs w:val="20"/>
          <w:vertAlign w:val="superscript"/>
          <w:lang w:val="en-CA"/>
        </w:rPr>
        <w:t>V4.1</w:t>
      </w:r>
      <w:r w:rsidR="004A752C" w:rsidRPr="00B824D0">
        <w:rPr>
          <w:szCs w:val="20"/>
          <w:lang w:val="en-CA"/>
        </w:rPr>
        <w:tab/>
      </w:r>
      <w:r w:rsidR="004A752C" w:rsidRPr="00B824D0">
        <w:rPr>
          <w:szCs w:val="20"/>
          <w:lang w:val="en-CA"/>
        </w:rPr>
        <w:tab/>
      </w:r>
      <w:r w:rsidR="004A752C" w:rsidRPr="00B824D0">
        <w:rPr>
          <w:szCs w:val="20"/>
          <w:lang w:val="en-CA"/>
        </w:rPr>
        <w:tab/>
      </w:r>
      <w:r w:rsidR="004A752C" w:rsidRPr="00B824D0">
        <w:rPr>
          <w:szCs w:val="20"/>
          <w:lang w:val="en-CA"/>
        </w:rPr>
        <w:tab/>
      </w:r>
      <w:r w:rsidR="004A752C" w:rsidRPr="00B824D0">
        <w:rPr>
          <w:szCs w:val="20"/>
          <w:lang w:val="en-CA"/>
        </w:rPr>
        <w:tab/>
      </w:r>
      <w:r w:rsidR="004A752C" w:rsidRPr="00B824D0">
        <w:rPr>
          <w:szCs w:val="20"/>
          <w:lang w:val="en-CA"/>
        </w:rPr>
        <w:tab/>
      </w:r>
      <w:r w:rsidR="004A752C" w:rsidRPr="00B824D0">
        <w:rPr>
          <w:szCs w:val="20"/>
          <w:lang w:val="en-CA"/>
        </w:rPr>
        <w:tab/>
      </w:r>
      <w:r w:rsidR="004A752C" w:rsidRPr="00B824D0">
        <w:rPr>
          <w:szCs w:val="20"/>
          <w:lang w:val="en-CA"/>
        </w:rPr>
        <w:tab/>
      </w:r>
    </w:p>
    <w:p w14:paraId="3340BB6D" w14:textId="77777777" w:rsidR="00396942" w:rsidRPr="00B824D0" w:rsidRDefault="00396942" w:rsidP="00396942">
      <w:pPr>
        <w:rPr>
          <w:sz w:val="20"/>
          <w:szCs w:val="20"/>
        </w:rPr>
      </w:pPr>
      <w:r w:rsidRPr="00B824D0">
        <w:rPr>
          <w:sz w:val="20"/>
          <w:szCs w:val="20"/>
        </w:rPr>
        <w:t xml:space="preserve">Liane Norman </w:t>
      </w:r>
      <w:proofErr w:type="spellStart"/>
      <w:r w:rsidRPr="00B824D0">
        <w:rPr>
          <w:sz w:val="20"/>
          <w:szCs w:val="20"/>
        </w:rPr>
        <w:t>BScPT</w:t>
      </w:r>
      <w:proofErr w:type="spellEnd"/>
      <w:r w:rsidRPr="00B824D0">
        <w:rPr>
          <w:sz w:val="20"/>
          <w:szCs w:val="20"/>
        </w:rPr>
        <w:t xml:space="preserve"> CAFCI CTF</w:t>
      </w:r>
    </w:p>
    <w:p w14:paraId="5563185E" w14:textId="77777777" w:rsidR="00396942" w:rsidRPr="00B824D0" w:rsidRDefault="00396942" w:rsidP="00396942">
      <w:pPr>
        <w:rPr>
          <w:sz w:val="20"/>
          <w:szCs w:val="20"/>
        </w:rPr>
      </w:pPr>
      <w:r w:rsidRPr="00B824D0">
        <w:rPr>
          <w:sz w:val="20"/>
          <w:szCs w:val="20"/>
        </w:rPr>
        <w:t xml:space="preserve">Michelle Warren </w:t>
      </w:r>
      <w:proofErr w:type="spellStart"/>
      <w:r w:rsidRPr="00B824D0">
        <w:rPr>
          <w:sz w:val="20"/>
          <w:szCs w:val="20"/>
        </w:rPr>
        <w:t>MHScPT</w:t>
      </w:r>
      <w:proofErr w:type="spellEnd"/>
    </w:p>
    <w:p w14:paraId="55AAAAD5" w14:textId="77777777" w:rsidR="00396942" w:rsidRPr="00B824D0" w:rsidRDefault="00396942" w:rsidP="00396942">
      <w:pPr>
        <w:rPr>
          <w:sz w:val="20"/>
          <w:szCs w:val="20"/>
        </w:rPr>
      </w:pPr>
      <w:r w:rsidRPr="00B824D0">
        <w:rPr>
          <w:sz w:val="20"/>
          <w:szCs w:val="20"/>
        </w:rPr>
        <w:t>Pediatric Physio and Occupational Therapy</w:t>
      </w:r>
    </w:p>
    <w:p w14:paraId="0F68A1AC" w14:textId="77777777" w:rsidR="00396942" w:rsidRPr="00B824D0" w:rsidRDefault="00396942" w:rsidP="00396942">
      <w:pPr>
        <w:rPr>
          <w:sz w:val="20"/>
          <w:szCs w:val="20"/>
        </w:rPr>
      </w:pPr>
      <w:r w:rsidRPr="00B824D0">
        <w:rPr>
          <w:sz w:val="20"/>
          <w:szCs w:val="20"/>
        </w:rPr>
        <w:t xml:space="preserve">18- 471 </w:t>
      </w:r>
      <w:proofErr w:type="spellStart"/>
      <w:r w:rsidRPr="00B824D0">
        <w:rPr>
          <w:sz w:val="20"/>
          <w:szCs w:val="20"/>
        </w:rPr>
        <w:t>Hazeldean</w:t>
      </w:r>
      <w:proofErr w:type="spellEnd"/>
      <w:r w:rsidRPr="00B824D0">
        <w:rPr>
          <w:sz w:val="20"/>
          <w:szCs w:val="20"/>
        </w:rPr>
        <w:t xml:space="preserve"> Road</w:t>
      </w:r>
    </w:p>
    <w:p w14:paraId="3C0EF35D" w14:textId="77777777" w:rsidR="00396942" w:rsidRPr="00B824D0" w:rsidRDefault="00396942" w:rsidP="00396942">
      <w:pPr>
        <w:rPr>
          <w:sz w:val="20"/>
          <w:szCs w:val="20"/>
        </w:rPr>
      </w:pPr>
      <w:r w:rsidRPr="00B824D0">
        <w:rPr>
          <w:sz w:val="20"/>
          <w:szCs w:val="20"/>
        </w:rPr>
        <w:t>Kanata, Ontario K2L 4B8</w:t>
      </w:r>
    </w:p>
    <w:p w14:paraId="249B1340" w14:textId="77777777" w:rsidR="00396942" w:rsidRPr="00B824D0" w:rsidRDefault="00396942" w:rsidP="00396942">
      <w:pPr>
        <w:rPr>
          <w:sz w:val="20"/>
          <w:szCs w:val="20"/>
        </w:rPr>
      </w:pPr>
      <w:r w:rsidRPr="00B824D0">
        <w:rPr>
          <w:sz w:val="20"/>
          <w:szCs w:val="20"/>
        </w:rPr>
        <w:t>613-831-2377</w:t>
      </w:r>
    </w:p>
    <w:p w14:paraId="6C3E3745" w14:textId="7025007D" w:rsidR="00396942" w:rsidRPr="00B824D0" w:rsidRDefault="005141EE" w:rsidP="00396942">
      <w:pPr>
        <w:rPr>
          <w:sz w:val="20"/>
          <w:szCs w:val="20"/>
        </w:rPr>
      </w:pPr>
      <w:hyperlink r:id="rId141" w:history="1">
        <w:r w:rsidRPr="00B824D0">
          <w:rPr>
            <w:rStyle w:val="Hyperlink"/>
            <w:sz w:val="20"/>
            <w:szCs w:val="20"/>
          </w:rPr>
          <w:t>info@pediatricphysio.com</w:t>
        </w:r>
      </w:hyperlink>
      <w:r w:rsidRPr="00B824D0">
        <w:rPr>
          <w:sz w:val="20"/>
          <w:szCs w:val="20"/>
        </w:rPr>
        <w:t xml:space="preserve"> </w:t>
      </w:r>
    </w:p>
    <w:p w14:paraId="3E1372A7" w14:textId="0B68A327" w:rsidR="006467E1" w:rsidRPr="00B824D0" w:rsidRDefault="005141EE" w:rsidP="00396942">
      <w:pPr>
        <w:rPr>
          <w:sz w:val="20"/>
          <w:szCs w:val="20"/>
        </w:rPr>
      </w:pPr>
      <w:hyperlink r:id="rId142" w:history="1">
        <w:r w:rsidRPr="00B824D0">
          <w:rPr>
            <w:rStyle w:val="Hyperlink"/>
            <w:sz w:val="20"/>
            <w:szCs w:val="20"/>
          </w:rPr>
          <w:t>www.pediatrictherapyottawa.com</w:t>
        </w:r>
      </w:hyperlink>
      <w:r w:rsidRPr="00B824D0">
        <w:rPr>
          <w:sz w:val="20"/>
          <w:szCs w:val="20"/>
        </w:rPr>
        <w:t xml:space="preserve"> </w:t>
      </w:r>
    </w:p>
    <w:p w14:paraId="3F3C2144" w14:textId="77777777" w:rsidR="00B45B37" w:rsidRPr="00B824D0" w:rsidRDefault="00B45B37" w:rsidP="00396942">
      <w:pPr>
        <w:rPr>
          <w:sz w:val="20"/>
          <w:szCs w:val="20"/>
        </w:rPr>
      </w:pPr>
    </w:p>
    <w:p w14:paraId="00D50E24" w14:textId="473361E1" w:rsidR="00B45B37" w:rsidRPr="00B824D0" w:rsidRDefault="00B45B37" w:rsidP="00396942">
      <w:pPr>
        <w:rPr>
          <w:sz w:val="20"/>
          <w:szCs w:val="20"/>
        </w:rPr>
      </w:pPr>
      <w:r w:rsidRPr="00B824D0">
        <w:rPr>
          <w:sz w:val="20"/>
          <w:szCs w:val="20"/>
        </w:rPr>
        <w:t xml:space="preserve">Pediatric Physio also </w:t>
      </w:r>
      <w:r w:rsidR="00A46365" w:rsidRPr="00B824D0">
        <w:rPr>
          <w:sz w:val="20"/>
          <w:szCs w:val="20"/>
        </w:rPr>
        <w:t xml:space="preserve">offers </w:t>
      </w:r>
    </w:p>
    <w:p w14:paraId="3B782448" w14:textId="69DA9493" w:rsidR="00A46365" w:rsidRPr="0039316F" w:rsidRDefault="00A46365" w:rsidP="00A46365">
      <w:pPr>
        <w:rPr>
          <w:b/>
          <w:sz w:val="20"/>
          <w:szCs w:val="20"/>
        </w:rPr>
      </w:pPr>
      <w:r w:rsidRPr="00B824D0">
        <w:rPr>
          <w:b/>
          <w:sz w:val="20"/>
          <w:szCs w:val="20"/>
        </w:rPr>
        <w:t xml:space="preserve">Pediatric Massage </w:t>
      </w:r>
      <w:proofErr w:type="spellStart"/>
      <w:proofErr w:type="gramStart"/>
      <w:r w:rsidRPr="00B824D0">
        <w:rPr>
          <w:b/>
          <w:sz w:val="20"/>
          <w:szCs w:val="20"/>
        </w:rPr>
        <w:t>Therapist,</w:t>
      </w:r>
      <w:r w:rsidRPr="00B824D0">
        <w:rPr>
          <w:sz w:val="20"/>
          <w:szCs w:val="20"/>
        </w:rPr>
        <w:t>Toni</w:t>
      </w:r>
      <w:proofErr w:type="spellEnd"/>
      <w:proofErr w:type="gramEnd"/>
      <w:r w:rsidRPr="00B824D0">
        <w:rPr>
          <w:sz w:val="20"/>
          <w:szCs w:val="20"/>
        </w:rPr>
        <w:t xml:space="preserve"> </w:t>
      </w:r>
      <w:proofErr w:type="spellStart"/>
      <w:r w:rsidRPr="00B824D0">
        <w:rPr>
          <w:sz w:val="20"/>
          <w:szCs w:val="20"/>
        </w:rPr>
        <w:t>Lanouette</w:t>
      </w:r>
      <w:proofErr w:type="spellEnd"/>
      <w:r w:rsidRPr="00B824D0">
        <w:rPr>
          <w:sz w:val="20"/>
          <w:szCs w:val="20"/>
        </w:rPr>
        <w:t xml:space="preserve"> RM</w:t>
      </w:r>
      <w:r w:rsidR="0039316F">
        <w:rPr>
          <w:sz w:val="20"/>
          <w:szCs w:val="20"/>
        </w:rPr>
        <w:t xml:space="preserve">T </w:t>
      </w:r>
      <w:r w:rsidRPr="00B824D0">
        <w:rPr>
          <w:sz w:val="20"/>
          <w:szCs w:val="20"/>
        </w:rPr>
        <w:t>and</w:t>
      </w:r>
    </w:p>
    <w:p w14:paraId="334B55AD" w14:textId="737FFC90" w:rsidR="00A46365" w:rsidRPr="00B824D0" w:rsidRDefault="00A46365" w:rsidP="00A46365">
      <w:pPr>
        <w:rPr>
          <w:b/>
          <w:sz w:val="20"/>
          <w:szCs w:val="20"/>
        </w:rPr>
      </w:pPr>
      <w:r w:rsidRPr="00B824D0">
        <w:rPr>
          <w:b/>
          <w:sz w:val="20"/>
          <w:szCs w:val="20"/>
        </w:rPr>
        <w:t xml:space="preserve">Yoga and Fitness for Special Needs, </w:t>
      </w:r>
      <w:r w:rsidRPr="00B824D0">
        <w:rPr>
          <w:sz w:val="20"/>
          <w:szCs w:val="20"/>
        </w:rPr>
        <w:t xml:space="preserve">Samantha </w:t>
      </w:r>
      <w:proofErr w:type="spellStart"/>
      <w:r w:rsidRPr="00B824D0">
        <w:rPr>
          <w:sz w:val="20"/>
          <w:szCs w:val="20"/>
        </w:rPr>
        <w:t>Smadella</w:t>
      </w:r>
      <w:proofErr w:type="spellEnd"/>
    </w:p>
    <w:p w14:paraId="6C228A9D" w14:textId="77777777" w:rsidR="00A46365" w:rsidRPr="00B824D0" w:rsidRDefault="00A46365" w:rsidP="00A46365">
      <w:pPr>
        <w:rPr>
          <w:sz w:val="20"/>
          <w:szCs w:val="20"/>
        </w:rPr>
      </w:pPr>
      <w:r w:rsidRPr="00B824D0">
        <w:rPr>
          <w:sz w:val="20"/>
          <w:szCs w:val="20"/>
        </w:rPr>
        <w:t xml:space="preserve">Yoga for the Special Child, Drums </w:t>
      </w:r>
      <w:proofErr w:type="gramStart"/>
      <w:r w:rsidRPr="00B824D0">
        <w:rPr>
          <w:sz w:val="20"/>
          <w:szCs w:val="20"/>
        </w:rPr>
        <w:t>Alive!,</w:t>
      </w:r>
      <w:proofErr w:type="gramEnd"/>
      <w:r w:rsidRPr="00B824D0">
        <w:rPr>
          <w:sz w:val="20"/>
          <w:szCs w:val="20"/>
        </w:rPr>
        <w:t xml:space="preserve"> </w:t>
      </w:r>
      <w:proofErr w:type="spellStart"/>
      <w:r w:rsidRPr="00B824D0">
        <w:rPr>
          <w:sz w:val="20"/>
          <w:szCs w:val="20"/>
        </w:rPr>
        <w:t>CanFit</w:t>
      </w:r>
      <w:proofErr w:type="spellEnd"/>
      <w:r w:rsidRPr="00B824D0">
        <w:rPr>
          <w:sz w:val="20"/>
          <w:szCs w:val="20"/>
        </w:rPr>
        <w:t xml:space="preserve"> Children’s Fitness Coach, Physiotherapy/Occupational Therapy Assistant</w:t>
      </w:r>
    </w:p>
    <w:p w14:paraId="2DDAF841" w14:textId="45CF1DCA" w:rsidR="00A46365" w:rsidRPr="00B824D0" w:rsidRDefault="00A46365" w:rsidP="00A46365">
      <w:pPr>
        <w:rPr>
          <w:sz w:val="20"/>
          <w:szCs w:val="20"/>
        </w:rPr>
      </w:pPr>
    </w:p>
    <w:p w14:paraId="4472AAF5" w14:textId="77777777" w:rsidR="00A46365" w:rsidRPr="00B824D0" w:rsidRDefault="00A46365" w:rsidP="00A46365">
      <w:pPr>
        <w:rPr>
          <w:sz w:val="20"/>
          <w:szCs w:val="20"/>
        </w:rPr>
      </w:pPr>
      <w:r w:rsidRPr="00B824D0">
        <w:rPr>
          <w:sz w:val="20"/>
          <w:szCs w:val="20"/>
        </w:rPr>
        <w:t xml:space="preserve"> </w:t>
      </w:r>
    </w:p>
    <w:p w14:paraId="0B224A36" w14:textId="77777777" w:rsidR="004F334B" w:rsidRPr="00B824D0" w:rsidRDefault="004F334B" w:rsidP="00451403">
      <w:pPr>
        <w:pStyle w:val="Heading1"/>
      </w:pPr>
      <w:bookmarkStart w:id="34" w:name="_Toc412637936"/>
      <w:bookmarkStart w:id="35" w:name="_Toc186287183"/>
      <w:r w:rsidRPr="00B824D0">
        <w:lastRenderedPageBreak/>
        <w:t>Speech-Language Pathologists</w:t>
      </w:r>
      <w:bookmarkEnd w:id="34"/>
      <w:bookmarkEnd w:id="35"/>
    </w:p>
    <w:p w14:paraId="02784A18" w14:textId="77777777" w:rsidR="00E83BB1" w:rsidRPr="00B824D0" w:rsidRDefault="00E83BB1" w:rsidP="00E83BB1">
      <w:pPr>
        <w:rPr>
          <w:sz w:val="20"/>
          <w:szCs w:val="20"/>
        </w:rPr>
      </w:pPr>
    </w:p>
    <w:p w14:paraId="3D85AF6B" w14:textId="77777777" w:rsidR="00E934F8" w:rsidRPr="00B824D0" w:rsidRDefault="0054136E" w:rsidP="002C28C2">
      <w:pPr>
        <w:pStyle w:val="Heading3"/>
        <w:rPr>
          <w:szCs w:val="20"/>
          <w:lang w:val="en-CA"/>
        </w:rPr>
      </w:pPr>
      <w:r w:rsidRPr="00B824D0">
        <w:rPr>
          <w:szCs w:val="20"/>
          <w:lang w:val="en-CA"/>
        </w:rPr>
        <w:t>Achieve Therapy Centre</w:t>
      </w:r>
      <w:r w:rsidRPr="00B824D0">
        <w:rPr>
          <w:szCs w:val="20"/>
          <w:lang w:val="en-CA"/>
        </w:rPr>
        <w:tab/>
      </w:r>
      <w:r w:rsidRPr="00B824D0">
        <w:rPr>
          <w:szCs w:val="20"/>
          <w:lang w:val="en-CA"/>
        </w:rPr>
        <w:tab/>
      </w:r>
      <w:r w:rsidRPr="00B824D0">
        <w:rPr>
          <w:szCs w:val="20"/>
          <w:lang w:val="en-CA"/>
        </w:rPr>
        <w:tab/>
      </w:r>
      <w:r w:rsidR="00896CC2" w:rsidRPr="00B824D0">
        <w:rPr>
          <w:szCs w:val="20"/>
          <w:lang w:val="en-CA"/>
        </w:rPr>
        <w:tab/>
      </w:r>
      <w:r w:rsidR="00896CC2" w:rsidRPr="00B824D0">
        <w:rPr>
          <w:szCs w:val="20"/>
          <w:lang w:val="en-CA"/>
        </w:rPr>
        <w:tab/>
      </w:r>
      <w:hyperlink r:id="rId143" w:history="1">
        <w:r w:rsidR="00896CC2" w:rsidRPr="00B824D0">
          <w:rPr>
            <w:rStyle w:val="Hyperlink"/>
            <w:bCs/>
            <w:i/>
            <w:szCs w:val="20"/>
            <w:lang w:val="en-CA"/>
          </w:rPr>
          <w:t>www.achievetherapycentre.com</w:t>
        </w:r>
      </w:hyperlink>
      <w:r w:rsidR="00896CC2" w:rsidRPr="00B824D0">
        <w:rPr>
          <w:szCs w:val="20"/>
          <w:lang w:val="en-CA"/>
        </w:rPr>
        <w:t xml:space="preserve"> </w:t>
      </w:r>
      <w:r w:rsidR="00896CC2" w:rsidRPr="00B824D0">
        <w:rPr>
          <w:szCs w:val="20"/>
          <w:lang w:val="en-CA"/>
        </w:rPr>
        <w:tab/>
      </w:r>
      <w:r w:rsidR="00896CC2" w:rsidRPr="00B824D0">
        <w:rPr>
          <w:szCs w:val="20"/>
          <w:lang w:val="en-CA"/>
        </w:rPr>
        <w:tab/>
      </w:r>
      <w:r w:rsidRPr="00B824D0">
        <w:rPr>
          <w:szCs w:val="20"/>
          <w:lang w:val="en-CA"/>
        </w:rPr>
        <w:t>613-291-5194</w:t>
      </w:r>
    </w:p>
    <w:p w14:paraId="4CA75F62" w14:textId="77777777" w:rsidR="0054136E" w:rsidRPr="00B824D0" w:rsidRDefault="0054136E" w:rsidP="00F361FB">
      <w:pPr>
        <w:rPr>
          <w:sz w:val="20"/>
          <w:szCs w:val="20"/>
        </w:rPr>
      </w:pPr>
      <w:r w:rsidRPr="00B824D0">
        <w:rPr>
          <w:rStyle w:val="Strong"/>
          <w:b w:val="0"/>
          <w:bCs w:val="0"/>
          <w:sz w:val="20"/>
          <w:szCs w:val="20"/>
        </w:rPr>
        <w:t>Krista L. Simon, MA CCC-CLP Reg CASLPO</w:t>
      </w:r>
      <w:r w:rsidRPr="00B824D0">
        <w:rPr>
          <w:sz w:val="20"/>
          <w:szCs w:val="20"/>
        </w:rPr>
        <w:t xml:space="preserve"> - Speech-Language Pathologist</w:t>
      </w:r>
    </w:p>
    <w:p w14:paraId="4C02FF54" w14:textId="71830F8B" w:rsidR="0054136E" w:rsidRPr="00B824D0" w:rsidRDefault="0054136E">
      <w:pPr>
        <w:rPr>
          <w:b/>
          <w:sz w:val="20"/>
          <w:szCs w:val="20"/>
        </w:rPr>
      </w:pPr>
    </w:p>
    <w:p w14:paraId="4BA229AC" w14:textId="77777777" w:rsidR="00D7173C" w:rsidRPr="00B824D0" w:rsidRDefault="00D7173C" w:rsidP="00D7173C">
      <w:pPr>
        <w:pStyle w:val="Heading3"/>
        <w:rPr>
          <w:szCs w:val="20"/>
          <w:lang w:val="en-CA"/>
        </w:rPr>
      </w:pPr>
      <w:r w:rsidRPr="00B824D0">
        <w:rPr>
          <w:szCs w:val="20"/>
          <w:lang w:val="en-CA"/>
        </w:rPr>
        <w:t>ACT Learning Centre</w:t>
      </w:r>
      <w:r w:rsidRPr="00B824D0">
        <w:rPr>
          <w:szCs w:val="20"/>
          <w:lang w:val="en-CA"/>
        </w:rPr>
        <w:tab/>
      </w:r>
      <w:r w:rsidRPr="00B824D0">
        <w:rPr>
          <w:szCs w:val="20"/>
          <w:lang w:val="en-CA"/>
        </w:rPr>
        <w:tab/>
      </w:r>
      <w:r w:rsidRPr="00B824D0">
        <w:rPr>
          <w:szCs w:val="20"/>
          <w:lang w:val="en-CA"/>
        </w:rPr>
        <w:tab/>
      </w:r>
      <w:r w:rsidRPr="00B824D0">
        <w:rPr>
          <w:szCs w:val="20"/>
          <w:lang w:val="en-CA"/>
        </w:rPr>
        <w:tab/>
      </w:r>
      <w:hyperlink r:id="rId144" w:history="1">
        <w:r w:rsidRPr="00B824D0">
          <w:rPr>
            <w:rStyle w:val="Hyperlink"/>
            <w:szCs w:val="20"/>
            <w:lang w:val="en-CA"/>
          </w:rPr>
          <w:t>www.actlearningcentre.ca</w:t>
        </w:r>
      </w:hyperlink>
      <w:r w:rsidRPr="00B824D0">
        <w:rPr>
          <w:szCs w:val="20"/>
          <w:lang w:val="en-CA"/>
        </w:rPr>
        <w:tab/>
      </w:r>
      <w:r w:rsidRPr="00B824D0">
        <w:rPr>
          <w:szCs w:val="20"/>
          <w:lang w:val="en-CA"/>
        </w:rPr>
        <w:tab/>
      </w:r>
      <w:r w:rsidRPr="00B824D0">
        <w:rPr>
          <w:szCs w:val="20"/>
          <w:lang w:val="en-CA"/>
        </w:rPr>
        <w:tab/>
      </w:r>
      <w:r w:rsidRPr="00B824D0">
        <w:rPr>
          <w:szCs w:val="20"/>
          <w:lang w:val="en-CA"/>
        </w:rPr>
        <w:tab/>
        <w:t>343-887-2287</w:t>
      </w:r>
    </w:p>
    <w:p w14:paraId="27258267" w14:textId="77777777" w:rsidR="00D7173C" w:rsidRPr="00B824D0" w:rsidRDefault="00D7173C" w:rsidP="00D7173C">
      <w:pPr>
        <w:rPr>
          <w:sz w:val="20"/>
          <w:szCs w:val="20"/>
        </w:rPr>
      </w:pPr>
      <w:r w:rsidRPr="00B824D0">
        <w:rPr>
          <w:sz w:val="20"/>
          <w:szCs w:val="20"/>
        </w:rPr>
        <w:t>36 Antares Drive</w:t>
      </w:r>
    </w:p>
    <w:p w14:paraId="650877DE" w14:textId="77777777" w:rsidR="00D7173C" w:rsidRPr="00B824D0" w:rsidRDefault="00D7173C" w:rsidP="00D7173C">
      <w:pPr>
        <w:rPr>
          <w:sz w:val="20"/>
          <w:szCs w:val="20"/>
        </w:rPr>
      </w:pPr>
      <w:r w:rsidRPr="00B824D0">
        <w:rPr>
          <w:sz w:val="20"/>
          <w:szCs w:val="20"/>
        </w:rPr>
        <w:t>Ottawa, On</w:t>
      </w:r>
    </w:p>
    <w:p w14:paraId="10EB604F" w14:textId="77777777" w:rsidR="00D7173C" w:rsidRPr="00B824D0" w:rsidRDefault="00D7173C" w:rsidP="00D7173C">
      <w:pPr>
        <w:rPr>
          <w:sz w:val="20"/>
          <w:szCs w:val="20"/>
        </w:rPr>
      </w:pPr>
      <w:r w:rsidRPr="00B824D0">
        <w:rPr>
          <w:sz w:val="20"/>
          <w:szCs w:val="20"/>
        </w:rPr>
        <w:t>K2E 7W5</w:t>
      </w:r>
    </w:p>
    <w:p w14:paraId="30DA7651" w14:textId="77777777" w:rsidR="00D7173C" w:rsidRPr="00B824D0" w:rsidRDefault="00D7173C" w:rsidP="00D7173C">
      <w:pPr>
        <w:rPr>
          <w:sz w:val="20"/>
          <w:szCs w:val="20"/>
        </w:rPr>
      </w:pPr>
      <w:r w:rsidRPr="00B824D0">
        <w:rPr>
          <w:sz w:val="20"/>
          <w:szCs w:val="20"/>
        </w:rPr>
        <w:t>Contact us at </w:t>
      </w:r>
      <w:hyperlink r:id="rId145" w:history="1">
        <w:r w:rsidRPr="00B824D0">
          <w:rPr>
            <w:rStyle w:val="Hyperlink"/>
            <w:color w:val="0563C1"/>
            <w:sz w:val="20"/>
            <w:szCs w:val="20"/>
          </w:rPr>
          <w:t>info@actlearningcentre.ca</w:t>
        </w:r>
      </w:hyperlink>
    </w:p>
    <w:p w14:paraId="47F9BD12" w14:textId="77777777" w:rsidR="00D7173C" w:rsidRPr="00B824D0" w:rsidRDefault="00D7173C" w:rsidP="00D7173C">
      <w:pPr>
        <w:rPr>
          <w:sz w:val="20"/>
          <w:szCs w:val="20"/>
        </w:rPr>
      </w:pPr>
      <w:r w:rsidRPr="00B824D0">
        <w:rPr>
          <w:sz w:val="20"/>
          <w:szCs w:val="20"/>
        </w:rPr>
        <w:t xml:space="preserve">ACT’s </w:t>
      </w:r>
      <w:proofErr w:type="gramStart"/>
      <w:r w:rsidRPr="00B824D0">
        <w:rPr>
          <w:sz w:val="20"/>
          <w:szCs w:val="20"/>
        </w:rPr>
        <w:t>well trained</w:t>
      </w:r>
      <w:proofErr w:type="gramEnd"/>
      <w:r w:rsidRPr="00B824D0">
        <w:rPr>
          <w:sz w:val="20"/>
          <w:szCs w:val="20"/>
        </w:rPr>
        <w:t xml:space="preserve"> therapists are all registered professionals under the RHPA. We provide assessment and intervention to children and youth. ACT therapists have extensive training in </w:t>
      </w:r>
      <w:proofErr w:type="gramStart"/>
      <w:r w:rsidRPr="00B824D0">
        <w:rPr>
          <w:sz w:val="20"/>
          <w:szCs w:val="20"/>
        </w:rPr>
        <w:t>a number of</w:t>
      </w:r>
      <w:proofErr w:type="gramEnd"/>
      <w:r w:rsidRPr="00B824D0">
        <w:rPr>
          <w:sz w:val="20"/>
          <w:szCs w:val="20"/>
        </w:rPr>
        <w:t xml:space="preserve"> different areas including but not limited to:</w:t>
      </w:r>
    </w:p>
    <w:p w14:paraId="23CAA841" w14:textId="78CC3803" w:rsidR="00D7173C" w:rsidRPr="00B824D0" w:rsidRDefault="00D7173C" w:rsidP="0039316F">
      <w:pPr>
        <w:rPr>
          <w:sz w:val="20"/>
          <w:szCs w:val="20"/>
        </w:rPr>
      </w:pPr>
      <w:r w:rsidRPr="00B824D0">
        <w:rPr>
          <w:sz w:val="20"/>
          <w:szCs w:val="20"/>
        </w:rPr>
        <w:t>ESDM</w:t>
      </w:r>
      <w:r w:rsidR="0039316F">
        <w:rPr>
          <w:sz w:val="20"/>
          <w:szCs w:val="20"/>
        </w:rPr>
        <w:t xml:space="preserve">, </w:t>
      </w:r>
      <w:r w:rsidRPr="00B824D0">
        <w:rPr>
          <w:sz w:val="20"/>
          <w:szCs w:val="20"/>
        </w:rPr>
        <w:t>PROMPT</w:t>
      </w:r>
      <w:r w:rsidR="0039316F">
        <w:rPr>
          <w:sz w:val="20"/>
          <w:szCs w:val="20"/>
        </w:rPr>
        <w:t xml:space="preserve">, </w:t>
      </w:r>
      <w:r w:rsidRPr="00B824D0">
        <w:rPr>
          <w:sz w:val="20"/>
          <w:szCs w:val="20"/>
        </w:rPr>
        <w:t>Hanen</w:t>
      </w:r>
      <w:r w:rsidR="0039316F">
        <w:rPr>
          <w:sz w:val="20"/>
          <w:szCs w:val="20"/>
        </w:rPr>
        <w:t xml:space="preserve">, </w:t>
      </w:r>
      <w:r w:rsidRPr="00B824D0">
        <w:rPr>
          <w:sz w:val="20"/>
          <w:szCs w:val="20"/>
        </w:rPr>
        <w:t>Sensory processing disorder</w:t>
      </w:r>
      <w:r w:rsidR="0039316F">
        <w:rPr>
          <w:sz w:val="20"/>
          <w:szCs w:val="20"/>
        </w:rPr>
        <w:t xml:space="preserve">, </w:t>
      </w:r>
      <w:r w:rsidRPr="00B824D0">
        <w:rPr>
          <w:sz w:val="20"/>
          <w:szCs w:val="20"/>
        </w:rPr>
        <w:t>DIR/</w:t>
      </w:r>
      <w:proofErr w:type="spellStart"/>
      <w:r w:rsidRPr="00B824D0">
        <w:rPr>
          <w:sz w:val="20"/>
          <w:szCs w:val="20"/>
        </w:rPr>
        <w:t>Floortime</w:t>
      </w:r>
      <w:proofErr w:type="spellEnd"/>
      <w:r w:rsidR="0039316F">
        <w:rPr>
          <w:sz w:val="20"/>
          <w:szCs w:val="20"/>
        </w:rPr>
        <w:t xml:space="preserve">, </w:t>
      </w:r>
      <w:r w:rsidRPr="00B824D0">
        <w:rPr>
          <w:sz w:val="20"/>
          <w:szCs w:val="20"/>
        </w:rPr>
        <w:t>Therapeutic listening</w:t>
      </w:r>
      <w:r w:rsidR="0039316F">
        <w:rPr>
          <w:sz w:val="20"/>
          <w:szCs w:val="20"/>
        </w:rPr>
        <w:t xml:space="preserve">, </w:t>
      </w:r>
      <w:r w:rsidRPr="00B824D0">
        <w:rPr>
          <w:sz w:val="20"/>
          <w:szCs w:val="20"/>
        </w:rPr>
        <w:t>Play Project</w:t>
      </w:r>
      <w:r w:rsidR="0039316F">
        <w:rPr>
          <w:sz w:val="20"/>
          <w:szCs w:val="20"/>
        </w:rPr>
        <w:t xml:space="preserve">, </w:t>
      </w:r>
      <w:r w:rsidRPr="00B824D0">
        <w:rPr>
          <w:sz w:val="20"/>
          <w:szCs w:val="20"/>
        </w:rPr>
        <w:t>Autism Navigator</w:t>
      </w:r>
      <w:r w:rsidR="0039316F">
        <w:rPr>
          <w:sz w:val="20"/>
          <w:szCs w:val="20"/>
        </w:rPr>
        <w:t xml:space="preserve">, </w:t>
      </w:r>
      <w:r w:rsidRPr="00B824D0">
        <w:rPr>
          <w:sz w:val="20"/>
          <w:szCs w:val="20"/>
        </w:rPr>
        <w:t>NDT</w:t>
      </w:r>
      <w:r w:rsidR="0039316F">
        <w:rPr>
          <w:sz w:val="20"/>
          <w:szCs w:val="20"/>
          <w:lang w:eastAsia="en-GB"/>
        </w:rPr>
        <w:t xml:space="preserve">, </w:t>
      </w:r>
      <w:r w:rsidRPr="00B824D0">
        <w:rPr>
          <w:sz w:val="20"/>
          <w:szCs w:val="20"/>
          <w:lang w:eastAsia="en-GB"/>
        </w:rPr>
        <w:t>Augmentative and Alternative communication</w:t>
      </w:r>
    </w:p>
    <w:p w14:paraId="4BF84D64" w14:textId="77777777" w:rsidR="00D7173C" w:rsidRPr="00B824D0" w:rsidRDefault="00D7173C">
      <w:pPr>
        <w:rPr>
          <w:b/>
          <w:sz w:val="20"/>
          <w:szCs w:val="20"/>
        </w:rPr>
      </w:pPr>
    </w:p>
    <w:p w14:paraId="2A0A135B" w14:textId="77777777" w:rsidR="00413172" w:rsidRPr="00B824D0" w:rsidRDefault="00413172" w:rsidP="002C28C2">
      <w:pPr>
        <w:pStyle w:val="Heading3"/>
        <w:rPr>
          <w:szCs w:val="20"/>
          <w:lang w:val="en-CA"/>
        </w:rPr>
      </w:pPr>
      <w:r w:rsidRPr="00B824D0">
        <w:rPr>
          <w:szCs w:val="20"/>
          <w:lang w:val="en-CA"/>
        </w:rPr>
        <w:t>Jacquie Ballantine</w:t>
      </w:r>
      <w:r w:rsidR="00BA7DE0" w:rsidRPr="00B824D0">
        <w:rPr>
          <w:szCs w:val="20"/>
          <w:lang w:val="en-CA"/>
        </w:rPr>
        <w:tab/>
      </w:r>
      <w:r w:rsidR="00BA7DE0" w:rsidRPr="00B824D0">
        <w:rPr>
          <w:szCs w:val="20"/>
          <w:lang w:val="en-CA"/>
        </w:rPr>
        <w:tab/>
      </w:r>
      <w:r w:rsidR="00BA7DE0" w:rsidRPr="00B824D0">
        <w:rPr>
          <w:szCs w:val="20"/>
          <w:lang w:val="en-CA"/>
        </w:rPr>
        <w:tab/>
      </w:r>
      <w:r w:rsidR="00BA7DE0" w:rsidRPr="00B824D0">
        <w:rPr>
          <w:szCs w:val="20"/>
          <w:lang w:val="en-CA"/>
        </w:rPr>
        <w:tab/>
      </w:r>
      <w:r w:rsidR="00BA7DE0" w:rsidRPr="00B824D0">
        <w:rPr>
          <w:szCs w:val="20"/>
          <w:lang w:val="en-CA"/>
        </w:rPr>
        <w:tab/>
      </w:r>
      <w:r w:rsidR="00BA7DE0" w:rsidRPr="00B824D0">
        <w:rPr>
          <w:szCs w:val="20"/>
          <w:lang w:val="en-CA"/>
        </w:rPr>
        <w:tab/>
      </w:r>
      <w:r w:rsidR="00BA7DE0" w:rsidRPr="00B824D0">
        <w:rPr>
          <w:szCs w:val="20"/>
          <w:lang w:val="en-CA"/>
        </w:rPr>
        <w:tab/>
      </w:r>
      <w:r w:rsidR="00BA7DE0" w:rsidRPr="00B824D0">
        <w:rPr>
          <w:szCs w:val="20"/>
          <w:lang w:val="en-CA"/>
        </w:rPr>
        <w:tab/>
      </w:r>
      <w:r w:rsidR="00BA7DE0" w:rsidRPr="00B824D0">
        <w:rPr>
          <w:szCs w:val="20"/>
          <w:lang w:val="en-CA"/>
        </w:rPr>
        <w:tab/>
      </w:r>
      <w:r w:rsidR="00896CC2" w:rsidRPr="00B824D0">
        <w:rPr>
          <w:szCs w:val="20"/>
          <w:lang w:val="en-CA"/>
        </w:rPr>
        <w:tab/>
      </w:r>
      <w:r w:rsidR="00BA7DE0" w:rsidRPr="00B824D0">
        <w:rPr>
          <w:szCs w:val="20"/>
          <w:lang w:val="en-CA"/>
        </w:rPr>
        <w:t xml:space="preserve">613-591-8636 </w:t>
      </w:r>
      <w:proofErr w:type="spellStart"/>
      <w:r w:rsidR="00BA7DE0" w:rsidRPr="00B824D0">
        <w:rPr>
          <w:szCs w:val="20"/>
          <w:lang w:val="en-CA"/>
        </w:rPr>
        <w:t>ext</w:t>
      </w:r>
      <w:proofErr w:type="spellEnd"/>
      <w:r w:rsidR="00BA7DE0" w:rsidRPr="00B824D0">
        <w:rPr>
          <w:szCs w:val="20"/>
          <w:lang w:val="en-CA"/>
        </w:rPr>
        <w:t xml:space="preserve"> 243</w:t>
      </w:r>
    </w:p>
    <w:p w14:paraId="5F955BBB" w14:textId="77777777" w:rsidR="00413172" w:rsidRPr="00B824D0" w:rsidRDefault="00413172">
      <w:pPr>
        <w:rPr>
          <w:sz w:val="20"/>
          <w:szCs w:val="20"/>
        </w:rPr>
      </w:pPr>
    </w:p>
    <w:p w14:paraId="7FECEE52" w14:textId="77777777" w:rsidR="008E061F" w:rsidRPr="00B824D0" w:rsidRDefault="008E061F" w:rsidP="008E061F">
      <w:pPr>
        <w:pStyle w:val="Heading3"/>
        <w:rPr>
          <w:szCs w:val="20"/>
          <w:lang w:val="en-CA"/>
        </w:rPr>
      </w:pPr>
      <w:r w:rsidRPr="00B824D0">
        <w:rPr>
          <w:szCs w:val="20"/>
          <w:lang w:val="en-CA"/>
        </w:rPr>
        <w:t>Sheila Bell</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hyperlink r:id="rId146" w:history="1">
        <w:r w:rsidRPr="00B824D0">
          <w:rPr>
            <w:rStyle w:val="Hyperlink"/>
            <w:szCs w:val="20"/>
            <w:lang w:val="en-CA"/>
          </w:rPr>
          <w:t>sheila.bell.slp@gmail.com</w:t>
        </w:r>
      </w:hyperlink>
      <w:r w:rsidRPr="00B824D0">
        <w:rPr>
          <w:szCs w:val="20"/>
          <w:lang w:val="en-CA"/>
        </w:rPr>
        <w:t xml:space="preserve"> </w:t>
      </w:r>
      <w:r w:rsidRPr="00B824D0">
        <w:rPr>
          <w:szCs w:val="20"/>
          <w:lang w:val="en-CA"/>
        </w:rPr>
        <w:tab/>
      </w:r>
      <w:r w:rsidRPr="00B824D0">
        <w:rPr>
          <w:szCs w:val="20"/>
          <w:lang w:val="en-CA"/>
        </w:rPr>
        <w:tab/>
        <w:t>613-521-0549</w:t>
      </w:r>
    </w:p>
    <w:p w14:paraId="3F7FB461" w14:textId="77777777" w:rsidR="008E061F" w:rsidRPr="00B824D0" w:rsidRDefault="008E061F" w:rsidP="008E061F">
      <w:pPr>
        <w:rPr>
          <w:sz w:val="20"/>
          <w:szCs w:val="20"/>
        </w:rPr>
      </w:pPr>
      <w:r w:rsidRPr="00B824D0">
        <w:rPr>
          <w:b/>
          <w:sz w:val="20"/>
          <w:szCs w:val="20"/>
        </w:rPr>
        <w:t>Services:</w:t>
      </w:r>
      <w:r w:rsidRPr="00B824D0">
        <w:rPr>
          <w:sz w:val="20"/>
          <w:szCs w:val="20"/>
        </w:rPr>
        <w:t xml:space="preserve"> speech-language assessment and therapy for ASD individuals aged preschool to adult.</w:t>
      </w:r>
    </w:p>
    <w:p w14:paraId="2137B8FE" w14:textId="77777777" w:rsidR="008E061F" w:rsidRPr="00B824D0" w:rsidRDefault="008E061F" w:rsidP="008E061F">
      <w:pPr>
        <w:rPr>
          <w:sz w:val="20"/>
          <w:szCs w:val="20"/>
        </w:rPr>
      </w:pPr>
      <w:r w:rsidRPr="00B824D0">
        <w:rPr>
          <w:sz w:val="20"/>
          <w:szCs w:val="20"/>
        </w:rPr>
        <w:t xml:space="preserve">Currently </w:t>
      </w:r>
      <w:r w:rsidRPr="00B824D0">
        <w:rPr>
          <w:b/>
          <w:sz w:val="20"/>
          <w:szCs w:val="20"/>
        </w:rPr>
        <w:t xml:space="preserve">not </w:t>
      </w:r>
      <w:r w:rsidRPr="00B824D0">
        <w:rPr>
          <w:sz w:val="20"/>
          <w:szCs w:val="20"/>
        </w:rPr>
        <w:t>taking clients but willing to do consultations.</w:t>
      </w:r>
    </w:p>
    <w:p w14:paraId="71C0B43F" w14:textId="77777777" w:rsidR="008E061F" w:rsidRPr="00B824D0" w:rsidRDefault="008E061F">
      <w:pPr>
        <w:rPr>
          <w:sz w:val="20"/>
          <w:szCs w:val="20"/>
        </w:rPr>
      </w:pPr>
      <w:hyperlink r:id="rId147" w:history="1">
        <w:r w:rsidRPr="00B824D0">
          <w:rPr>
            <w:rStyle w:val="Hyperlink"/>
            <w:sz w:val="20"/>
            <w:szCs w:val="20"/>
          </w:rPr>
          <w:t>www.autismandtheartofcommunication.com</w:t>
        </w:r>
      </w:hyperlink>
      <w:r w:rsidRPr="00B824D0">
        <w:rPr>
          <w:sz w:val="20"/>
          <w:szCs w:val="20"/>
        </w:rPr>
        <w:t xml:space="preserve">  </w:t>
      </w:r>
    </w:p>
    <w:p w14:paraId="08CFDC23" w14:textId="77777777" w:rsidR="008E061F" w:rsidRPr="00B824D0" w:rsidRDefault="008E061F">
      <w:pPr>
        <w:rPr>
          <w:sz w:val="20"/>
          <w:szCs w:val="20"/>
        </w:rPr>
      </w:pPr>
    </w:p>
    <w:p w14:paraId="293CD8F3" w14:textId="77777777" w:rsidR="00694093" w:rsidRPr="00B824D0" w:rsidRDefault="00694093" w:rsidP="00371077">
      <w:pPr>
        <w:pStyle w:val="Heading3"/>
        <w:rPr>
          <w:szCs w:val="20"/>
          <w:lang w:val="en-CA"/>
        </w:rPr>
      </w:pPr>
      <w:r w:rsidRPr="00B824D0">
        <w:rPr>
          <w:szCs w:val="20"/>
          <w:lang w:val="en-CA"/>
        </w:rPr>
        <w:t>Sharon Burgess</w:t>
      </w:r>
      <w:r w:rsidRPr="00B824D0">
        <w:rPr>
          <w:szCs w:val="20"/>
          <w:vertAlign w:val="superscript"/>
          <w:lang w:val="en-CA"/>
        </w:rPr>
        <w:t>v2.0</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hyperlink r:id="rId148" w:history="1">
        <w:r w:rsidRPr="00B824D0">
          <w:rPr>
            <w:rStyle w:val="Hyperlink"/>
            <w:szCs w:val="20"/>
            <w:lang w:val="en-CA"/>
          </w:rPr>
          <w:t>sharon.burgess@abcommunication.org</w:t>
        </w:r>
      </w:hyperlink>
      <w:r w:rsidRPr="00B824D0">
        <w:rPr>
          <w:szCs w:val="20"/>
          <w:lang w:val="en-CA"/>
        </w:rPr>
        <w:t xml:space="preserve"> </w:t>
      </w:r>
    </w:p>
    <w:p w14:paraId="1E5B9887" w14:textId="77777777" w:rsidR="00694093" w:rsidRPr="00B824D0" w:rsidRDefault="00694093" w:rsidP="00694093">
      <w:pPr>
        <w:rPr>
          <w:sz w:val="20"/>
          <w:szCs w:val="20"/>
        </w:rPr>
      </w:pPr>
      <w:r w:rsidRPr="00B824D0">
        <w:rPr>
          <w:sz w:val="20"/>
          <w:szCs w:val="20"/>
        </w:rPr>
        <w:t>I'm a bilingual speech language pathologist offering services within a private clinic in Orleans.  I have almost 20 years of working with children and youths with ASD.</w:t>
      </w:r>
    </w:p>
    <w:p w14:paraId="3AF73A00" w14:textId="65953377" w:rsidR="00694093" w:rsidRPr="00B824D0" w:rsidRDefault="00694093">
      <w:pPr>
        <w:rPr>
          <w:sz w:val="20"/>
          <w:szCs w:val="20"/>
        </w:rPr>
      </w:pPr>
    </w:p>
    <w:p w14:paraId="1A926364" w14:textId="77777777" w:rsidR="004D03E5" w:rsidRPr="00B824D0" w:rsidRDefault="004D03E5" w:rsidP="004D03E5">
      <w:pPr>
        <w:pStyle w:val="Heading3"/>
        <w:rPr>
          <w:szCs w:val="20"/>
          <w:lang w:val="en-CA"/>
        </w:rPr>
      </w:pPr>
      <w:r w:rsidRPr="00B824D0">
        <w:rPr>
          <w:szCs w:val="20"/>
          <w:lang w:val="en-CA"/>
        </w:rPr>
        <w:t>Champlain Local Health Integration Networks (LHIN)</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t>613-310-2222</w:t>
      </w:r>
    </w:p>
    <w:p w14:paraId="7CFBB6FC" w14:textId="77777777" w:rsidR="004D03E5" w:rsidRPr="00B824D0" w:rsidRDefault="004D03E5" w:rsidP="004D03E5">
      <w:pPr>
        <w:rPr>
          <w:sz w:val="20"/>
          <w:szCs w:val="20"/>
          <w:lang w:eastAsia="en-CA"/>
        </w:rPr>
      </w:pPr>
      <w:r w:rsidRPr="00B824D0">
        <w:rPr>
          <w:sz w:val="20"/>
          <w:szCs w:val="20"/>
          <w:lang w:eastAsia="en-CA"/>
        </w:rPr>
        <w:t>The Champlain Local Health Integration Networks (LHIN) connects people of all ages with the health and support services they need to:</w:t>
      </w:r>
    </w:p>
    <w:p w14:paraId="5FA7E292" w14:textId="77777777" w:rsidR="004D03E5" w:rsidRPr="00B824D0" w:rsidRDefault="004D03E5" w:rsidP="004D03E5">
      <w:pPr>
        <w:numPr>
          <w:ilvl w:val="0"/>
          <w:numId w:val="28"/>
        </w:numPr>
        <w:rPr>
          <w:sz w:val="20"/>
          <w:szCs w:val="20"/>
          <w:lang w:eastAsia="en-CA"/>
        </w:rPr>
      </w:pPr>
      <w:r w:rsidRPr="00B824D0">
        <w:rPr>
          <w:sz w:val="20"/>
          <w:szCs w:val="20"/>
          <w:lang w:eastAsia="en-CA"/>
        </w:rPr>
        <w:t>remain safe and independent at home</w:t>
      </w:r>
    </w:p>
    <w:p w14:paraId="46ABF326" w14:textId="77777777" w:rsidR="004D03E5" w:rsidRPr="00B824D0" w:rsidRDefault="004D03E5" w:rsidP="004D03E5">
      <w:pPr>
        <w:numPr>
          <w:ilvl w:val="0"/>
          <w:numId w:val="28"/>
        </w:numPr>
        <w:rPr>
          <w:sz w:val="20"/>
          <w:szCs w:val="20"/>
          <w:lang w:eastAsia="en-CA"/>
        </w:rPr>
      </w:pPr>
      <w:r w:rsidRPr="00B824D0">
        <w:rPr>
          <w:sz w:val="20"/>
          <w:szCs w:val="20"/>
          <w:lang w:eastAsia="en-CA"/>
        </w:rPr>
        <w:t>return home safely from hospital and avoid readmission</w:t>
      </w:r>
    </w:p>
    <w:p w14:paraId="4D9BD929" w14:textId="77777777" w:rsidR="004D03E5" w:rsidRPr="00B824D0" w:rsidRDefault="004D03E5" w:rsidP="004D03E5">
      <w:pPr>
        <w:numPr>
          <w:ilvl w:val="0"/>
          <w:numId w:val="28"/>
        </w:numPr>
        <w:rPr>
          <w:sz w:val="20"/>
          <w:szCs w:val="20"/>
          <w:lang w:eastAsia="en-CA"/>
        </w:rPr>
      </w:pPr>
      <w:r w:rsidRPr="00B824D0">
        <w:rPr>
          <w:sz w:val="20"/>
          <w:szCs w:val="20"/>
          <w:lang w:eastAsia="en-CA"/>
        </w:rPr>
        <w:t>find primary care</w:t>
      </w:r>
    </w:p>
    <w:p w14:paraId="6EE6EA5C" w14:textId="77777777" w:rsidR="004D03E5" w:rsidRPr="00B824D0" w:rsidRDefault="004D03E5" w:rsidP="004D03E5">
      <w:pPr>
        <w:numPr>
          <w:ilvl w:val="0"/>
          <w:numId w:val="28"/>
        </w:numPr>
        <w:rPr>
          <w:sz w:val="20"/>
          <w:szCs w:val="20"/>
          <w:lang w:eastAsia="en-CA"/>
        </w:rPr>
      </w:pPr>
      <w:r w:rsidRPr="00B824D0">
        <w:rPr>
          <w:sz w:val="20"/>
          <w:szCs w:val="20"/>
          <w:lang w:eastAsia="en-CA"/>
        </w:rPr>
        <w:t>explore long-term care options, day programs, and more</w:t>
      </w:r>
    </w:p>
    <w:p w14:paraId="2BB9BDEA" w14:textId="77777777" w:rsidR="004D03E5" w:rsidRPr="00B824D0" w:rsidRDefault="004D03E5" w:rsidP="004D03E5">
      <w:pPr>
        <w:rPr>
          <w:sz w:val="20"/>
          <w:szCs w:val="20"/>
          <w:lang w:eastAsia="en-CA"/>
        </w:rPr>
      </w:pPr>
      <w:r w:rsidRPr="00B824D0">
        <w:rPr>
          <w:sz w:val="20"/>
          <w:szCs w:val="20"/>
          <w:lang w:eastAsia="en-CA"/>
        </w:rPr>
        <w:t>Our goal is to connect people with the right care at the right time and in the right place. Every day, we help people find their way through Ontario’s health care system, understand their options and connect them to quality community-based health care and resources.</w:t>
      </w:r>
    </w:p>
    <w:p w14:paraId="0FB78277" w14:textId="77777777" w:rsidR="004D03E5" w:rsidRPr="00B824D0" w:rsidRDefault="004D03E5" w:rsidP="004D03E5">
      <w:pPr>
        <w:rPr>
          <w:sz w:val="20"/>
          <w:szCs w:val="20"/>
          <w:lang w:eastAsia="en-CA"/>
        </w:rPr>
      </w:pPr>
      <w:r w:rsidRPr="00B824D0">
        <w:rPr>
          <w:sz w:val="20"/>
          <w:szCs w:val="20"/>
          <w:lang w:eastAsia="en-CA"/>
        </w:rPr>
        <w:t>Our highly qualified health professionals provide a range of specialized care at home and in the community, including:</w:t>
      </w:r>
    </w:p>
    <w:p w14:paraId="0E14DB83" w14:textId="77777777" w:rsidR="004D03E5" w:rsidRPr="00B824D0" w:rsidRDefault="004D03E5" w:rsidP="004D03E5">
      <w:pPr>
        <w:numPr>
          <w:ilvl w:val="0"/>
          <w:numId w:val="29"/>
        </w:numPr>
        <w:rPr>
          <w:sz w:val="20"/>
          <w:szCs w:val="20"/>
          <w:lang w:eastAsia="en-CA"/>
        </w:rPr>
      </w:pPr>
      <w:r w:rsidRPr="00B824D0">
        <w:rPr>
          <w:sz w:val="20"/>
          <w:szCs w:val="20"/>
          <w:lang w:eastAsia="en-CA"/>
        </w:rPr>
        <w:t>physiotherapy</w:t>
      </w:r>
    </w:p>
    <w:p w14:paraId="5135E09E" w14:textId="77777777" w:rsidR="004D03E5" w:rsidRPr="00B824D0" w:rsidRDefault="004D03E5" w:rsidP="004D03E5">
      <w:pPr>
        <w:numPr>
          <w:ilvl w:val="0"/>
          <w:numId w:val="29"/>
        </w:numPr>
        <w:rPr>
          <w:sz w:val="20"/>
          <w:szCs w:val="20"/>
          <w:lang w:eastAsia="en-CA"/>
        </w:rPr>
      </w:pPr>
      <w:r w:rsidRPr="00B824D0">
        <w:rPr>
          <w:sz w:val="20"/>
          <w:szCs w:val="20"/>
          <w:lang w:eastAsia="en-CA"/>
        </w:rPr>
        <w:t>nursing</w:t>
      </w:r>
    </w:p>
    <w:p w14:paraId="1AF6F7CD" w14:textId="77777777" w:rsidR="004D03E5" w:rsidRPr="00B824D0" w:rsidRDefault="004D03E5" w:rsidP="004D03E5">
      <w:pPr>
        <w:numPr>
          <w:ilvl w:val="0"/>
          <w:numId w:val="29"/>
        </w:numPr>
        <w:rPr>
          <w:sz w:val="20"/>
          <w:szCs w:val="20"/>
          <w:lang w:eastAsia="en-CA"/>
        </w:rPr>
      </w:pPr>
      <w:r w:rsidRPr="00B824D0">
        <w:rPr>
          <w:sz w:val="20"/>
          <w:szCs w:val="20"/>
          <w:lang w:eastAsia="en-CA"/>
        </w:rPr>
        <w:t>speech therapy</w:t>
      </w:r>
    </w:p>
    <w:p w14:paraId="0F8D2441" w14:textId="77777777" w:rsidR="004D03E5" w:rsidRPr="00B824D0" w:rsidRDefault="004D03E5" w:rsidP="004D03E5">
      <w:pPr>
        <w:numPr>
          <w:ilvl w:val="0"/>
          <w:numId w:val="29"/>
        </w:numPr>
        <w:rPr>
          <w:sz w:val="20"/>
          <w:szCs w:val="20"/>
          <w:lang w:eastAsia="en-CA"/>
        </w:rPr>
      </w:pPr>
      <w:r w:rsidRPr="00B824D0">
        <w:rPr>
          <w:sz w:val="20"/>
          <w:szCs w:val="20"/>
          <w:lang w:eastAsia="en-CA"/>
        </w:rPr>
        <w:t>palliative care, and more</w:t>
      </w:r>
    </w:p>
    <w:p w14:paraId="34B48E9B" w14:textId="77777777" w:rsidR="004D03E5" w:rsidRPr="00B824D0" w:rsidRDefault="004D03E5" w:rsidP="004D03E5">
      <w:pPr>
        <w:rPr>
          <w:sz w:val="20"/>
          <w:szCs w:val="20"/>
          <w:lang w:eastAsia="en-CA"/>
        </w:rPr>
      </w:pPr>
      <w:r w:rsidRPr="00B824D0">
        <w:rPr>
          <w:sz w:val="20"/>
          <w:szCs w:val="20"/>
          <w:lang w:eastAsia="en-CA"/>
        </w:rPr>
        <w:t>We work with people of all ages to ensure they make informed choices about their care and receive services in the most appropriate setting.</w:t>
      </w:r>
    </w:p>
    <w:p w14:paraId="3D6E038B" w14:textId="77777777" w:rsidR="004F334B" w:rsidRPr="00B824D0" w:rsidRDefault="004F334B">
      <w:pPr>
        <w:rPr>
          <w:sz w:val="20"/>
          <w:szCs w:val="20"/>
        </w:rPr>
      </w:pPr>
    </w:p>
    <w:p w14:paraId="403CD185" w14:textId="77777777" w:rsidR="00BD2B6E" w:rsidRPr="00B824D0" w:rsidRDefault="00BD2B6E">
      <w:pPr>
        <w:rPr>
          <w:b/>
          <w:sz w:val="20"/>
          <w:szCs w:val="20"/>
        </w:rPr>
      </w:pPr>
    </w:p>
    <w:p w14:paraId="783EBAEC" w14:textId="77777777" w:rsidR="00BA7DE0" w:rsidRPr="00B824D0" w:rsidRDefault="00BA7DE0" w:rsidP="002C28C2">
      <w:pPr>
        <w:pStyle w:val="Heading3"/>
        <w:rPr>
          <w:szCs w:val="20"/>
          <w:lang w:val="en-CA"/>
        </w:rPr>
      </w:pPr>
      <w:r w:rsidRPr="00B824D0">
        <w:rPr>
          <w:szCs w:val="20"/>
          <w:lang w:val="en-CA"/>
        </w:rPr>
        <w:t>Tanis Friesen</w:t>
      </w:r>
      <w:r w:rsidRPr="00B824D0">
        <w:rPr>
          <w:szCs w:val="20"/>
          <w:lang w:val="en-CA"/>
        </w:rPr>
        <w:tab/>
      </w:r>
      <w:r w:rsidRPr="00B824D0">
        <w:rPr>
          <w:szCs w:val="20"/>
          <w:lang w:val="en-CA"/>
        </w:rPr>
        <w:tab/>
      </w:r>
      <w:r w:rsidRPr="00B824D0">
        <w:rPr>
          <w:szCs w:val="20"/>
          <w:lang w:val="en-CA"/>
        </w:rPr>
        <w:tab/>
      </w:r>
      <w:r w:rsidRPr="00B824D0">
        <w:rPr>
          <w:szCs w:val="20"/>
          <w:lang w:val="en-CA"/>
        </w:rPr>
        <w:tab/>
      </w:r>
      <w:r w:rsidR="003E5620" w:rsidRPr="00B824D0">
        <w:rPr>
          <w:szCs w:val="20"/>
          <w:lang w:val="en-CA"/>
        </w:rPr>
        <w:tab/>
      </w:r>
      <w:r w:rsidR="003E5620" w:rsidRPr="00B824D0">
        <w:rPr>
          <w:szCs w:val="20"/>
          <w:lang w:val="en-CA"/>
        </w:rPr>
        <w:tab/>
      </w:r>
      <w:hyperlink r:id="rId149" w:history="1">
        <w:r w:rsidRPr="00B824D0">
          <w:rPr>
            <w:rStyle w:val="Hyperlink"/>
            <w:i/>
            <w:szCs w:val="20"/>
            <w:lang w:val="en-CA"/>
          </w:rPr>
          <w:t>tjfriesen@rogers.com</w:t>
        </w:r>
      </w:hyperlink>
      <w:r w:rsidRPr="00B824D0">
        <w:rPr>
          <w:szCs w:val="20"/>
          <w:lang w:val="en-CA"/>
        </w:rPr>
        <w:tab/>
      </w:r>
      <w:r w:rsidRPr="00B824D0">
        <w:rPr>
          <w:szCs w:val="20"/>
          <w:lang w:val="en-CA"/>
        </w:rPr>
        <w:tab/>
      </w:r>
      <w:r w:rsidRPr="00B824D0">
        <w:rPr>
          <w:szCs w:val="20"/>
          <w:lang w:val="en-CA"/>
        </w:rPr>
        <w:tab/>
        <w:t>613-728-8879</w:t>
      </w:r>
    </w:p>
    <w:p w14:paraId="1995E73F" w14:textId="77777777" w:rsidR="00BA7DE0" w:rsidRPr="00B824D0" w:rsidRDefault="00BA7DE0">
      <w:pPr>
        <w:rPr>
          <w:sz w:val="20"/>
          <w:szCs w:val="20"/>
        </w:rPr>
      </w:pPr>
    </w:p>
    <w:p w14:paraId="26D52AF0" w14:textId="77777777" w:rsidR="00413172" w:rsidRPr="00B824D0" w:rsidRDefault="00413172" w:rsidP="002C28C2">
      <w:pPr>
        <w:pStyle w:val="Heading3"/>
        <w:rPr>
          <w:szCs w:val="20"/>
          <w:lang w:val="en-CA"/>
        </w:rPr>
      </w:pPr>
      <w:r w:rsidRPr="00B824D0">
        <w:rPr>
          <w:szCs w:val="20"/>
          <w:lang w:val="en-CA"/>
        </w:rPr>
        <w:t>Robin Gaines</w:t>
      </w:r>
      <w:r w:rsidR="00673B74" w:rsidRPr="00B824D0">
        <w:rPr>
          <w:szCs w:val="20"/>
          <w:lang w:val="en-CA"/>
        </w:rPr>
        <w:tab/>
      </w:r>
      <w:r w:rsidR="00673B74" w:rsidRPr="00B824D0">
        <w:rPr>
          <w:szCs w:val="20"/>
          <w:lang w:val="en-CA"/>
        </w:rPr>
        <w:tab/>
      </w:r>
      <w:r w:rsidR="00673B74" w:rsidRPr="00B824D0">
        <w:rPr>
          <w:szCs w:val="20"/>
          <w:lang w:val="en-CA"/>
        </w:rPr>
        <w:tab/>
      </w:r>
      <w:r w:rsidR="00673B74" w:rsidRPr="00B824D0">
        <w:rPr>
          <w:szCs w:val="20"/>
          <w:lang w:val="en-CA"/>
        </w:rPr>
        <w:tab/>
      </w:r>
      <w:r w:rsidR="00673B74" w:rsidRPr="00B824D0">
        <w:rPr>
          <w:szCs w:val="20"/>
          <w:lang w:val="en-CA"/>
        </w:rPr>
        <w:tab/>
      </w:r>
      <w:r w:rsidR="00673B74" w:rsidRPr="00B824D0">
        <w:rPr>
          <w:szCs w:val="20"/>
          <w:lang w:val="en-CA"/>
        </w:rPr>
        <w:tab/>
      </w:r>
      <w:r w:rsidR="00673B74" w:rsidRPr="00B824D0">
        <w:rPr>
          <w:szCs w:val="20"/>
          <w:lang w:val="en-CA"/>
        </w:rPr>
        <w:tab/>
      </w:r>
      <w:r w:rsidR="00673B74" w:rsidRPr="00B824D0">
        <w:rPr>
          <w:szCs w:val="20"/>
          <w:lang w:val="en-CA"/>
        </w:rPr>
        <w:tab/>
      </w:r>
      <w:r w:rsidR="00673B74" w:rsidRPr="00B824D0">
        <w:rPr>
          <w:szCs w:val="20"/>
          <w:lang w:val="en-CA"/>
        </w:rPr>
        <w:tab/>
      </w:r>
      <w:r w:rsidR="00673B74" w:rsidRPr="00B824D0">
        <w:rPr>
          <w:szCs w:val="20"/>
          <w:lang w:val="en-CA"/>
        </w:rPr>
        <w:tab/>
      </w:r>
      <w:r w:rsidR="003E5620" w:rsidRPr="00B824D0">
        <w:rPr>
          <w:szCs w:val="20"/>
          <w:lang w:val="en-CA"/>
        </w:rPr>
        <w:tab/>
      </w:r>
      <w:r w:rsidR="00673B74" w:rsidRPr="00B824D0">
        <w:rPr>
          <w:szCs w:val="20"/>
          <w:lang w:val="en-CA"/>
        </w:rPr>
        <w:t>613-725-3105</w:t>
      </w:r>
    </w:p>
    <w:p w14:paraId="5ADD04DD" w14:textId="77777777" w:rsidR="00413172" w:rsidRPr="00B824D0" w:rsidRDefault="00413172">
      <w:pPr>
        <w:rPr>
          <w:sz w:val="20"/>
          <w:szCs w:val="20"/>
        </w:rPr>
      </w:pPr>
    </w:p>
    <w:p w14:paraId="6C107DA8" w14:textId="7E2A4C86" w:rsidR="004F334B" w:rsidRPr="00B824D0" w:rsidRDefault="004F334B" w:rsidP="002C28C2">
      <w:pPr>
        <w:pStyle w:val="Heading3"/>
        <w:rPr>
          <w:szCs w:val="20"/>
          <w:lang w:val="en-CA"/>
        </w:rPr>
      </w:pPr>
      <w:proofErr w:type="spellStart"/>
      <w:r w:rsidRPr="00B824D0">
        <w:rPr>
          <w:szCs w:val="20"/>
          <w:lang w:val="en-CA"/>
        </w:rPr>
        <w:t>Jacquee</w:t>
      </w:r>
      <w:proofErr w:type="spellEnd"/>
      <w:r w:rsidRPr="00B824D0">
        <w:rPr>
          <w:szCs w:val="20"/>
          <w:lang w:val="en-CA"/>
        </w:rPr>
        <w:t xml:space="preserve"> Glance</w:t>
      </w:r>
      <w:r w:rsidRPr="00B824D0">
        <w:rPr>
          <w:szCs w:val="20"/>
          <w:lang w:val="en-CA"/>
        </w:rPr>
        <w:tab/>
      </w:r>
      <w:r w:rsidR="00597D37" w:rsidRPr="00B824D0">
        <w:rPr>
          <w:szCs w:val="20"/>
          <w:lang w:val="en-CA"/>
        </w:rPr>
        <w:tab/>
        <w:t>glancej@rogers.com</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t>613-</w:t>
      </w:r>
      <w:r w:rsidR="00597D37" w:rsidRPr="00B824D0">
        <w:rPr>
          <w:szCs w:val="20"/>
          <w:lang w:val="en-CA"/>
        </w:rPr>
        <w:t>818-1694</w:t>
      </w:r>
    </w:p>
    <w:p w14:paraId="5C358731" w14:textId="13F9E61E" w:rsidR="00597D37" w:rsidRPr="00B824D0" w:rsidRDefault="004F334B" w:rsidP="00597D37">
      <w:pPr>
        <w:rPr>
          <w:sz w:val="20"/>
          <w:szCs w:val="20"/>
        </w:rPr>
      </w:pPr>
      <w:r w:rsidRPr="00B824D0">
        <w:rPr>
          <w:sz w:val="20"/>
          <w:szCs w:val="20"/>
        </w:rPr>
        <w:t>Services:</w:t>
      </w:r>
      <w:r w:rsidRPr="00B824D0">
        <w:rPr>
          <w:b/>
          <w:sz w:val="20"/>
          <w:szCs w:val="20"/>
        </w:rPr>
        <w:t xml:space="preserve">  </w:t>
      </w:r>
      <w:r w:rsidRPr="00B824D0">
        <w:rPr>
          <w:sz w:val="20"/>
          <w:szCs w:val="20"/>
        </w:rPr>
        <w:t>speech-language assessment and therapy for children with ASD.  Currently doing assessments and evaluations.</w:t>
      </w:r>
      <w:r w:rsidR="00597D37" w:rsidRPr="00B824D0">
        <w:rPr>
          <w:sz w:val="20"/>
          <w:szCs w:val="20"/>
        </w:rPr>
        <w:t xml:space="preserve"> </w:t>
      </w:r>
      <w:r w:rsidR="00B72E0D" w:rsidRPr="00B824D0">
        <w:rPr>
          <w:sz w:val="20"/>
          <w:szCs w:val="20"/>
        </w:rPr>
        <w:t>Also provides distance learning and tele</w:t>
      </w:r>
      <w:r w:rsidR="00D93DDA">
        <w:rPr>
          <w:sz w:val="20"/>
          <w:szCs w:val="20"/>
        </w:rPr>
        <w:t>-</w:t>
      </w:r>
      <w:r w:rsidR="00B72E0D" w:rsidRPr="00B824D0">
        <w:rPr>
          <w:sz w:val="20"/>
          <w:szCs w:val="20"/>
        </w:rPr>
        <w:t>practice.</w:t>
      </w:r>
      <w:r w:rsidR="00D93DDA">
        <w:rPr>
          <w:sz w:val="20"/>
          <w:szCs w:val="20"/>
        </w:rPr>
        <w:t xml:space="preserve"> </w:t>
      </w:r>
      <w:r w:rsidR="00597D37" w:rsidRPr="00B824D0">
        <w:rPr>
          <w:sz w:val="20"/>
          <w:szCs w:val="20"/>
        </w:rPr>
        <w:t>Jacquelin Glance, Speech/Language Pathologist:</w:t>
      </w:r>
    </w:p>
    <w:p w14:paraId="66C9DC69" w14:textId="77777777" w:rsidR="004F334B" w:rsidRPr="00B824D0" w:rsidRDefault="004F334B">
      <w:pPr>
        <w:rPr>
          <w:sz w:val="20"/>
          <w:szCs w:val="20"/>
        </w:rPr>
      </w:pPr>
    </w:p>
    <w:p w14:paraId="6919A7AC" w14:textId="77777777" w:rsidR="004A5CF0" w:rsidRPr="00B824D0" w:rsidRDefault="004A5CF0" w:rsidP="002C28C2">
      <w:pPr>
        <w:pStyle w:val="Heading3"/>
        <w:rPr>
          <w:szCs w:val="20"/>
          <w:lang w:val="en-CA"/>
        </w:rPr>
      </w:pPr>
      <w:r w:rsidRPr="00B824D0">
        <w:rPr>
          <w:szCs w:val="20"/>
          <w:lang w:val="en-CA"/>
        </w:rPr>
        <w:t>Shauna Haight</w:t>
      </w:r>
      <w:r w:rsidRPr="00B824D0">
        <w:rPr>
          <w:szCs w:val="20"/>
          <w:lang w:val="en-CA"/>
        </w:rPr>
        <w:tab/>
      </w:r>
      <w:r w:rsidRPr="00B824D0">
        <w:rPr>
          <w:szCs w:val="20"/>
          <w:lang w:val="en-CA"/>
        </w:rPr>
        <w:tab/>
      </w:r>
      <w:r w:rsidRPr="00B824D0">
        <w:rPr>
          <w:szCs w:val="20"/>
          <w:lang w:val="en-CA"/>
        </w:rPr>
        <w:tab/>
      </w:r>
      <w:r w:rsidRPr="00B824D0">
        <w:rPr>
          <w:szCs w:val="20"/>
          <w:lang w:val="en-CA"/>
        </w:rPr>
        <w:tab/>
      </w:r>
      <w:r w:rsidR="003E5620" w:rsidRPr="00B824D0">
        <w:rPr>
          <w:szCs w:val="20"/>
          <w:lang w:val="en-CA"/>
        </w:rPr>
        <w:tab/>
      </w:r>
      <w:r w:rsidR="003E5620" w:rsidRPr="00B824D0">
        <w:rPr>
          <w:szCs w:val="20"/>
          <w:lang w:val="en-CA"/>
        </w:rPr>
        <w:tab/>
      </w:r>
      <w:hyperlink r:id="rId150" w:history="1">
        <w:r w:rsidRPr="00B824D0">
          <w:rPr>
            <w:rStyle w:val="Hyperlink"/>
            <w:i/>
            <w:szCs w:val="20"/>
            <w:lang w:val="en-CA"/>
          </w:rPr>
          <w:t>Slpshaight@yahoo.ca</w:t>
        </w:r>
      </w:hyperlink>
      <w:r w:rsidRPr="00B824D0">
        <w:rPr>
          <w:szCs w:val="20"/>
          <w:lang w:val="en-CA"/>
        </w:rPr>
        <w:tab/>
      </w:r>
      <w:r w:rsidRPr="00B824D0">
        <w:rPr>
          <w:szCs w:val="20"/>
          <w:lang w:val="en-CA"/>
        </w:rPr>
        <w:tab/>
      </w:r>
      <w:r w:rsidRPr="00B824D0">
        <w:rPr>
          <w:szCs w:val="20"/>
          <w:lang w:val="en-CA"/>
        </w:rPr>
        <w:tab/>
        <w:t xml:space="preserve">613- 228-1174 </w:t>
      </w:r>
      <w:proofErr w:type="spellStart"/>
      <w:r w:rsidRPr="00B824D0">
        <w:rPr>
          <w:szCs w:val="20"/>
          <w:lang w:val="en-CA"/>
        </w:rPr>
        <w:t>ext</w:t>
      </w:r>
      <w:proofErr w:type="spellEnd"/>
      <w:r w:rsidRPr="00B824D0">
        <w:rPr>
          <w:szCs w:val="20"/>
          <w:lang w:val="en-CA"/>
        </w:rPr>
        <w:t xml:space="preserve"> 29</w:t>
      </w:r>
    </w:p>
    <w:p w14:paraId="1842512C" w14:textId="77777777" w:rsidR="004A5CF0" w:rsidRPr="00B824D0" w:rsidRDefault="004A5CF0" w:rsidP="004A5CF0">
      <w:pPr>
        <w:rPr>
          <w:sz w:val="20"/>
          <w:szCs w:val="20"/>
        </w:rPr>
      </w:pPr>
      <w:proofErr w:type="spellStart"/>
      <w:proofErr w:type="gramStart"/>
      <w:r w:rsidRPr="00B824D0">
        <w:rPr>
          <w:sz w:val="20"/>
          <w:szCs w:val="20"/>
        </w:rPr>
        <w:t>Centrepointe</w:t>
      </w:r>
      <w:proofErr w:type="spellEnd"/>
      <w:r w:rsidRPr="00B824D0">
        <w:rPr>
          <w:sz w:val="20"/>
          <w:szCs w:val="20"/>
        </w:rPr>
        <w:t xml:space="preserve">  Professional</w:t>
      </w:r>
      <w:proofErr w:type="gramEnd"/>
      <w:r w:rsidRPr="00B824D0">
        <w:rPr>
          <w:sz w:val="20"/>
          <w:szCs w:val="20"/>
        </w:rPr>
        <w:t xml:space="preserve"> Services</w:t>
      </w:r>
    </w:p>
    <w:p w14:paraId="4330B6BD" w14:textId="77777777" w:rsidR="004A5CF0" w:rsidRPr="00B824D0" w:rsidRDefault="004A5CF0" w:rsidP="004A5CF0">
      <w:pPr>
        <w:rPr>
          <w:sz w:val="20"/>
          <w:szCs w:val="20"/>
        </w:rPr>
      </w:pPr>
    </w:p>
    <w:p w14:paraId="3EDF3B84" w14:textId="77777777" w:rsidR="004F334B" w:rsidRPr="00B824D0" w:rsidRDefault="004F334B" w:rsidP="002C28C2">
      <w:pPr>
        <w:pStyle w:val="Heading3"/>
        <w:rPr>
          <w:szCs w:val="20"/>
          <w:lang w:val="en-CA"/>
        </w:rPr>
      </w:pPr>
      <w:r w:rsidRPr="00B824D0">
        <w:rPr>
          <w:szCs w:val="20"/>
          <w:lang w:val="en-CA"/>
        </w:rPr>
        <w:t xml:space="preserve">Karen Mallet </w:t>
      </w:r>
      <w:r w:rsidRPr="00B824D0">
        <w:rPr>
          <w:szCs w:val="20"/>
          <w:lang w:val="en-CA"/>
        </w:rPr>
        <w:tab/>
      </w:r>
      <w:r w:rsidRPr="00B824D0">
        <w:rPr>
          <w:szCs w:val="20"/>
          <w:lang w:val="en-CA"/>
        </w:rPr>
        <w:tab/>
      </w:r>
      <w:r w:rsidRPr="00B824D0">
        <w:rPr>
          <w:szCs w:val="20"/>
          <w:lang w:val="en-CA"/>
        </w:rPr>
        <w:tab/>
      </w:r>
      <w:r w:rsidR="003E5620" w:rsidRPr="00B824D0">
        <w:rPr>
          <w:szCs w:val="20"/>
          <w:lang w:val="en-CA"/>
        </w:rPr>
        <w:tab/>
      </w:r>
      <w:r w:rsidR="003E5620" w:rsidRPr="00B824D0">
        <w:rPr>
          <w:szCs w:val="20"/>
          <w:lang w:val="en-CA"/>
        </w:rPr>
        <w:tab/>
      </w:r>
      <w:r w:rsidR="003E5620" w:rsidRPr="00B824D0">
        <w:rPr>
          <w:szCs w:val="20"/>
          <w:lang w:val="en-CA"/>
        </w:rPr>
        <w:tab/>
      </w:r>
      <w:r w:rsidRPr="00B824D0">
        <w:rPr>
          <w:rStyle w:val="Hyperlink"/>
          <w:i/>
          <w:szCs w:val="20"/>
          <w:lang w:val="en-CA"/>
        </w:rPr>
        <w:t>kmallet@magma.ca</w:t>
      </w:r>
      <w:r w:rsidRPr="00B824D0">
        <w:rPr>
          <w:szCs w:val="20"/>
          <w:lang w:val="en-CA"/>
        </w:rPr>
        <w:tab/>
      </w:r>
      <w:r w:rsidRPr="00B824D0">
        <w:rPr>
          <w:szCs w:val="20"/>
          <w:lang w:val="en-CA"/>
        </w:rPr>
        <w:tab/>
      </w:r>
      <w:r w:rsidRPr="00B824D0">
        <w:rPr>
          <w:szCs w:val="20"/>
          <w:lang w:val="en-CA"/>
        </w:rPr>
        <w:tab/>
        <w:t>613-851-4133</w:t>
      </w:r>
    </w:p>
    <w:p w14:paraId="14FAFC0A" w14:textId="46D454F8" w:rsidR="004F334B" w:rsidRPr="00B824D0" w:rsidRDefault="004F334B">
      <w:pPr>
        <w:rPr>
          <w:sz w:val="20"/>
          <w:szCs w:val="20"/>
        </w:rPr>
      </w:pPr>
      <w:r w:rsidRPr="00B824D0">
        <w:rPr>
          <w:b/>
          <w:sz w:val="20"/>
          <w:szCs w:val="20"/>
        </w:rPr>
        <w:t xml:space="preserve">Services:  </w:t>
      </w:r>
      <w:r w:rsidRPr="00B824D0">
        <w:rPr>
          <w:sz w:val="20"/>
          <w:szCs w:val="20"/>
        </w:rPr>
        <w:t>bilingual speech-language therapist.  I offer Speech and Language assessments and therapy for children with autism. Mainly newly diagnosed pre-school aged children. Will also work with school aged children (no teens or adults).</w:t>
      </w:r>
    </w:p>
    <w:p w14:paraId="5ACC8828" w14:textId="17D0ABE7" w:rsidR="00674554" w:rsidRPr="00B824D0" w:rsidRDefault="00674554">
      <w:pPr>
        <w:rPr>
          <w:sz w:val="20"/>
          <w:szCs w:val="20"/>
        </w:rPr>
      </w:pPr>
    </w:p>
    <w:p w14:paraId="3B5F8B4B" w14:textId="5598988C" w:rsidR="00674554" w:rsidRPr="00B824D0" w:rsidRDefault="00674554" w:rsidP="0005135A">
      <w:pPr>
        <w:pStyle w:val="Heading3"/>
        <w:rPr>
          <w:szCs w:val="20"/>
        </w:rPr>
      </w:pPr>
      <w:r w:rsidRPr="00B824D0">
        <w:rPr>
          <w:szCs w:val="20"/>
        </w:rPr>
        <w:lastRenderedPageBreak/>
        <w:t>Melissa Reed</w:t>
      </w:r>
      <w:r w:rsidRPr="00B824D0">
        <w:rPr>
          <w:szCs w:val="20"/>
        </w:rPr>
        <w:tab/>
      </w:r>
      <w:r w:rsidRPr="00B824D0">
        <w:rPr>
          <w:szCs w:val="20"/>
        </w:rPr>
        <w:tab/>
      </w:r>
      <w:r w:rsidRPr="00B824D0">
        <w:rPr>
          <w:szCs w:val="20"/>
        </w:rPr>
        <w:tab/>
      </w:r>
      <w:r w:rsidRPr="00B824D0">
        <w:rPr>
          <w:szCs w:val="20"/>
        </w:rPr>
        <w:tab/>
      </w:r>
      <w:r w:rsidRPr="00B824D0">
        <w:rPr>
          <w:szCs w:val="20"/>
        </w:rPr>
        <w:tab/>
      </w:r>
      <w:r w:rsidRPr="00B824D0">
        <w:rPr>
          <w:szCs w:val="20"/>
        </w:rPr>
        <w:tab/>
      </w:r>
      <w:hyperlink r:id="rId151" w:history="1">
        <w:r w:rsidRPr="00B824D0">
          <w:rPr>
            <w:rStyle w:val="Hyperlink"/>
            <w:b w:val="0"/>
            <w:bCs/>
            <w:szCs w:val="20"/>
          </w:rPr>
          <w:t>melreed.slp@gmail.com</w:t>
        </w:r>
      </w:hyperlink>
      <w:r w:rsidRPr="00B824D0">
        <w:rPr>
          <w:szCs w:val="20"/>
        </w:rPr>
        <w:tab/>
      </w:r>
      <w:r w:rsidRPr="00B824D0">
        <w:rPr>
          <w:szCs w:val="20"/>
        </w:rPr>
        <w:tab/>
      </w:r>
      <w:r w:rsidRPr="00B824D0">
        <w:rPr>
          <w:szCs w:val="20"/>
        </w:rPr>
        <w:tab/>
      </w:r>
      <w:r w:rsidR="00F5121B" w:rsidRPr="00B824D0">
        <w:rPr>
          <w:szCs w:val="20"/>
        </w:rPr>
        <w:t>403-618-9986</w:t>
      </w:r>
    </w:p>
    <w:p w14:paraId="4BC8296C" w14:textId="77777777" w:rsidR="00F5121B" w:rsidRPr="00B824D0" w:rsidRDefault="00F5121B" w:rsidP="00F5121B">
      <w:pPr>
        <w:rPr>
          <w:sz w:val="20"/>
          <w:szCs w:val="20"/>
        </w:rPr>
      </w:pPr>
      <w:r w:rsidRPr="00B824D0">
        <w:rPr>
          <w:sz w:val="20"/>
          <w:szCs w:val="20"/>
        </w:rPr>
        <w:t>Extensive experience and passion in working with individuals with ASD </w:t>
      </w:r>
    </w:p>
    <w:p w14:paraId="58E9EF45" w14:textId="77777777" w:rsidR="00F5121B" w:rsidRPr="00B824D0" w:rsidRDefault="00F5121B" w:rsidP="00F5121B">
      <w:pPr>
        <w:rPr>
          <w:sz w:val="20"/>
          <w:szCs w:val="20"/>
        </w:rPr>
      </w:pPr>
      <w:r w:rsidRPr="00B824D0">
        <w:rPr>
          <w:sz w:val="20"/>
          <w:szCs w:val="20"/>
        </w:rPr>
        <w:t>-Currently accepting clients for online and in-person visits </w:t>
      </w:r>
    </w:p>
    <w:p w14:paraId="218D1E82" w14:textId="7E2E161C" w:rsidR="00F5121B" w:rsidRPr="00B824D0" w:rsidRDefault="00F5121B" w:rsidP="00F5121B">
      <w:pPr>
        <w:rPr>
          <w:sz w:val="20"/>
          <w:szCs w:val="20"/>
        </w:rPr>
      </w:pPr>
      <w:r w:rsidRPr="00B824D0">
        <w:rPr>
          <w:sz w:val="20"/>
          <w:szCs w:val="20"/>
        </w:rPr>
        <w:t>-Offering individual sessions targeting engagement, interaction and functional communication skills</w:t>
      </w:r>
    </w:p>
    <w:p w14:paraId="3DD81F0B" w14:textId="77777777" w:rsidR="00F5121B" w:rsidRPr="00B824D0" w:rsidRDefault="00F5121B" w:rsidP="00F5121B">
      <w:pPr>
        <w:rPr>
          <w:sz w:val="20"/>
          <w:szCs w:val="20"/>
        </w:rPr>
      </w:pPr>
      <w:r w:rsidRPr="00B824D0">
        <w:rPr>
          <w:sz w:val="20"/>
          <w:szCs w:val="20"/>
        </w:rPr>
        <w:t>-Also offering group sessions targeting social and pragmatic skills </w:t>
      </w:r>
    </w:p>
    <w:p w14:paraId="5A210D72" w14:textId="77777777" w:rsidR="00F5121B" w:rsidRPr="00B824D0" w:rsidRDefault="00F5121B" w:rsidP="00F5121B">
      <w:pPr>
        <w:shd w:val="clear" w:color="auto" w:fill="FFFFFF" w:themeFill="background1"/>
        <w:rPr>
          <w:b/>
          <w:bCs/>
          <w:sz w:val="20"/>
          <w:szCs w:val="20"/>
        </w:rPr>
      </w:pPr>
    </w:p>
    <w:p w14:paraId="569F078C" w14:textId="77777777" w:rsidR="00BC666C" w:rsidRPr="00B824D0" w:rsidRDefault="00BC666C" w:rsidP="002C28C2">
      <w:pPr>
        <w:pStyle w:val="Heading3"/>
        <w:rPr>
          <w:szCs w:val="20"/>
          <w:lang w:val="en-CA"/>
        </w:rPr>
      </w:pPr>
      <w:r w:rsidRPr="00B824D0">
        <w:rPr>
          <w:szCs w:val="20"/>
          <w:lang w:val="en-CA"/>
        </w:rPr>
        <w:t xml:space="preserve">Andrea </w:t>
      </w:r>
      <w:proofErr w:type="spellStart"/>
      <w:r w:rsidRPr="00B824D0">
        <w:rPr>
          <w:szCs w:val="20"/>
          <w:lang w:val="en-CA"/>
        </w:rPr>
        <w:t>Shabinsky</w:t>
      </w:r>
      <w:proofErr w:type="spellEnd"/>
      <w:r w:rsidRPr="00B824D0">
        <w:rPr>
          <w:szCs w:val="20"/>
          <w:lang w:val="en-CA"/>
        </w:rPr>
        <w:t xml:space="preserve"> Borer</w:t>
      </w:r>
      <w:r w:rsidRPr="00B824D0">
        <w:rPr>
          <w:szCs w:val="20"/>
          <w:lang w:val="en-CA"/>
        </w:rPr>
        <w:tab/>
      </w:r>
      <w:r w:rsidRPr="00B824D0">
        <w:rPr>
          <w:szCs w:val="20"/>
          <w:lang w:val="en-CA"/>
        </w:rPr>
        <w:tab/>
      </w:r>
      <w:r w:rsidR="003E5620" w:rsidRPr="00B824D0">
        <w:rPr>
          <w:szCs w:val="20"/>
          <w:lang w:val="en-CA"/>
        </w:rPr>
        <w:tab/>
      </w:r>
      <w:r w:rsidR="003E5620" w:rsidRPr="00B824D0">
        <w:rPr>
          <w:szCs w:val="20"/>
          <w:lang w:val="en-CA"/>
        </w:rPr>
        <w:tab/>
      </w:r>
      <w:r w:rsidR="003E5620" w:rsidRPr="00B824D0">
        <w:rPr>
          <w:szCs w:val="20"/>
          <w:lang w:val="en-CA"/>
        </w:rPr>
        <w:tab/>
      </w:r>
      <w:hyperlink r:id="rId152" w:history="1">
        <w:r w:rsidRPr="00B824D0">
          <w:rPr>
            <w:rStyle w:val="Hyperlink"/>
            <w:i/>
            <w:szCs w:val="20"/>
            <w:lang w:val="en-CA"/>
          </w:rPr>
          <w:t>ashabby58@hotmail.com</w:t>
        </w:r>
      </w:hyperlink>
    </w:p>
    <w:p w14:paraId="2DF15F66" w14:textId="77777777" w:rsidR="00BC666C" w:rsidRPr="00B824D0" w:rsidRDefault="00BC666C">
      <w:pPr>
        <w:rPr>
          <w:sz w:val="20"/>
          <w:szCs w:val="20"/>
        </w:rPr>
      </w:pPr>
    </w:p>
    <w:p w14:paraId="1FE5A838" w14:textId="77777777" w:rsidR="00D5605C" w:rsidRPr="00B824D0" w:rsidRDefault="00D5605C" w:rsidP="002C28C2">
      <w:pPr>
        <w:pStyle w:val="Heading3"/>
        <w:rPr>
          <w:szCs w:val="20"/>
        </w:rPr>
      </w:pPr>
      <w:proofErr w:type="spellStart"/>
      <w:r w:rsidRPr="00B824D0">
        <w:rPr>
          <w:szCs w:val="20"/>
        </w:rPr>
        <w:t>Krista</w:t>
      </w:r>
      <w:proofErr w:type="spellEnd"/>
      <w:r w:rsidRPr="00B824D0">
        <w:rPr>
          <w:szCs w:val="20"/>
        </w:rPr>
        <w:t xml:space="preserve"> Simon</w:t>
      </w:r>
      <w:r w:rsidRPr="00B824D0">
        <w:rPr>
          <w:szCs w:val="20"/>
        </w:rPr>
        <w:tab/>
      </w:r>
      <w:r w:rsidRPr="00B824D0">
        <w:rPr>
          <w:szCs w:val="20"/>
        </w:rPr>
        <w:tab/>
      </w:r>
      <w:r w:rsidRPr="00B824D0">
        <w:rPr>
          <w:szCs w:val="20"/>
        </w:rPr>
        <w:tab/>
      </w:r>
      <w:r w:rsidR="003E5620" w:rsidRPr="00B824D0">
        <w:rPr>
          <w:szCs w:val="20"/>
        </w:rPr>
        <w:tab/>
      </w:r>
      <w:r w:rsidR="003E5620" w:rsidRPr="00B824D0">
        <w:rPr>
          <w:szCs w:val="20"/>
        </w:rPr>
        <w:tab/>
      </w:r>
      <w:r w:rsidR="003E5620" w:rsidRPr="00B824D0">
        <w:rPr>
          <w:szCs w:val="20"/>
        </w:rPr>
        <w:tab/>
      </w:r>
      <w:hyperlink r:id="rId153" w:history="1">
        <w:r w:rsidRPr="00B824D0">
          <w:rPr>
            <w:rStyle w:val="Hyperlink"/>
            <w:i/>
            <w:szCs w:val="20"/>
          </w:rPr>
          <w:t>kristasimon@rogers.com</w:t>
        </w:r>
      </w:hyperlink>
      <w:r w:rsidRPr="00B824D0">
        <w:rPr>
          <w:szCs w:val="20"/>
        </w:rPr>
        <w:tab/>
      </w:r>
      <w:r w:rsidRPr="00B824D0">
        <w:rPr>
          <w:szCs w:val="20"/>
        </w:rPr>
        <w:tab/>
      </w:r>
      <w:r w:rsidRPr="00B824D0">
        <w:rPr>
          <w:szCs w:val="20"/>
        </w:rPr>
        <w:tab/>
        <w:t>613-291-5194</w:t>
      </w:r>
    </w:p>
    <w:p w14:paraId="48732FDB" w14:textId="77777777" w:rsidR="00D5605C" w:rsidRPr="00B824D0" w:rsidRDefault="00D5605C">
      <w:pPr>
        <w:rPr>
          <w:sz w:val="20"/>
          <w:szCs w:val="20"/>
        </w:rPr>
      </w:pPr>
      <w:r w:rsidRPr="00B824D0">
        <w:rPr>
          <w:b/>
          <w:sz w:val="20"/>
          <w:szCs w:val="20"/>
        </w:rPr>
        <w:t xml:space="preserve">Services:  </w:t>
      </w:r>
      <w:r w:rsidR="00416109" w:rsidRPr="00B824D0">
        <w:rPr>
          <w:sz w:val="20"/>
          <w:szCs w:val="20"/>
        </w:rPr>
        <w:t>I'm a</w:t>
      </w:r>
      <w:r w:rsidRPr="00B824D0">
        <w:rPr>
          <w:sz w:val="20"/>
          <w:szCs w:val="20"/>
        </w:rPr>
        <w:t xml:space="preserve"> Speech-Language Pathologist who works with individuals with ASD from pre-school </w:t>
      </w:r>
      <w:r w:rsidR="00416109" w:rsidRPr="00B824D0">
        <w:rPr>
          <w:sz w:val="20"/>
          <w:szCs w:val="20"/>
        </w:rPr>
        <w:t>to</w:t>
      </w:r>
      <w:r w:rsidRPr="00B824D0">
        <w:rPr>
          <w:sz w:val="20"/>
          <w:szCs w:val="20"/>
        </w:rPr>
        <w:t xml:space="preserve"> adult.  I have experienc</w:t>
      </w:r>
      <w:r w:rsidR="00416109" w:rsidRPr="00B824D0">
        <w:rPr>
          <w:sz w:val="20"/>
          <w:szCs w:val="20"/>
        </w:rPr>
        <w:t xml:space="preserve">e in both ABA/IBI and </w:t>
      </w:r>
      <w:proofErr w:type="spellStart"/>
      <w:r w:rsidR="00416109" w:rsidRPr="00B824D0">
        <w:rPr>
          <w:sz w:val="20"/>
          <w:szCs w:val="20"/>
        </w:rPr>
        <w:t>Floortime</w:t>
      </w:r>
      <w:proofErr w:type="spellEnd"/>
      <w:r w:rsidR="00416109" w:rsidRPr="00B824D0">
        <w:rPr>
          <w:sz w:val="20"/>
          <w:szCs w:val="20"/>
        </w:rPr>
        <w:t xml:space="preserve">.  </w:t>
      </w:r>
      <w:r w:rsidRPr="00B824D0">
        <w:rPr>
          <w:sz w:val="20"/>
          <w:szCs w:val="20"/>
        </w:rPr>
        <w:t xml:space="preserve"> I provide therapy in English to target language, social/pragmatics, oral-motor and feeding difficulties.  I provide therapy in office and in home.  I am accepting new clients.</w:t>
      </w:r>
    </w:p>
    <w:p w14:paraId="05FFB14A" w14:textId="77777777" w:rsidR="00416109" w:rsidRPr="00B824D0" w:rsidRDefault="00416109">
      <w:pPr>
        <w:rPr>
          <w:b/>
          <w:sz w:val="20"/>
          <w:szCs w:val="20"/>
        </w:rPr>
      </w:pPr>
    </w:p>
    <w:p w14:paraId="3D41175C" w14:textId="77777777" w:rsidR="00BA7DE0" w:rsidRPr="00B824D0" w:rsidRDefault="00BA7DE0" w:rsidP="002C28C2">
      <w:pPr>
        <w:pStyle w:val="Heading3"/>
        <w:rPr>
          <w:szCs w:val="20"/>
          <w:lang w:val="en-CA"/>
        </w:rPr>
      </w:pPr>
      <w:r w:rsidRPr="00B824D0">
        <w:rPr>
          <w:szCs w:val="20"/>
          <w:lang w:val="en-CA"/>
        </w:rPr>
        <w:t>Mary-Jane Slingerland</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003E5620" w:rsidRPr="00B824D0">
        <w:rPr>
          <w:szCs w:val="20"/>
          <w:lang w:val="en-CA"/>
        </w:rPr>
        <w:tab/>
      </w:r>
      <w:r w:rsidRPr="00B824D0">
        <w:rPr>
          <w:szCs w:val="20"/>
          <w:lang w:val="en-CA"/>
        </w:rPr>
        <w:t>613-839-3271 ext</w:t>
      </w:r>
      <w:r w:rsidR="001A6FAA" w:rsidRPr="00B824D0">
        <w:rPr>
          <w:szCs w:val="20"/>
          <w:lang w:val="en-CA"/>
        </w:rPr>
        <w:t>.</w:t>
      </w:r>
      <w:r w:rsidRPr="00B824D0">
        <w:rPr>
          <w:szCs w:val="20"/>
          <w:lang w:val="en-CA"/>
        </w:rPr>
        <w:t xml:space="preserve"> 115</w:t>
      </w:r>
    </w:p>
    <w:p w14:paraId="0529F619" w14:textId="77777777" w:rsidR="004F0080" w:rsidRPr="00B824D0" w:rsidRDefault="004F0080">
      <w:pPr>
        <w:rPr>
          <w:b/>
          <w:sz w:val="20"/>
          <w:szCs w:val="20"/>
        </w:rPr>
      </w:pPr>
    </w:p>
    <w:p w14:paraId="0142F807" w14:textId="77777777" w:rsidR="005141EE" w:rsidRPr="00B824D0" w:rsidRDefault="005141EE" w:rsidP="005141EE">
      <w:pPr>
        <w:pStyle w:val="Heading3"/>
        <w:rPr>
          <w:szCs w:val="20"/>
          <w:lang w:val="en-CA"/>
        </w:rPr>
      </w:pPr>
      <w:r w:rsidRPr="00B824D0">
        <w:rPr>
          <w:szCs w:val="20"/>
          <w:lang w:val="en-CA"/>
        </w:rPr>
        <w:t>Pediatric Physio &amp; Occupational Therapy</w:t>
      </w:r>
      <w:r w:rsidRPr="00B824D0">
        <w:rPr>
          <w:szCs w:val="20"/>
          <w:vertAlign w:val="superscript"/>
          <w:lang w:val="en-CA"/>
        </w:rPr>
        <w:t>V4.1</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p>
    <w:p w14:paraId="611A7CC4" w14:textId="77777777" w:rsidR="005141EE" w:rsidRPr="00B824D0" w:rsidRDefault="005141EE" w:rsidP="005141EE">
      <w:pPr>
        <w:rPr>
          <w:sz w:val="20"/>
          <w:szCs w:val="20"/>
        </w:rPr>
      </w:pPr>
      <w:r w:rsidRPr="00B824D0">
        <w:rPr>
          <w:sz w:val="20"/>
          <w:szCs w:val="20"/>
        </w:rPr>
        <w:t>Nuala McDonagh SLP</w:t>
      </w:r>
    </w:p>
    <w:p w14:paraId="50315F1E" w14:textId="77777777" w:rsidR="005141EE" w:rsidRPr="00B824D0" w:rsidRDefault="005141EE" w:rsidP="005141EE">
      <w:pPr>
        <w:rPr>
          <w:sz w:val="20"/>
          <w:szCs w:val="20"/>
        </w:rPr>
      </w:pPr>
      <w:r w:rsidRPr="00B824D0">
        <w:rPr>
          <w:sz w:val="20"/>
          <w:szCs w:val="20"/>
        </w:rPr>
        <w:t>Pediatric Physio and Occupational Therapy</w:t>
      </w:r>
    </w:p>
    <w:p w14:paraId="111ADBAA" w14:textId="77777777" w:rsidR="005141EE" w:rsidRPr="00B824D0" w:rsidRDefault="005141EE" w:rsidP="005141EE">
      <w:pPr>
        <w:rPr>
          <w:sz w:val="20"/>
          <w:szCs w:val="20"/>
        </w:rPr>
      </w:pPr>
      <w:r w:rsidRPr="00B824D0">
        <w:rPr>
          <w:sz w:val="20"/>
          <w:szCs w:val="20"/>
        </w:rPr>
        <w:t xml:space="preserve">18- 471 </w:t>
      </w:r>
      <w:proofErr w:type="spellStart"/>
      <w:r w:rsidRPr="00B824D0">
        <w:rPr>
          <w:sz w:val="20"/>
          <w:szCs w:val="20"/>
        </w:rPr>
        <w:t>Hazeldean</w:t>
      </w:r>
      <w:proofErr w:type="spellEnd"/>
      <w:r w:rsidRPr="00B824D0">
        <w:rPr>
          <w:sz w:val="20"/>
          <w:szCs w:val="20"/>
        </w:rPr>
        <w:t xml:space="preserve"> Road</w:t>
      </w:r>
    </w:p>
    <w:p w14:paraId="4E69D376" w14:textId="77777777" w:rsidR="005141EE" w:rsidRPr="00B824D0" w:rsidRDefault="005141EE" w:rsidP="005141EE">
      <w:pPr>
        <w:rPr>
          <w:sz w:val="20"/>
          <w:szCs w:val="20"/>
        </w:rPr>
      </w:pPr>
      <w:r w:rsidRPr="00B824D0">
        <w:rPr>
          <w:sz w:val="20"/>
          <w:szCs w:val="20"/>
        </w:rPr>
        <w:t>Kanata, Ontario K2L 4B8</w:t>
      </w:r>
    </w:p>
    <w:p w14:paraId="4CE23361" w14:textId="77777777" w:rsidR="005141EE" w:rsidRPr="00B824D0" w:rsidRDefault="005141EE" w:rsidP="005141EE">
      <w:pPr>
        <w:rPr>
          <w:sz w:val="20"/>
          <w:szCs w:val="20"/>
        </w:rPr>
      </w:pPr>
      <w:r w:rsidRPr="00B824D0">
        <w:rPr>
          <w:sz w:val="20"/>
          <w:szCs w:val="20"/>
        </w:rPr>
        <w:t>613-831-2377</w:t>
      </w:r>
    </w:p>
    <w:p w14:paraId="1CD9DE17" w14:textId="02DB6258" w:rsidR="005141EE" w:rsidRPr="00B824D0" w:rsidRDefault="005141EE" w:rsidP="005141EE">
      <w:pPr>
        <w:rPr>
          <w:sz w:val="20"/>
          <w:szCs w:val="20"/>
        </w:rPr>
      </w:pPr>
      <w:hyperlink r:id="rId154" w:history="1">
        <w:r w:rsidRPr="00B824D0">
          <w:rPr>
            <w:rStyle w:val="Hyperlink"/>
            <w:sz w:val="20"/>
            <w:szCs w:val="20"/>
          </w:rPr>
          <w:t>info@pediatricphysio.com</w:t>
        </w:r>
      </w:hyperlink>
      <w:r w:rsidRPr="00B824D0">
        <w:rPr>
          <w:sz w:val="20"/>
          <w:szCs w:val="20"/>
        </w:rPr>
        <w:t xml:space="preserve"> </w:t>
      </w:r>
    </w:p>
    <w:p w14:paraId="0607FA84" w14:textId="3F67A9CC" w:rsidR="005141EE" w:rsidRPr="00B824D0" w:rsidRDefault="005141EE" w:rsidP="005141EE">
      <w:pPr>
        <w:rPr>
          <w:sz w:val="20"/>
          <w:szCs w:val="20"/>
        </w:rPr>
      </w:pPr>
      <w:hyperlink r:id="rId155" w:history="1">
        <w:r w:rsidRPr="00B824D0">
          <w:rPr>
            <w:rStyle w:val="Hyperlink"/>
            <w:sz w:val="20"/>
            <w:szCs w:val="20"/>
          </w:rPr>
          <w:t>www.pediatrictherapyottawa.com</w:t>
        </w:r>
      </w:hyperlink>
      <w:r w:rsidRPr="00B824D0">
        <w:rPr>
          <w:sz w:val="20"/>
          <w:szCs w:val="20"/>
        </w:rPr>
        <w:t xml:space="preserve"> </w:t>
      </w:r>
    </w:p>
    <w:p w14:paraId="713B0BDC" w14:textId="77777777" w:rsidR="005141EE" w:rsidRDefault="005141EE">
      <w:pPr>
        <w:rPr>
          <w:b/>
          <w:sz w:val="20"/>
          <w:szCs w:val="20"/>
        </w:rPr>
      </w:pPr>
    </w:p>
    <w:p w14:paraId="646ACF21" w14:textId="7A5FAF89" w:rsidR="001E3525" w:rsidRDefault="001E3525" w:rsidP="001E3525">
      <w:pPr>
        <w:shd w:val="clear" w:color="auto" w:fill="D9D9D9" w:themeFill="background1" w:themeFillShade="D9"/>
        <w:rPr>
          <w:b/>
          <w:sz w:val="20"/>
          <w:szCs w:val="20"/>
        </w:rPr>
      </w:pPr>
      <w:r>
        <w:rPr>
          <w:b/>
          <w:sz w:val="20"/>
          <w:szCs w:val="20"/>
        </w:rPr>
        <w:t>Second Nature Health and Wellness Centre</w:t>
      </w:r>
      <w:r>
        <w:rPr>
          <w:b/>
          <w:sz w:val="20"/>
          <w:szCs w:val="20"/>
        </w:rPr>
        <w:tab/>
      </w:r>
      <w:hyperlink r:id="rId156" w:history="1">
        <w:r w:rsidRPr="0072608E">
          <w:rPr>
            <w:rStyle w:val="Hyperlink"/>
            <w:b/>
            <w:sz w:val="20"/>
            <w:szCs w:val="20"/>
          </w:rPr>
          <w:t>www.secondnaturefamily.com</w:t>
        </w:r>
      </w:hyperlink>
      <w:r>
        <w:rPr>
          <w:b/>
          <w:sz w:val="20"/>
          <w:szCs w:val="20"/>
        </w:rPr>
        <w:tab/>
      </w:r>
      <w:r>
        <w:rPr>
          <w:b/>
          <w:sz w:val="20"/>
          <w:szCs w:val="20"/>
        </w:rPr>
        <w:tab/>
      </w:r>
      <w:r>
        <w:rPr>
          <w:b/>
          <w:sz w:val="20"/>
          <w:szCs w:val="20"/>
        </w:rPr>
        <w:tab/>
      </w:r>
      <w:r>
        <w:rPr>
          <w:b/>
          <w:sz w:val="20"/>
          <w:szCs w:val="20"/>
        </w:rPr>
        <w:tab/>
        <w:t>613-247-7900</w:t>
      </w:r>
    </w:p>
    <w:p w14:paraId="543C5F56" w14:textId="2DED1724" w:rsidR="001E3525" w:rsidRPr="001E3525" w:rsidRDefault="001E3525">
      <w:pPr>
        <w:rPr>
          <w:b/>
          <w:sz w:val="20"/>
          <w:szCs w:val="20"/>
        </w:rPr>
      </w:pPr>
      <w:r w:rsidRPr="001E3525">
        <w:rPr>
          <w:color w:val="000000"/>
          <w:sz w:val="20"/>
          <w:szCs w:val="20"/>
        </w:rPr>
        <w:t xml:space="preserve">Second Nature Health and Wellness Centre’s speech-language pathologists work one-on-one with your child/youth to improve their ability to communicate, swallowing, feeding, and celebrate successes. Please see listing under </w:t>
      </w:r>
      <w:r w:rsidRPr="00D93DDA">
        <w:rPr>
          <w:i/>
          <w:iCs/>
          <w:color w:val="000000"/>
          <w:sz w:val="20"/>
          <w:szCs w:val="20"/>
        </w:rPr>
        <w:t xml:space="preserve">Behavioural </w:t>
      </w:r>
      <w:r w:rsidR="00D93DDA" w:rsidRPr="00D93DDA">
        <w:rPr>
          <w:i/>
          <w:iCs/>
          <w:color w:val="000000"/>
          <w:sz w:val="20"/>
          <w:szCs w:val="20"/>
        </w:rPr>
        <w:t>Consultants</w:t>
      </w:r>
      <w:r w:rsidRPr="001E3525">
        <w:rPr>
          <w:color w:val="000000"/>
          <w:sz w:val="20"/>
          <w:szCs w:val="20"/>
        </w:rPr>
        <w:t xml:space="preserve"> for more information or call (613) 247-7900 or</w:t>
      </w:r>
      <w:r w:rsidRPr="001E3525">
        <w:rPr>
          <w:rStyle w:val="apple-converted-space"/>
          <w:color w:val="000000"/>
          <w:sz w:val="20"/>
          <w:szCs w:val="20"/>
        </w:rPr>
        <w:t> </w:t>
      </w:r>
      <w:hyperlink r:id="rId157" w:history="1">
        <w:r w:rsidRPr="001E3525">
          <w:rPr>
            <w:rStyle w:val="Hyperlink"/>
            <w:rFonts w:eastAsia="Courier New"/>
            <w:color w:val="467886"/>
            <w:sz w:val="20"/>
            <w:szCs w:val="20"/>
          </w:rPr>
          <w:t>admin@secondnaturefamily.com</w:t>
        </w:r>
      </w:hyperlink>
    </w:p>
    <w:p w14:paraId="2B2D46B2" w14:textId="77777777" w:rsidR="001E3525" w:rsidRPr="00B824D0" w:rsidRDefault="001E3525">
      <w:pPr>
        <w:rPr>
          <w:b/>
          <w:sz w:val="20"/>
          <w:szCs w:val="20"/>
        </w:rPr>
      </w:pPr>
    </w:p>
    <w:p w14:paraId="35D2D01C" w14:textId="77777777" w:rsidR="00D56A7C" w:rsidRPr="00B824D0" w:rsidRDefault="00D56A7C" w:rsidP="002C28C2">
      <w:pPr>
        <w:pStyle w:val="Heading3"/>
        <w:rPr>
          <w:szCs w:val="20"/>
        </w:rPr>
      </w:pPr>
      <w:r w:rsidRPr="00B824D0">
        <w:rPr>
          <w:szCs w:val="20"/>
        </w:rPr>
        <w:t>Emma Wells</w:t>
      </w:r>
      <w:r w:rsidR="00BA2265" w:rsidRPr="00B824D0">
        <w:rPr>
          <w:szCs w:val="20"/>
        </w:rPr>
        <w:tab/>
      </w:r>
      <w:r w:rsidR="00BA2265" w:rsidRPr="00B824D0">
        <w:rPr>
          <w:szCs w:val="20"/>
        </w:rPr>
        <w:tab/>
      </w:r>
      <w:r w:rsidR="00BA2265" w:rsidRPr="00B824D0">
        <w:rPr>
          <w:szCs w:val="20"/>
        </w:rPr>
        <w:tab/>
      </w:r>
      <w:r w:rsidR="00BA2265" w:rsidRPr="00B824D0">
        <w:rPr>
          <w:szCs w:val="20"/>
        </w:rPr>
        <w:tab/>
      </w:r>
      <w:r w:rsidR="00BA2265" w:rsidRPr="00B824D0">
        <w:rPr>
          <w:szCs w:val="20"/>
        </w:rPr>
        <w:tab/>
      </w:r>
      <w:r w:rsidR="00BA2265" w:rsidRPr="00B824D0">
        <w:rPr>
          <w:szCs w:val="20"/>
        </w:rPr>
        <w:tab/>
      </w:r>
      <w:hyperlink r:id="rId158" w:history="1">
        <w:r w:rsidR="00BA2265" w:rsidRPr="00B824D0">
          <w:rPr>
            <w:rStyle w:val="Hyperlink"/>
            <w:i/>
            <w:szCs w:val="20"/>
          </w:rPr>
          <w:t>wells.emmaj@gmail.com</w:t>
        </w:r>
      </w:hyperlink>
      <w:r w:rsidR="00BA2265" w:rsidRPr="00B824D0">
        <w:rPr>
          <w:szCs w:val="20"/>
        </w:rPr>
        <w:tab/>
      </w:r>
      <w:r w:rsidR="00BA2265" w:rsidRPr="00B824D0">
        <w:rPr>
          <w:szCs w:val="20"/>
        </w:rPr>
        <w:tab/>
      </w:r>
      <w:r w:rsidR="00BA2265" w:rsidRPr="00B824D0">
        <w:rPr>
          <w:szCs w:val="20"/>
        </w:rPr>
        <w:tab/>
      </w:r>
      <w:r w:rsidR="001A6FAA" w:rsidRPr="00B824D0">
        <w:rPr>
          <w:szCs w:val="20"/>
        </w:rPr>
        <w:t xml:space="preserve">613-228-1174 </w:t>
      </w:r>
      <w:proofErr w:type="spellStart"/>
      <w:r w:rsidR="001A6FAA" w:rsidRPr="00B824D0">
        <w:rPr>
          <w:szCs w:val="20"/>
        </w:rPr>
        <w:t>ext</w:t>
      </w:r>
      <w:proofErr w:type="spellEnd"/>
      <w:r w:rsidR="001A6FAA" w:rsidRPr="00B824D0">
        <w:rPr>
          <w:szCs w:val="20"/>
        </w:rPr>
        <w:t>. 31</w:t>
      </w:r>
    </w:p>
    <w:p w14:paraId="73869065" w14:textId="77777777" w:rsidR="00D56A7C" w:rsidRPr="00B824D0" w:rsidRDefault="00D56A7C" w:rsidP="00F361FB">
      <w:pPr>
        <w:rPr>
          <w:sz w:val="20"/>
          <w:szCs w:val="20"/>
        </w:rPr>
      </w:pPr>
      <w:r w:rsidRPr="00B824D0">
        <w:rPr>
          <w:b/>
          <w:sz w:val="20"/>
          <w:szCs w:val="20"/>
        </w:rPr>
        <w:t>Services:</w:t>
      </w:r>
      <w:r w:rsidRPr="00B824D0">
        <w:rPr>
          <w:sz w:val="20"/>
          <w:szCs w:val="20"/>
        </w:rPr>
        <w:t xml:space="preserve">  I am a Speech-Language Pathologist working for a private practice in the Nepean area. I am accepting new clients for service to be provided in-clinic (evenings and Sundays) or in your home at your convenience (days, evenings, weekends). I have over six </w:t>
      </w:r>
      <w:proofErr w:type="spellStart"/>
      <w:r w:rsidRPr="00B824D0">
        <w:rPr>
          <w:sz w:val="20"/>
          <w:szCs w:val="20"/>
        </w:rPr>
        <w:t>years experience</w:t>
      </w:r>
      <w:proofErr w:type="spellEnd"/>
      <w:r w:rsidRPr="00B824D0">
        <w:rPr>
          <w:sz w:val="20"/>
          <w:szCs w:val="20"/>
        </w:rPr>
        <w:t xml:space="preserve"> providing support to children with </w:t>
      </w:r>
      <w:proofErr w:type="gramStart"/>
      <w:r w:rsidRPr="00B824D0">
        <w:rPr>
          <w:sz w:val="20"/>
          <w:szCs w:val="20"/>
        </w:rPr>
        <w:t>Autism Spectrum Disorders</w:t>
      </w:r>
      <w:proofErr w:type="gramEnd"/>
      <w:r w:rsidRPr="00B824D0">
        <w:rPr>
          <w:sz w:val="20"/>
          <w:szCs w:val="20"/>
        </w:rPr>
        <w:t xml:space="preserve"> in a variety of capacities. I have supported non-verbal children one-on-one and in respite care; I have supported children in the inclusive camp program with the City of Ottawa; and I have provided speech and language assessment and intervention to children on the Autism Spectrum in both individual and group formats. I believe in providing client-centered service with a focus on functional and social communication skills.</w:t>
      </w:r>
      <w:r w:rsidR="00596C5B" w:rsidRPr="00B824D0">
        <w:rPr>
          <w:sz w:val="20"/>
          <w:szCs w:val="20"/>
        </w:rPr>
        <w:t xml:space="preserve">  </w:t>
      </w:r>
      <w:r w:rsidRPr="00B824D0">
        <w:rPr>
          <w:sz w:val="20"/>
          <w:szCs w:val="20"/>
        </w:rPr>
        <w:t xml:space="preserve">Please feel free to contact me directly for further information: </w:t>
      </w:r>
      <w:hyperlink r:id="rId159" w:history="1">
        <w:r w:rsidRPr="00B824D0">
          <w:rPr>
            <w:rStyle w:val="Hyperlink"/>
            <w:sz w:val="20"/>
            <w:szCs w:val="20"/>
          </w:rPr>
          <w:t>wells.emmaj@gmail.com</w:t>
        </w:r>
      </w:hyperlink>
      <w:r w:rsidRPr="00B824D0">
        <w:rPr>
          <w:sz w:val="20"/>
          <w:szCs w:val="20"/>
        </w:rPr>
        <w:t xml:space="preserve"> or call the clinic (613) 228-1174 ext. 31 </w:t>
      </w:r>
    </w:p>
    <w:p w14:paraId="0C5E64D0" w14:textId="77777777" w:rsidR="00F361FB" w:rsidRPr="00B824D0" w:rsidRDefault="00F361FB" w:rsidP="00F361FB">
      <w:pPr>
        <w:rPr>
          <w:sz w:val="20"/>
          <w:szCs w:val="20"/>
        </w:rPr>
      </w:pPr>
    </w:p>
    <w:p w14:paraId="1C4E2541" w14:textId="77777777" w:rsidR="004F334B" w:rsidRPr="00B824D0" w:rsidRDefault="004F334B" w:rsidP="002C28C2">
      <w:pPr>
        <w:pStyle w:val="Heading3"/>
        <w:rPr>
          <w:szCs w:val="20"/>
          <w:lang w:val="en-CA"/>
        </w:rPr>
      </w:pPr>
      <w:r w:rsidRPr="00B824D0">
        <w:rPr>
          <w:szCs w:val="20"/>
          <w:lang w:val="en-CA"/>
        </w:rPr>
        <w:t>Connie Wilker</w:t>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r>
      <w:r w:rsidRPr="00B824D0">
        <w:rPr>
          <w:szCs w:val="20"/>
          <w:lang w:val="en-CA"/>
        </w:rPr>
        <w:tab/>
        <w:t xml:space="preserve">613-228-1174 </w:t>
      </w:r>
      <w:proofErr w:type="spellStart"/>
      <w:r w:rsidRPr="00B824D0">
        <w:rPr>
          <w:szCs w:val="20"/>
          <w:lang w:val="en-CA"/>
        </w:rPr>
        <w:t>ext</w:t>
      </w:r>
      <w:proofErr w:type="spellEnd"/>
      <w:r w:rsidRPr="00B824D0">
        <w:rPr>
          <w:szCs w:val="20"/>
          <w:lang w:val="en-CA"/>
        </w:rPr>
        <w:t xml:space="preserve"> 43 </w:t>
      </w:r>
    </w:p>
    <w:p w14:paraId="7CF7F019" w14:textId="5ECEE596" w:rsidR="004F334B" w:rsidRPr="00B824D0" w:rsidRDefault="004F334B">
      <w:pPr>
        <w:rPr>
          <w:sz w:val="20"/>
          <w:szCs w:val="20"/>
        </w:rPr>
      </w:pPr>
      <w:r w:rsidRPr="00B824D0">
        <w:rPr>
          <w:b/>
          <w:sz w:val="20"/>
          <w:szCs w:val="20"/>
        </w:rPr>
        <w:t xml:space="preserve">Services:  </w:t>
      </w:r>
      <w:r w:rsidRPr="00B824D0">
        <w:rPr>
          <w:sz w:val="20"/>
          <w:szCs w:val="20"/>
        </w:rPr>
        <w:t>speech-language pathologist available for office and/or home visit therapy in Ottawa west end. Background includes working with preschool aged children diagnosed with disorders on the autistic spectrum.  Experienced with therapy in speech, language behaviour and pragmatics.</w:t>
      </w:r>
    </w:p>
    <w:p w14:paraId="424A97B0" w14:textId="35D6A251" w:rsidR="00E06CF8" w:rsidRPr="00B824D0" w:rsidRDefault="00E06CF8">
      <w:pPr>
        <w:rPr>
          <w:sz w:val="20"/>
          <w:szCs w:val="20"/>
        </w:rPr>
      </w:pPr>
    </w:p>
    <w:p w14:paraId="4979EA4F" w14:textId="34C6AB98" w:rsidR="00E06CF8" w:rsidRPr="00B824D0" w:rsidRDefault="00E06CF8" w:rsidP="00E06CF8">
      <w:pPr>
        <w:pStyle w:val="Heading3"/>
        <w:rPr>
          <w:szCs w:val="20"/>
          <w:lang w:val="en-CA"/>
        </w:rPr>
      </w:pPr>
      <w:proofErr w:type="spellStart"/>
      <w:r w:rsidRPr="00B824D0">
        <w:rPr>
          <w:szCs w:val="20"/>
          <w:lang w:val="en-CA"/>
        </w:rPr>
        <w:t>Yakky</w:t>
      </w:r>
      <w:proofErr w:type="spellEnd"/>
      <w:r w:rsidRPr="00B824D0">
        <w:rPr>
          <w:szCs w:val="20"/>
          <w:lang w:val="en-CA"/>
        </w:rPr>
        <w:t xml:space="preserve"> Duck Speech and Language Services</w:t>
      </w:r>
      <w:r w:rsidRPr="00B824D0">
        <w:rPr>
          <w:szCs w:val="20"/>
          <w:lang w:val="en-CA"/>
        </w:rPr>
        <w:tab/>
      </w:r>
      <w:r w:rsidR="007F7281" w:rsidRPr="00B824D0">
        <w:rPr>
          <w:szCs w:val="20"/>
          <w:lang w:val="en-CA"/>
        </w:rPr>
        <w:t>www.yakkyduckspeech.ca</w:t>
      </w:r>
      <w:r w:rsidRPr="00B824D0">
        <w:rPr>
          <w:szCs w:val="20"/>
          <w:lang w:val="en-CA"/>
        </w:rPr>
        <w:tab/>
        <w:t xml:space="preserve"> </w:t>
      </w:r>
    </w:p>
    <w:p w14:paraId="061DDFA9" w14:textId="3009F097" w:rsidR="00E06CF8" w:rsidRPr="00B824D0" w:rsidRDefault="00E06CF8" w:rsidP="00E06CF8">
      <w:pPr>
        <w:rPr>
          <w:sz w:val="20"/>
          <w:szCs w:val="20"/>
        </w:rPr>
      </w:pPr>
      <w:r w:rsidRPr="00B824D0">
        <w:rPr>
          <w:b/>
          <w:sz w:val="20"/>
          <w:szCs w:val="20"/>
        </w:rPr>
        <w:t xml:space="preserve">Services:  </w:t>
      </w:r>
      <w:r w:rsidRPr="00B824D0">
        <w:rPr>
          <w:sz w:val="20"/>
          <w:szCs w:val="20"/>
        </w:rPr>
        <w:t>speech-language pathologist available for virtual speech and language practice.</w:t>
      </w:r>
      <w:r w:rsidR="007F7281" w:rsidRPr="00B824D0">
        <w:rPr>
          <w:sz w:val="20"/>
          <w:szCs w:val="20"/>
        </w:rPr>
        <w:t xml:space="preserve">  </w:t>
      </w:r>
      <w:proofErr w:type="spellStart"/>
      <w:r w:rsidR="007F7281" w:rsidRPr="00B824D0">
        <w:rPr>
          <w:sz w:val="20"/>
          <w:szCs w:val="20"/>
        </w:rPr>
        <w:t>Shanan</w:t>
      </w:r>
      <w:proofErr w:type="spellEnd"/>
      <w:r w:rsidR="007F7281" w:rsidRPr="00B824D0">
        <w:rPr>
          <w:sz w:val="20"/>
          <w:szCs w:val="20"/>
        </w:rPr>
        <w:t xml:space="preserve"> </w:t>
      </w:r>
      <w:proofErr w:type="spellStart"/>
      <w:r w:rsidR="007F7281" w:rsidRPr="00B824D0">
        <w:rPr>
          <w:sz w:val="20"/>
          <w:szCs w:val="20"/>
        </w:rPr>
        <w:t>Floto</w:t>
      </w:r>
      <w:proofErr w:type="spellEnd"/>
      <w:r w:rsidR="007F7281" w:rsidRPr="00B824D0">
        <w:rPr>
          <w:sz w:val="20"/>
          <w:szCs w:val="20"/>
        </w:rPr>
        <w:t xml:space="preserve">:  </w:t>
      </w:r>
      <w:hyperlink r:id="rId160" w:history="1">
        <w:r w:rsidR="007F7281" w:rsidRPr="00B824D0">
          <w:rPr>
            <w:rStyle w:val="Hyperlink"/>
            <w:sz w:val="20"/>
            <w:szCs w:val="20"/>
          </w:rPr>
          <w:t>shanan@yakkyduckspeech.ca</w:t>
        </w:r>
      </w:hyperlink>
      <w:r w:rsidR="007F7281" w:rsidRPr="00B824D0">
        <w:rPr>
          <w:sz w:val="20"/>
          <w:szCs w:val="20"/>
        </w:rPr>
        <w:t xml:space="preserve"> </w:t>
      </w:r>
    </w:p>
    <w:p w14:paraId="4EC2E5D8" w14:textId="77777777" w:rsidR="00413172" w:rsidRPr="00B824D0" w:rsidRDefault="00413172">
      <w:pPr>
        <w:rPr>
          <w:sz w:val="20"/>
          <w:szCs w:val="20"/>
        </w:rPr>
      </w:pPr>
    </w:p>
    <w:p w14:paraId="25F86590" w14:textId="77777777" w:rsidR="003C4DE5" w:rsidRPr="00B824D0" w:rsidRDefault="003C4DE5" w:rsidP="002C28C2">
      <w:pPr>
        <w:pStyle w:val="Heading3"/>
        <w:rPr>
          <w:szCs w:val="20"/>
          <w:lang w:val="en-CA"/>
        </w:rPr>
      </w:pPr>
      <w:r w:rsidRPr="00B824D0">
        <w:rPr>
          <w:szCs w:val="20"/>
          <w:lang w:val="en-CA"/>
        </w:rPr>
        <w:t xml:space="preserve">Lisa </w:t>
      </w:r>
      <w:proofErr w:type="spellStart"/>
      <w:r w:rsidRPr="00B824D0">
        <w:rPr>
          <w:szCs w:val="20"/>
          <w:lang w:val="en-CA"/>
        </w:rPr>
        <w:t>Zanon</w:t>
      </w:r>
      <w:proofErr w:type="spellEnd"/>
      <w:r w:rsidRPr="00B824D0">
        <w:rPr>
          <w:szCs w:val="20"/>
          <w:lang w:val="en-CA"/>
        </w:rPr>
        <w:tab/>
      </w:r>
      <w:r w:rsidRPr="00B824D0">
        <w:rPr>
          <w:szCs w:val="20"/>
          <w:lang w:val="en-CA"/>
        </w:rPr>
        <w:tab/>
      </w:r>
      <w:r w:rsidRPr="00B824D0">
        <w:rPr>
          <w:szCs w:val="20"/>
          <w:lang w:val="en-CA"/>
        </w:rPr>
        <w:tab/>
      </w:r>
      <w:r w:rsidR="003E5620" w:rsidRPr="00B824D0">
        <w:rPr>
          <w:szCs w:val="20"/>
          <w:lang w:val="en-CA"/>
        </w:rPr>
        <w:tab/>
      </w:r>
      <w:r w:rsidR="003E5620" w:rsidRPr="00B824D0">
        <w:rPr>
          <w:szCs w:val="20"/>
          <w:lang w:val="en-CA"/>
        </w:rPr>
        <w:tab/>
      </w:r>
      <w:r w:rsidR="003E5620" w:rsidRPr="00B824D0">
        <w:rPr>
          <w:szCs w:val="20"/>
          <w:lang w:val="en-CA"/>
        </w:rPr>
        <w:tab/>
      </w:r>
      <w:hyperlink r:id="rId161" w:history="1">
        <w:r w:rsidRPr="00B824D0">
          <w:rPr>
            <w:rStyle w:val="Hyperlink"/>
            <w:i/>
            <w:szCs w:val="20"/>
            <w:lang w:val="en-CA"/>
          </w:rPr>
          <w:t>zanonlisa@hotmail.com</w:t>
        </w:r>
      </w:hyperlink>
      <w:r w:rsidRPr="00B824D0">
        <w:rPr>
          <w:szCs w:val="20"/>
          <w:lang w:val="en-CA"/>
        </w:rPr>
        <w:tab/>
      </w:r>
      <w:r w:rsidRPr="00B824D0">
        <w:rPr>
          <w:szCs w:val="20"/>
          <w:lang w:val="en-CA"/>
        </w:rPr>
        <w:tab/>
      </w:r>
      <w:r w:rsidRPr="00B824D0">
        <w:rPr>
          <w:szCs w:val="20"/>
          <w:lang w:val="en-CA"/>
        </w:rPr>
        <w:tab/>
        <w:t>613-851-0506</w:t>
      </w:r>
    </w:p>
    <w:p w14:paraId="455D13D6" w14:textId="77777777" w:rsidR="003C4DE5" w:rsidRPr="00B824D0" w:rsidRDefault="003C4DE5" w:rsidP="003C4DE5">
      <w:pPr>
        <w:rPr>
          <w:sz w:val="20"/>
          <w:szCs w:val="20"/>
        </w:rPr>
      </w:pPr>
      <w:r w:rsidRPr="00B824D0">
        <w:rPr>
          <w:sz w:val="20"/>
          <w:szCs w:val="20"/>
        </w:rPr>
        <w:t>I am a Speech-Language Pathologist with extensive experience and passion for working with children with autism in the English language.  I provide assessments as well as direct “floor time” therapy to children, aged preschool to school age (elementary).  In addition, I provide parent training and consultation.  Currently I am accepting new clients and provide home visits.</w:t>
      </w:r>
    </w:p>
    <w:p w14:paraId="1ECEE05F" w14:textId="77777777" w:rsidR="003C4DE5" w:rsidRPr="00B824D0" w:rsidRDefault="003C4DE5" w:rsidP="003C4DE5">
      <w:pPr>
        <w:rPr>
          <w:sz w:val="20"/>
          <w:szCs w:val="20"/>
        </w:rPr>
      </w:pPr>
    </w:p>
    <w:p w14:paraId="01825802" w14:textId="77777777" w:rsidR="00413172" w:rsidRPr="00B824D0" w:rsidRDefault="00413172" w:rsidP="002C28C2">
      <w:pPr>
        <w:pStyle w:val="Heading3"/>
        <w:rPr>
          <w:szCs w:val="20"/>
          <w:lang w:val="en-CA"/>
        </w:rPr>
      </w:pPr>
      <w:r w:rsidRPr="00B824D0">
        <w:rPr>
          <w:szCs w:val="20"/>
          <w:lang w:val="en-CA"/>
        </w:rPr>
        <w:t xml:space="preserve">Mary-Anne </w:t>
      </w:r>
      <w:proofErr w:type="spellStart"/>
      <w:r w:rsidRPr="00B824D0">
        <w:rPr>
          <w:szCs w:val="20"/>
          <w:lang w:val="en-CA"/>
        </w:rPr>
        <w:t>Zubrycky</w:t>
      </w:r>
      <w:proofErr w:type="spellEnd"/>
      <w:r w:rsidRPr="00B824D0">
        <w:rPr>
          <w:szCs w:val="20"/>
          <w:lang w:val="en-CA"/>
        </w:rPr>
        <w:tab/>
      </w:r>
      <w:r w:rsidRPr="00B824D0">
        <w:rPr>
          <w:szCs w:val="20"/>
          <w:lang w:val="en-CA"/>
        </w:rPr>
        <w:tab/>
      </w:r>
      <w:r w:rsidRPr="00B824D0">
        <w:rPr>
          <w:szCs w:val="20"/>
          <w:lang w:val="en-CA"/>
        </w:rPr>
        <w:tab/>
      </w:r>
      <w:r w:rsidR="003E5620" w:rsidRPr="00B824D0">
        <w:rPr>
          <w:szCs w:val="20"/>
          <w:lang w:val="en-CA"/>
        </w:rPr>
        <w:tab/>
      </w:r>
      <w:r w:rsidR="003E5620" w:rsidRPr="00B824D0">
        <w:rPr>
          <w:szCs w:val="20"/>
          <w:lang w:val="en-CA"/>
        </w:rPr>
        <w:tab/>
      </w:r>
      <w:hyperlink r:id="rId162" w:history="1">
        <w:r w:rsidRPr="00B824D0">
          <w:rPr>
            <w:rStyle w:val="Hyperlink"/>
            <w:i/>
            <w:szCs w:val="20"/>
            <w:lang w:val="en-CA"/>
          </w:rPr>
          <w:t>www.speechvoice.ca</w:t>
        </w:r>
      </w:hyperlink>
      <w:r w:rsidRPr="00B824D0">
        <w:rPr>
          <w:szCs w:val="20"/>
          <w:lang w:val="en-CA"/>
        </w:rPr>
        <w:tab/>
      </w:r>
      <w:r w:rsidRPr="00B824D0">
        <w:rPr>
          <w:szCs w:val="20"/>
          <w:lang w:val="en-CA"/>
        </w:rPr>
        <w:tab/>
      </w:r>
      <w:r w:rsidRPr="00B824D0">
        <w:rPr>
          <w:szCs w:val="20"/>
          <w:lang w:val="en-CA"/>
        </w:rPr>
        <w:tab/>
        <w:t>613-820-4722</w:t>
      </w:r>
    </w:p>
    <w:p w14:paraId="007700C0" w14:textId="77777777" w:rsidR="00413172" w:rsidRPr="00B824D0" w:rsidRDefault="00413172">
      <w:pPr>
        <w:rPr>
          <w:sz w:val="20"/>
          <w:szCs w:val="20"/>
        </w:rPr>
      </w:pPr>
      <w:r w:rsidRPr="00B824D0">
        <w:rPr>
          <w:sz w:val="20"/>
          <w:szCs w:val="20"/>
        </w:rPr>
        <w:t>Services:  The Speech, Voice and Language Clinic for all ages.</w:t>
      </w:r>
    </w:p>
    <w:p w14:paraId="706465D1" w14:textId="77777777" w:rsidR="00FE3CB0" w:rsidRPr="00B824D0" w:rsidRDefault="00FE3CB0">
      <w:pPr>
        <w:rPr>
          <w:b/>
          <w:sz w:val="20"/>
          <w:szCs w:val="20"/>
        </w:rPr>
      </w:pPr>
    </w:p>
    <w:p w14:paraId="56A304BC" w14:textId="77777777" w:rsidR="009F49BD" w:rsidRPr="00B824D0" w:rsidRDefault="009F49BD" w:rsidP="00451403">
      <w:pPr>
        <w:pStyle w:val="Heading1"/>
      </w:pPr>
      <w:bookmarkStart w:id="36" w:name="_Toc412637943"/>
      <w:bookmarkStart w:id="37" w:name="_Toc186287184"/>
      <w:bookmarkStart w:id="38" w:name="_Toc412637938"/>
      <w:proofErr w:type="spellStart"/>
      <w:r w:rsidRPr="00B824D0">
        <w:lastRenderedPageBreak/>
        <w:t>Paediatricians</w:t>
      </w:r>
      <w:proofErr w:type="spellEnd"/>
      <w:r w:rsidRPr="00B824D0">
        <w:t xml:space="preserve"> and Other Specialists</w:t>
      </w:r>
      <w:bookmarkEnd w:id="36"/>
      <w:bookmarkEnd w:id="37"/>
    </w:p>
    <w:p w14:paraId="46F990EA" w14:textId="77777777" w:rsidR="009F49BD" w:rsidRPr="00B824D0" w:rsidRDefault="009F49BD" w:rsidP="009F49BD">
      <w:pPr>
        <w:pStyle w:val="Heading3"/>
        <w:rPr>
          <w:szCs w:val="20"/>
        </w:rPr>
      </w:pPr>
      <w:r w:rsidRPr="00B824D0">
        <w:rPr>
          <w:szCs w:val="20"/>
        </w:rPr>
        <w:t>Dr. Bergh</w:t>
      </w:r>
      <w:r w:rsidRPr="00B824D0">
        <w:rPr>
          <w:szCs w:val="20"/>
        </w:rPr>
        <w:tab/>
      </w:r>
      <w:r w:rsidRPr="00B824D0">
        <w:rPr>
          <w:szCs w:val="20"/>
        </w:rPr>
        <w:tab/>
      </w:r>
      <w:r w:rsidRPr="00B824D0">
        <w:rPr>
          <w:szCs w:val="20"/>
        </w:rPr>
        <w:tab/>
      </w:r>
      <w:r w:rsidRPr="00B824D0">
        <w:rPr>
          <w:szCs w:val="20"/>
        </w:rPr>
        <w:tab/>
      </w:r>
      <w:r w:rsidRPr="00B824D0">
        <w:rPr>
          <w:szCs w:val="20"/>
        </w:rPr>
        <w:tab/>
      </w:r>
      <w:r w:rsidRPr="00B824D0">
        <w:rPr>
          <w:szCs w:val="20"/>
        </w:rPr>
        <w:tab/>
      </w:r>
      <w:r w:rsidRPr="00B824D0">
        <w:rPr>
          <w:szCs w:val="20"/>
        </w:rPr>
        <w:tab/>
      </w:r>
      <w:r w:rsidRPr="00B824D0">
        <w:rPr>
          <w:szCs w:val="20"/>
        </w:rPr>
        <w:tab/>
      </w:r>
      <w:r w:rsidRPr="00B824D0">
        <w:rPr>
          <w:szCs w:val="20"/>
        </w:rPr>
        <w:tab/>
      </w:r>
      <w:r w:rsidRPr="00B824D0">
        <w:rPr>
          <w:szCs w:val="20"/>
        </w:rPr>
        <w:tab/>
      </w:r>
      <w:r w:rsidRPr="00B824D0">
        <w:rPr>
          <w:szCs w:val="20"/>
        </w:rPr>
        <w:tab/>
        <w:t>613-231-5000</w:t>
      </w:r>
    </w:p>
    <w:p w14:paraId="6F393B12" w14:textId="77777777" w:rsidR="009F49BD" w:rsidRPr="00B824D0" w:rsidRDefault="009F49BD" w:rsidP="009F49BD">
      <w:pPr>
        <w:rPr>
          <w:sz w:val="20"/>
          <w:szCs w:val="20"/>
        </w:rPr>
      </w:pPr>
      <w:r w:rsidRPr="00B824D0">
        <w:rPr>
          <w:b/>
          <w:bCs/>
          <w:sz w:val="20"/>
          <w:szCs w:val="20"/>
        </w:rPr>
        <w:t xml:space="preserve">Please note:  </w:t>
      </w:r>
      <w:r w:rsidRPr="00B824D0">
        <w:rPr>
          <w:sz w:val="20"/>
          <w:szCs w:val="20"/>
        </w:rPr>
        <w:t>Dr. Bergh is by referral only and specializes in dealing with children whose diagnosis is ADHD.  However, he does deal with children who have a dual diagnosis of ADHD/ASD.</w:t>
      </w:r>
    </w:p>
    <w:p w14:paraId="019C081F" w14:textId="77777777" w:rsidR="009F49BD" w:rsidRPr="00B824D0" w:rsidRDefault="009F49BD" w:rsidP="009F49BD">
      <w:pPr>
        <w:rPr>
          <w:sz w:val="20"/>
          <w:szCs w:val="20"/>
        </w:rPr>
      </w:pPr>
    </w:p>
    <w:p w14:paraId="59F03400" w14:textId="77777777" w:rsidR="009F49BD" w:rsidRPr="003F1FE3" w:rsidRDefault="009F49BD" w:rsidP="009F49BD">
      <w:pPr>
        <w:pStyle w:val="Heading3"/>
        <w:rPr>
          <w:lang w:val="en-CA"/>
        </w:rPr>
      </w:pPr>
      <w:r w:rsidRPr="003F1FE3">
        <w:rPr>
          <w:lang w:val="en-CA"/>
        </w:rPr>
        <w:t>Dr. Gary Bonn</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613-729-7800</w:t>
      </w:r>
    </w:p>
    <w:p w14:paraId="6F07BA51" w14:textId="77777777" w:rsidR="009F49BD" w:rsidRPr="00D93DDA" w:rsidRDefault="009F49BD" w:rsidP="009F49BD">
      <w:pPr>
        <w:rPr>
          <w:sz w:val="20"/>
          <w:szCs w:val="20"/>
        </w:rPr>
      </w:pPr>
      <w:r w:rsidRPr="00D93DDA">
        <w:rPr>
          <w:sz w:val="20"/>
          <w:szCs w:val="20"/>
        </w:rPr>
        <w:t>Children’s eye specialist.</w:t>
      </w:r>
    </w:p>
    <w:p w14:paraId="1683A453" w14:textId="77777777" w:rsidR="009F49BD" w:rsidRDefault="009F49BD" w:rsidP="009F49BD">
      <w:pPr>
        <w:rPr>
          <w:szCs w:val="20"/>
        </w:rPr>
      </w:pPr>
    </w:p>
    <w:p w14:paraId="5287687C" w14:textId="086DBBD3" w:rsidR="008623E7" w:rsidRPr="003F1FE3" w:rsidRDefault="008623E7" w:rsidP="008623E7">
      <w:pPr>
        <w:pStyle w:val="Heading3"/>
        <w:rPr>
          <w:lang w:val="en-CA"/>
        </w:rPr>
      </w:pPr>
      <w:r w:rsidRPr="003F1FE3">
        <w:rPr>
          <w:lang w:val="en-CA"/>
        </w:rPr>
        <w:t>Dr. Kevin Chan</w:t>
      </w:r>
      <w:r w:rsidRPr="003F1FE3">
        <w:rPr>
          <w:vertAlign w:val="superscript"/>
          <w:lang w:val="en-CA"/>
        </w:rPr>
        <w:t>V3.3</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613-591-1234</w:t>
      </w:r>
    </w:p>
    <w:p w14:paraId="190E8EB0" w14:textId="77777777" w:rsidR="008623E7" w:rsidRPr="00D93DDA" w:rsidRDefault="008623E7" w:rsidP="008623E7">
      <w:pPr>
        <w:rPr>
          <w:sz w:val="20"/>
          <w:szCs w:val="20"/>
        </w:rPr>
      </w:pPr>
      <w:r w:rsidRPr="00D93DDA">
        <w:rPr>
          <w:sz w:val="20"/>
          <w:szCs w:val="20"/>
        </w:rPr>
        <w:t xml:space="preserve">99 </w:t>
      </w:r>
      <w:proofErr w:type="spellStart"/>
      <w:r w:rsidRPr="00D93DDA">
        <w:rPr>
          <w:sz w:val="20"/>
          <w:szCs w:val="20"/>
        </w:rPr>
        <w:t>Kakulu</w:t>
      </w:r>
      <w:proofErr w:type="spellEnd"/>
      <w:r w:rsidRPr="00D93DDA">
        <w:rPr>
          <w:sz w:val="20"/>
          <w:szCs w:val="20"/>
        </w:rPr>
        <w:t xml:space="preserve"> Rd, Kanata, ON K2L 3C8</w:t>
      </w:r>
    </w:p>
    <w:p w14:paraId="5F06370A" w14:textId="77777777" w:rsidR="008623E7" w:rsidRPr="00D93DDA" w:rsidRDefault="008623E7" w:rsidP="008623E7">
      <w:pPr>
        <w:rPr>
          <w:sz w:val="20"/>
          <w:szCs w:val="20"/>
        </w:rPr>
      </w:pPr>
      <w:r w:rsidRPr="00D93DDA">
        <w:rPr>
          <w:sz w:val="20"/>
          <w:szCs w:val="20"/>
        </w:rPr>
        <w:t>Recommended by a parent</w:t>
      </w:r>
    </w:p>
    <w:p w14:paraId="68EFBB49" w14:textId="77777777" w:rsidR="008623E7" w:rsidRPr="0031119A" w:rsidRDefault="008623E7" w:rsidP="009F49BD">
      <w:pPr>
        <w:rPr>
          <w:szCs w:val="20"/>
        </w:rPr>
      </w:pPr>
    </w:p>
    <w:p w14:paraId="5343B109" w14:textId="77777777" w:rsidR="009F49BD" w:rsidRPr="003F1FE3" w:rsidRDefault="009F49BD" w:rsidP="009F49BD">
      <w:pPr>
        <w:pStyle w:val="Heading3"/>
        <w:rPr>
          <w:lang w:val="en-CA"/>
        </w:rPr>
      </w:pPr>
      <w:r w:rsidRPr="003F1FE3">
        <w:rPr>
          <w:lang w:val="en-CA"/>
        </w:rPr>
        <w:t xml:space="preserve">Dr. </w:t>
      </w:r>
      <w:proofErr w:type="spellStart"/>
      <w:r w:rsidRPr="003F1FE3">
        <w:rPr>
          <w:lang w:val="en-CA"/>
        </w:rPr>
        <w:t>Lixin</w:t>
      </w:r>
      <w:proofErr w:type="spellEnd"/>
      <w:r w:rsidRPr="003F1FE3">
        <w:rPr>
          <w:lang w:val="en-CA"/>
        </w:rPr>
        <w:t xml:space="preserve"> </w:t>
      </w:r>
      <w:proofErr w:type="spellStart"/>
      <w:r w:rsidRPr="003F1FE3">
        <w:rPr>
          <w:lang w:val="en-CA"/>
        </w:rPr>
        <w:t>Chungphaisan</w:t>
      </w:r>
      <w:proofErr w:type="spellEnd"/>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613-599-0055</w:t>
      </w:r>
    </w:p>
    <w:p w14:paraId="66EB788A" w14:textId="77777777" w:rsidR="009F49BD" w:rsidRPr="00D93DDA" w:rsidRDefault="009F49BD" w:rsidP="009F49BD">
      <w:pPr>
        <w:rPr>
          <w:sz w:val="20"/>
          <w:szCs w:val="20"/>
        </w:rPr>
      </w:pPr>
      <w:r w:rsidRPr="00D93DDA">
        <w:rPr>
          <w:sz w:val="20"/>
          <w:szCs w:val="20"/>
        </w:rPr>
        <w:t>Optometrist</w:t>
      </w:r>
    </w:p>
    <w:p w14:paraId="727C30E7" w14:textId="77777777" w:rsidR="009F49BD" w:rsidRPr="0031119A" w:rsidRDefault="009F49BD" w:rsidP="009F49BD">
      <w:pPr>
        <w:rPr>
          <w:szCs w:val="20"/>
        </w:rPr>
      </w:pPr>
    </w:p>
    <w:p w14:paraId="216D07E7" w14:textId="77777777" w:rsidR="009F49BD" w:rsidRPr="003F1FE3" w:rsidRDefault="009F49BD" w:rsidP="009F49BD">
      <w:pPr>
        <w:pStyle w:val="Heading3"/>
        <w:rPr>
          <w:lang w:val="en-CA"/>
        </w:rPr>
      </w:pPr>
      <w:r w:rsidRPr="003F1FE3">
        <w:rPr>
          <w:lang w:val="en-CA"/>
        </w:rPr>
        <w:t>Gamma Dynacare</w:t>
      </w:r>
      <w:r w:rsidRPr="003F1FE3">
        <w:rPr>
          <w:lang w:val="en-CA"/>
        </w:rPr>
        <w:tab/>
      </w:r>
      <w:r w:rsidRPr="003F1FE3">
        <w:rPr>
          <w:lang w:val="en-CA"/>
        </w:rPr>
        <w:tab/>
      </w:r>
      <w:r w:rsidRPr="003F1FE3">
        <w:rPr>
          <w:lang w:val="en-CA"/>
        </w:rPr>
        <w:tab/>
      </w:r>
      <w:r w:rsidRPr="003F1FE3">
        <w:rPr>
          <w:lang w:val="en-CA"/>
        </w:rPr>
        <w:tab/>
      </w:r>
      <w:r w:rsidRPr="003F1FE3">
        <w:rPr>
          <w:lang w:val="en-CA"/>
        </w:rPr>
        <w:tab/>
      </w:r>
      <w:hyperlink r:id="rId163" w:history="1">
        <w:r w:rsidRPr="003F1FE3">
          <w:rPr>
            <w:rStyle w:val="Hyperlink"/>
            <w:i/>
            <w:lang w:val="en-CA"/>
          </w:rPr>
          <w:t>www.gamma-dynacare.com</w:t>
        </w:r>
      </w:hyperlink>
      <w:r w:rsidRPr="003F1FE3">
        <w:rPr>
          <w:lang w:val="en-CA"/>
        </w:rPr>
        <w:t xml:space="preserve"> </w:t>
      </w:r>
    </w:p>
    <w:p w14:paraId="6ED4F7AA" w14:textId="4AD24BC5" w:rsidR="009F49BD" w:rsidRPr="00D93DDA" w:rsidRDefault="009F49BD" w:rsidP="009F49BD">
      <w:pPr>
        <w:rPr>
          <w:sz w:val="20"/>
          <w:szCs w:val="20"/>
        </w:rPr>
      </w:pPr>
      <w:r w:rsidRPr="00D93DDA">
        <w:rPr>
          <w:sz w:val="20"/>
          <w:szCs w:val="20"/>
        </w:rPr>
        <w:t>Note:  a parent mentioned that she was able to have a lab technician visit her home to take blood from her child which may be a good option for those whose children experience a great deal of anxiety during blood tests.  I could not find it on their general website but suggest you call a lab near you to see if the service is indeed available (DB).</w:t>
      </w:r>
    </w:p>
    <w:p w14:paraId="7B2E3149" w14:textId="77777777" w:rsidR="009F49BD" w:rsidRDefault="009F49BD" w:rsidP="009F49BD">
      <w:pPr>
        <w:rPr>
          <w:szCs w:val="20"/>
        </w:rPr>
      </w:pPr>
    </w:p>
    <w:p w14:paraId="3625B987" w14:textId="77777777" w:rsidR="009F49BD" w:rsidRPr="003F1FE3" w:rsidRDefault="009F49BD" w:rsidP="009F49BD">
      <w:pPr>
        <w:pStyle w:val="Heading3"/>
        <w:rPr>
          <w:lang w:val="en-CA"/>
        </w:rPr>
      </w:pPr>
      <w:r w:rsidRPr="003F1FE3">
        <w:rPr>
          <w:lang w:val="en-CA"/>
        </w:rPr>
        <w:t>Dr. Annick Fournier CHEO</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613-737-2235</w:t>
      </w:r>
    </w:p>
    <w:p w14:paraId="604B3B32" w14:textId="77777777" w:rsidR="009F49BD" w:rsidRPr="00D93DDA" w:rsidRDefault="009F49BD" w:rsidP="009F49BD">
      <w:pPr>
        <w:rPr>
          <w:sz w:val="20"/>
          <w:szCs w:val="20"/>
        </w:rPr>
      </w:pPr>
      <w:r w:rsidRPr="00D93DDA">
        <w:rPr>
          <w:sz w:val="20"/>
          <w:szCs w:val="20"/>
        </w:rPr>
        <w:t>Paediatric Ophthalmologist -</w:t>
      </w:r>
    </w:p>
    <w:p w14:paraId="412ACE1F" w14:textId="77777777" w:rsidR="009F49BD" w:rsidRPr="00D93DDA" w:rsidRDefault="009F49BD" w:rsidP="009F49BD">
      <w:pPr>
        <w:rPr>
          <w:sz w:val="20"/>
          <w:szCs w:val="20"/>
        </w:rPr>
      </w:pPr>
      <w:r w:rsidRPr="00D93DDA">
        <w:rPr>
          <w:sz w:val="20"/>
          <w:szCs w:val="20"/>
        </w:rPr>
        <w:t>Dr. Annick Fournier CHEO, </w:t>
      </w:r>
    </w:p>
    <w:p w14:paraId="223256C0" w14:textId="77777777" w:rsidR="009F49BD" w:rsidRPr="00D93DDA" w:rsidRDefault="009F49BD" w:rsidP="009F49BD">
      <w:pPr>
        <w:rPr>
          <w:sz w:val="20"/>
          <w:szCs w:val="20"/>
        </w:rPr>
      </w:pPr>
      <w:r w:rsidRPr="00D93DDA">
        <w:rPr>
          <w:sz w:val="20"/>
          <w:szCs w:val="20"/>
        </w:rPr>
        <w:t>401 Smyth Rd., Ottawa ON K1H 8L1 </w:t>
      </w:r>
    </w:p>
    <w:p w14:paraId="0036D547" w14:textId="77777777" w:rsidR="009F49BD" w:rsidRPr="000E52F9" w:rsidRDefault="009F49BD" w:rsidP="009F49BD">
      <w:pPr>
        <w:rPr>
          <w:rFonts w:eastAsia="Calibri"/>
          <w:szCs w:val="20"/>
        </w:rPr>
      </w:pPr>
      <w:proofErr w:type="gramStart"/>
      <w:r w:rsidRPr="00D93DDA">
        <w:rPr>
          <w:sz w:val="20"/>
          <w:szCs w:val="20"/>
        </w:rPr>
        <w:t>Tel :</w:t>
      </w:r>
      <w:proofErr w:type="gramEnd"/>
      <w:r w:rsidRPr="00D93DDA">
        <w:rPr>
          <w:sz w:val="20"/>
          <w:szCs w:val="20"/>
        </w:rPr>
        <w:t xml:space="preserve"> 613 737-2235</w:t>
      </w:r>
    </w:p>
    <w:p w14:paraId="52A0A9E2" w14:textId="77777777" w:rsidR="009F49BD" w:rsidRPr="00845C28" w:rsidRDefault="009F49BD" w:rsidP="009F49BD"/>
    <w:p w14:paraId="78A21991" w14:textId="77777777" w:rsidR="009F49BD" w:rsidRPr="00845C28" w:rsidRDefault="009F49BD" w:rsidP="009F49BD">
      <w:pPr>
        <w:pStyle w:val="Heading3"/>
        <w:rPr>
          <w:lang w:val="en-CA"/>
        </w:rPr>
      </w:pPr>
      <w:r w:rsidRPr="00845C28">
        <w:rPr>
          <w:lang w:val="en-CA"/>
        </w:rPr>
        <w:t>Dr. Christopher Shoemaker</w:t>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t>613-225-5015</w:t>
      </w:r>
    </w:p>
    <w:p w14:paraId="7DBBCF6D" w14:textId="77777777" w:rsidR="009F49BD" w:rsidRPr="00D93DDA" w:rsidRDefault="009F49BD" w:rsidP="009F49BD">
      <w:pPr>
        <w:rPr>
          <w:sz w:val="20"/>
          <w:szCs w:val="20"/>
        </w:rPr>
      </w:pPr>
      <w:r w:rsidRPr="00D93DDA">
        <w:rPr>
          <w:sz w:val="20"/>
          <w:szCs w:val="20"/>
        </w:rPr>
        <w:t>From a letter introducing himself and his services (DB</w:t>
      </w:r>
      <w:proofErr w:type="gramStart"/>
      <w:r w:rsidRPr="00D93DDA">
        <w:rPr>
          <w:sz w:val="20"/>
          <w:szCs w:val="20"/>
        </w:rPr>
        <w:t>)“</w:t>
      </w:r>
      <w:proofErr w:type="gramEnd"/>
      <w:r w:rsidRPr="00D93DDA">
        <w:rPr>
          <w:sz w:val="20"/>
          <w:szCs w:val="20"/>
        </w:rPr>
        <w:t xml:space="preserve">I am choosing to add a component of </w:t>
      </w:r>
      <w:r w:rsidRPr="00D93DDA">
        <w:rPr>
          <w:sz w:val="20"/>
          <w:szCs w:val="20"/>
          <w:u w:val="single"/>
        </w:rPr>
        <w:t>Family Support</w:t>
      </w:r>
      <w:r w:rsidRPr="00D93DDA">
        <w:rPr>
          <w:sz w:val="20"/>
          <w:szCs w:val="20"/>
        </w:rPr>
        <w:t xml:space="preserve"> for family members and affected individuals with Asperger’s Syndrome and ADHD Spectrum Disorders to my newly opened Practice in Ottawa, Ontario.  As I am a licensed physician in Ontario, such support is fully covered by O.H.I.P.  I am willing to provide shared care along with Clinical Psychologists who see many of these clients.  Please feel free to circulate my contact information to those colleagues who would find that arrangement helpful.”</w:t>
      </w:r>
    </w:p>
    <w:p w14:paraId="29117D43" w14:textId="77777777" w:rsidR="009F49BD" w:rsidRPr="0031119A" w:rsidRDefault="009F49BD" w:rsidP="009F49BD"/>
    <w:p w14:paraId="1EFF4623" w14:textId="630629F8" w:rsidR="009F49BD" w:rsidRPr="0031119A" w:rsidRDefault="009F49BD" w:rsidP="009F49BD">
      <w:pPr>
        <w:pStyle w:val="Heading3"/>
      </w:pPr>
      <w:r w:rsidRPr="0031119A">
        <w:t>Dr. Van Stralen</w:t>
      </w:r>
      <w:r w:rsidR="00E960C1" w:rsidRPr="00432A50">
        <w:rPr>
          <w:vertAlign w:val="superscript"/>
        </w:rPr>
        <w:t>V3.3</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613-726-7355</w:t>
      </w:r>
    </w:p>
    <w:p w14:paraId="42327B8A" w14:textId="77777777" w:rsidR="009F49BD" w:rsidRPr="003F1FE3" w:rsidRDefault="009F49BD" w:rsidP="009F49BD">
      <w:pPr>
        <w:rPr>
          <w:szCs w:val="20"/>
          <w:lang w:val="it-IT"/>
        </w:rPr>
      </w:pPr>
    </w:p>
    <w:p w14:paraId="1602AC67" w14:textId="05C5433D" w:rsidR="00AB50C0" w:rsidRPr="005E03FE" w:rsidRDefault="00AB50C0" w:rsidP="005E03FE">
      <w:pPr>
        <w:pStyle w:val="Heading3"/>
      </w:pPr>
      <w:r>
        <w:t xml:space="preserve">Dr. Rossana </w:t>
      </w:r>
      <w:proofErr w:type="spellStart"/>
      <w:r>
        <w:t>Tirado</w:t>
      </w:r>
      <w:proofErr w:type="spellEnd"/>
      <w:r>
        <w:t>, M.D. FRCPC</w:t>
      </w:r>
      <w:r>
        <w:rPr>
          <w:vertAlign w:val="superscript"/>
        </w:rPr>
        <w:t>V4.2</w:t>
      </w:r>
      <w:r>
        <w:tab/>
      </w:r>
      <w:r>
        <w:tab/>
      </w:r>
      <w:r>
        <w:tab/>
      </w:r>
      <w:r>
        <w:tab/>
      </w:r>
      <w:r>
        <w:tab/>
      </w:r>
      <w:r>
        <w:tab/>
      </w:r>
      <w:r>
        <w:tab/>
      </w:r>
      <w:r>
        <w:tab/>
      </w:r>
      <w:r>
        <w:tab/>
        <w:t>613-794-9901</w:t>
      </w:r>
    </w:p>
    <w:p w14:paraId="21ABCA67" w14:textId="3B9A3479" w:rsidR="00D34B26" w:rsidRPr="00D93DDA" w:rsidRDefault="00D34B26" w:rsidP="00AB50C0">
      <w:pPr>
        <w:rPr>
          <w:sz w:val="20"/>
          <w:szCs w:val="20"/>
        </w:rPr>
      </w:pPr>
      <w:r w:rsidRPr="00D93DDA">
        <w:rPr>
          <w:sz w:val="20"/>
          <w:szCs w:val="20"/>
        </w:rPr>
        <w:t>Pediatrician with a practice focused on behavioural paediatrics, mood disorders and management of ADHD.</w:t>
      </w:r>
    </w:p>
    <w:p w14:paraId="79930FBB" w14:textId="0E00DA89" w:rsidR="00AB50C0" w:rsidRPr="00D93DDA" w:rsidRDefault="00AB50C0" w:rsidP="00AB50C0">
      <w:pPr>
        <w:rPr>
          <w:sz w:val="20"/>
          <w:szCs w:val="20"/>
        </w:rPr>
      </w:pPr>
      <w:r w:rsidRPr="00D93DDA">
        <w:rPr>
          <w:sz w:val="20"/>
          <w:szCs w:val="20"/>
        </w:rPr>
        <w:t>Referrals for assessments for suspected ASD are given priority status over other referrals and include a Wood lamp examination as per guidelines. If ASD is confirmed, a medical certificate is provided to access the provincial funds via CHEO’s Autism program and hence access various necessary services. Parents are guided towards obtaining government tax credits, etc. and referrals to genetics and audiology are organized.</w:t>
      </w:r>
    </w:p>
    <w:p w14:paraId="19CF716C" w14:textId="77777777" w:rsidR="00AB50C0" w:rsidRPr="00D93DDA" w:rsidRDefault="00AB50C0" w:rsidP="00AB50C0">
      <w:pPr>
        <w:rPr>
          <w:sz w:val="20"/>
          <w:szCs w:val="20"/>
        </w:rPr>
      </w:pPr>
      <w:r w:rsidRPr="00D93DDA">
        <w:rPr>
          <w:sz w:val="20"/>
          <w:szCs w:val="20"/>
        </w:rPr>
        <w:t>I will also assess youth with ASD who are having behavioural challenges despite behavioural interventions as well as those who are suspected of having underlying ADHD.</w:t>
      </w:r>
    </w:p>
    <w:p w14:paraId="205F8BB2" w14:textId="27D346D8" w:rsidR="00D34B26" w:rsidRPr="00D93DDA" w:rsidRDefault="00AB50C0" w:rsidP="00AB50C0">
      <w:pPr>
        <w:rPr>
          <w:sz w:val="20"/>
          <w:szCs w:val="20"/>
        </w:rPr>
      </w:pPr>
      <w:r w:rsidRPr="00D93DDA">
        <w:rPr>
          <w:sz w:val="20"/>
          <w:szCs w:val="20"/>
        </w:rPr>
        <w:t>As a physician, my services are covered by OHIP</w:t>
      </w:r>
    </w:p>
    <w:p w14:paraId="382D0B79" w14:textId="77777777" w:rsidR="00AB50C0" w:rsidRPr="00D93DDA" w:rsidRDefault="00AB50C0" w:rsidP="00AB50C0">
      <w:pPr>
        <w:rPr>
          <w:sz w:val="20"/>
          <w:szCs w:val="20"/>
        </w:rPr>
      </w:pPr>
      <w:r w:rsidRPr="00D93DDA">
        <w:rPr>
          <w:sz w:val="20"/>
          <w:szCs w:val="20"/>
        </w:rPr>
        <w:t>4289 Innes Rd (Across from Real Canadian Superstore)</w:t>
      </w:r>
    </w:p>
    <w:p w14:paraId="331DFB3F" w14:textId="77777777" w:rsidR="00AB50C0" w:rsidRPr="00D93DDA" w:rsidRDefault="00AB50C0" w:rsidP="00AB50C0">
      <w:pPr>
        <w:rPr>
          <w:sz w:val="20"/>
          <w:szCs w:val="20"/>
        </w:rPr>
      </w:pPr>
      <w:r w:rsidRPr="00D93DDA">
        <w:rPr>
          <w:sz w:val="20"/>
          <w:szCs w:val="20"/>
        </w:rPr>
        <w:t>Ottawa (Orleans), Ontario</w:t>
      </w:r>
    </w:p>
    <w:p w14:paraId="203C7502" w14:textId="77777777" w:rsidR="00AB50C0" w:rsidRPr="00D93DDA" w:rsidRDefault="00AB50C0" w:rsidP="00AB50C0">
      <w:pPr>
        <w:rPr>
          <w:sz w:val="20"/>
          <w:szCs w:val="20"/>
        </w:rPr>
      </w:pPr>
      <w:r w:rsidRPr="00D93DDA">
        <w:rPr>
          <w:sz w:val="20"/>
          <w:szCs w:val="20"/>
        </w:rPr>
        <w:t>K1C 1T1</w:t>
      </w:r>
    </w:p>
    <w:p w14:paraId="16EB338C" w14:textId="7DDE73DA" w:rsidR="00AB50C0" w:rsidRDefault="00AB50C0" w:rsidP="00AB50C0">
      <w:pPr>
        <w:rPr>
          <w:szCs w:val="20"/>
        </w:rPr>
      </w:pPr>
      <w:r w:rsidRPr="00D93DDA">
        <w:rPr>
          <w:sz w:val="20"/>
          <w:szCs w:val="20"/>
        </w:rPr>
        <w:t>Tel. (613) 794-</w:t>
      </w:r>
      <w:proofErr w:type="gramStart"/>
      <w:r w:rsidRPr="00D93DDA">
        <w:rPr>
          <w:sz w:val="20"/>
          <w:szCs w:val="20"/>
        </w:rPr>
        <w:t>9901  |</w:t>
      </w:r>
      <w:proofErr w:type="gramEnd"/>
      <w:r w:rsidRPr="00D93DDA">
        <w:rPr>
          <w:sz w:val="20"/>
          <w:szCs w:val="20"/>
        </w:rPr>
        <w:t xml:space="preserve"> Fax (613) 801-052</w:t>
      </w:r>
      <w:r w:rsidR="00EA54E3" w:rsidRPr="00D93DDA">
        <w:rPr>
          <w:sz w:val="20"/>
          <w:szCs w:val="20"/>
        </w:rPr>
        <w:t>1</w:t>
      </w:r>
    </w:p>
    <w:p w14:paraId="2AD77D2C" w14:textId="77777777" w:rsidR="00AB50C0" w:rsidRPr="0031119A" w:rsidRDefault="00AB50C0" w:rsidP="009F49BD">
      <w:pPr>
        <w:rPr>
          <w:szCs w:val="20"/>
        </w:rPr>
      </w:pPr>
    </w:p>
    <w:p w14:paraId="25BA3A45" w14:textId="77777777" w:rsidR="009F49BD" w:rsidRPr="003F1FE3" w:rsidRDefault="009F49BD" w:rsidP="009F49BD">
      <w:pPr>
        <w:pStyle w:val="Heading3"/>
        <w:rPr>
          <w:lang w:val="en-CA"/>
        </w:rPr>
      </w:pPr>
      <w:r w:rsidRPr="003F1FE3">
        <w:rPr>
          <w:lang w:val="en-CA"/>
        </w:rPr>
        <w:t>Ottawa Optometric Clinic</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613-733-8400</w:t>
      </w:r>
    </w:p>
    <w:p w14:paraId="745A3A70" w14:textId="77777777" w:rsidR="009F49BD" w:rsidRPr="0031119A" w:rsidRDefault="009F49BD" w:rsidP="009F49BD">
      <w:pPr>
        <w:rPr>
          <w:szCs w:val="20"/>
        </w:rPr>
      </w:pPr>
    </w:p>
    <w:p w14:paraId="4480BE91" w14:textId="77777777" w:rsidR="004F334B" w:rsidRPr="0031119A" w:rsidRDefault="004F334B" w:rsidP="00451403">
      <w:pPr>
        <w:pStyle w:val="Heading1"/>
      </w:pPr>
      <w:bookmarkStart w:id="39" w:name="_Toc186287185"/>
      <w:r w:rsidRPr="0031119A">
        <w:lastRenderedPageBreak/>
        <w:t>Dentists</w:t>
      </w:r>
      <w:bookmarkEnd w:id="38"/>
      <w:bookmarkEnd w:id="39"/>
    </w:p>
    <w:p w14:paraId="1A1B9F76" w14:textId="77777777" w:rsidR="00950CD2" w:rsidRPr="0031119A" w:rsidRDefault="00950CD2" w:rsidP="00B824D0">
      <w:pPr>
        <w:pStyle w:val="Heading3"/>
        <w:shd w:val="clear" w:color="auto" w:fill="auto"/>
      </w:pPr>
      <w:r w:rsidRPr="0031119A">
        <w:t>Dr. Michel Brunet</w:t>
      </w:r>
      <w:r w:rsidR="00B54942" w:rsidRPr="0031119A">
        <w:tab/>
      </w:r>
      <w:r w:rsidR="00B54942" w:rsidRPr="0031119A">
        <w:tab/>
      </w:r>
      <w:r w:rsidR="00B54942" w:rsidRPr="0031119A">
        <w:tab/>
      </w:r>
      <w:r w:rsidR="00B54942" w:rsidRPr="0031119A">
        <w:tab/>
      </w:r>
      <w:r w:rsidR="00B54942" w:rsidRPr="0031119A">
        <w:tab/>
      </w:r>
      <w:r w:rsidR="00B54942" w:rsidRPr="0031119A">
        <w:tab/>
      </w:r>
      <w:r w:rsidR="00B54942" w:rsidRPr="0031119A">
        <w:tab/>
      </w:r>
      <w:r w:rsidR="00B54942" w:rsidRPr="0031119A">
        <w:tab/>
      </w:r>
      <w:r w:rsidR="00B54942" w:rsidRPr="0031119A">
        <w:tab/>
      </w:r>
      <w:r w:rsidR="00927AB1" w:rsidRPr="0031119A">
        <w:tab/>
      </w:r>
      <w:r w:rsidR="00B54942" w:rsidRPr="0031119A">
        <w:t>613-233-8588</w:t>
      </w:r>
    </w:p>
    <w:p w14:paraId="30C14317" w14:textId="77777777" w:rsidR="004F334B" w:rsidRPr="003F1FE3" w:rsidRDefault="004F334B" w:rsidP="00B824D0">
      <w:pPr>
        <w:pStyle w:val="Heading3"/>
        <w:shd w:val="clear" w:color="auto" w:fill="auto"/>
        <w:rPr>
          <w:lang w:val="en-CA"/>
        </w:rPr>
      </w:pPr>
      <w:r w:rsidRPr="003F1FE3">
        <w:rPr>
          <w:lang w:val="en-CA"/>
        </w:rPr>
        <w:t>CHEO—Dentistry Outpatient Clinic</w:t>
      </w:r>
      <w:r w:rsidR="00927AB1"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 xml:space="preserve">613-737-7600 </w:t>
      </w:r>
      <w:proofErr w:type="spellStart"/>
      <w:r w:rsidRPr="003F1FE3">
        <w:rPr>
          <w:lang w:val="en-CA"/>
        </w:rPr>
        <w:t>ext</w:t>
      </w:r>
      <w:proofErr w:type="spellEnd"/>
      <w:r w:rsidRPr="003F1FE3">
        <w:rPr>
          <w:lang w:val="en-CA"/>
        </w:rPr>
        <w:t xml:space="preserve"> 2357</w:t>
      </w:r>
    </w:p>
    <w:p w14:paraId="01379F4D" w14:textId="77777777" w:rsidR="00950CD2" w:rsidRPr="0031119A" w:rsidRDefault="00380D59" w:rsidP="00B824D0">
      <w:pPr>
        <w:pStyle w:val="Heading3"/>
        <w:shd w:val="clear" w:color="auto" w:fill="auto"/>
        <w:rPr>
          <w:lang w:val="en-CA"/>
        </w:rPr>
      </w:pPr>
      <w:r w:rsidRPr="003F1FE3">
        <w:rPr>
          <w:lang w:val="en-CA"/>
        </w:rPr>
        <w:t xml:space="preserve">Dr. Halina </w:t>
      </w:r>
      <w:proofErr w:type="spellStart"/>
      <w:r w:rsidRPr="003F1FE3">
        <w:rPr>
          <w:lang w:val="en-CA"/>
        </w:rPr>
        <w:t>Kubicka</w:t>
      </w:r>
      <w:proofErr w:type="spellEnd"/>
      <w:r w:rsidRPr="003F1FE3">
        <w:rPr>
          <w:lang w:val="en-CA"/>
        </w:rPr>
        <w:t xml:space="preserve">, D.D.S. </w:t>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613 523 8755</w:t>
      </w:r>
      <w:r w:rsidRPr="003F1FE3">
        <w:rPr>
          <w:lang w:val="en-CA"/>
        </w:rPr>
        <w:br/>
      </w:r>
      <w:r w:rsidR="00950CD2" w:rsidRPr="0031119A">
        <w:rPr>
          <w:lang w:val="en-CA"/>
        </w:rPr>
        <w:t>Dr. Korner</w:t>
      </w:r>
      <w:r w:rsidR="00950CD2" w:rsidRPr="0031119A">
        <w:rPr>
          <w:lang w:val="en-CA"/>
        </w:rPr>
        <w:tab/>
      </w:r>
      <w:r w:rsidR="00950CD2" w:rsidRPr="0031119A">
        <w:rPr>
          <w:lang w:val="en-CA"/>
        </w:rPr>
        <w:tab/>
      </w:r>
      <w:r w:rsidR="00950CD2" w:rsidRPr="0031119A">
        <w:rPr>
          <w:lang w:val="en-CA"/>
        </w:rPr>
        <w:tab/>
      </w:r>
      <w:r w:rsidR="00950CD2" w:rsidRPr="0031119A">
        <w:rPr>
          <w:lang w:val="en-CA"/>
        </w:rPr>
        <w:tab/>
      </w:r>
      <w:r w:rsidR="00950CD2" w:rsidRPr="0031119A">
        <w:rPr>
          <w:lang w:val="en-CA"/>
        </w:rPr>
        <w:tab/>
      </w:r>
      <w:r w:rsidR="00927AB1" w:rsidRPr="0031119A">
        <w:rPr>
          <w:lang w:val="en-CA"/>
        </w:rPr>
        <w:tab/>
      </w:r>
      <w:r w:rsidR="00950CD2" w:rsidRPr="0031119A">
        <w:rPr>
          <w:lang w:val="en-CA"/>
        </w:rPr>
        <w:tab/>
      </w:r>
      <w:r w:rsidR="00950CD2" w:rsidRPr="0031119A">
        <w:rPr>
          <w:lang w:val="en-CA"/>
        </w:rPr>
        <w:tab/>
      </w:r>
      <w:r w:rsidR="00950CD2" w:rsidRPr="0031119A">
        <w:rPr>
          <w:lang w:val="en-CA"/>
        </w:rPr>
        <w:tab/>
      </w:r>
      <w:r w:rsidR="00950CD2" w:rsidRPr="0031119A">
        <w:rPr>
          <w:lang w:val="en-CA"/>
        </w:rPr>
        <w:tab/>
      </w:r>
      <w:r w:rsidR="00950CD2" w:rsidRPr="0031119A">
        <w:rPr>
          <w:lang w:val="en-CA"/>
        </w:rPr>
        <w:tab/>
        <w:t>613-744-6611</w:t>
      </w:r>
    </w:p>
    <w:p w14:paraId="4DE70D8F" w14:textId="77777777" w:rsidR="004F334B" w:rsidRPr="003F1FE3" w:rsidRDefault="004F334B" w:rsidP="00B824D0">
      <w:pPr>
        <w:pStyle w:val="Heading3"/>
        <w:shd w:val="clear" w:color="auto" w:fill="auto"/>
        <w:rPr>
          <w:lang w:val="en-CA"/>
        </w:rPr>
      </w:pPr>
      <w:r w:rsidRPr="003F1FE3">
        <w:rPr>
          <w:lang w:val="en-CA"/>
        </w:rPr>
        <w:t>Dr. Sam Lee</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r>
      <w:r w:rsidRPr="003F1FE3">
        <w:rPr>
          <w:lang w:val="en-CA"/>
        </w:rPr>
        <w:tab/>
      </w:r>
      <w:r w:rsidRPr="003F1FE3">
        <w:rPr>
          <w:lang w:val="en-CA"/>
        </w:rPr>
        <w:tab/>
        <w:t>613-837-9293</w:t>
      </w:r>
    </w:p>
    <w:p w14:paraId="340016D2" w14:textId="77777777" w:rsidR="0054136E" w:rsidRPr="003F1FE3" w:rsidRDefault="00AC01E1" w:rsidP="00B824D0">
      <w:pPr>
        <w:pStyle w:val="Heading3"/>
        <w:shd w:val="clear" w:color="auto" w:fill="auto"/>
        <w:rPr>
          <w:lang w:val="en-CA"/>
        </w:rPr>
      </w:pPr>
      <w:r w:rsidRPr="003F1FE3">
        <w:rPr>
          <w:lang w:val="en-CA"/>
        </w:rPr>
        <w:t xml:space="preserve">Dr. David </w:t>
      </w:r>
      <w:proofErr w:type="spellStart"/>
      <w:r w:rsidRPr="003F1FE3">
        <w:rPr>
          <w:lang w:val="en-CA"/>
        </w:rPr>
        <w:t>Lipnowski</w:t>
      </w:r>
      <w:proofErr w:type="spellEnd"/>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r>
      <w:r w:rsidRPr="003F1FE3">
        <w:rPr>
          <w:lang w:val="en-CA"/>
        </w:rPr>
        <w:tab/>
        <w:t>613-722-8507</w:t>
      </w:r>
    </w:p>
    <w:p w14:paraId="02783C80" w14:textId="77777777" w:rsidR="004F334B" w:rsidRPr="003F1FE3" w:rsidRDefault="004F334B" w:rsidP="00B824D0">
      <w:pPr>
        <w:pStyle w:val="Heading3"/>
        <w:shd w:val="clear" w:color="auto" w:fill="auto"/>
        <w:rPr>
          <w:lang w:val="en-CA"/>
        </w:rPr>
      </w:pPr>
      <w:r w:rsidRPr="003F1FE3">
        <w:rPr>
          <w:lang w:val="en-CA"/>
        </w:rPr>
        <w:t>Dr. Raj-deep Mahal</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t>613-722-0233</w:t>
      </w:r>
    </w:p>
    <w:p w14:paraId="59B5B58B" w14:textId="77777777" w:rsidR="004F334B" w:rsidRPr="003F1FE3" w:rsidRDefault="004F334B" w:rsidP="00B824D0">
      <w:pPr>
        <w:pStyle w:val="Heading3"/>
        <w:shd w:val="clear" w:color="auto" w:fill="auto"/>
        <w:rPr>
          <w:lang w:val="fr-FR"/>
        </w:rPr>
      </w:pPr>
      <w:r w:rsidRPr="003F1FE3">
        <w:rPr>
          <w:lang w:val="fr-FR"/>
        </w:rPr>
        <w:t xml:space="preserve">Dr. Ian </w:t>
      </w:r>
      <w:proofErr w:type="spellStart"/>
      <w:r w:rsidRPr="003F1FE3">
        <w:rPr>
          <w:lang w:val="fr-FR"/>
        </w:rPr>
        <w:t>McConnachie</w:t>
      </w:r>
      <w:proofErr w:type="spellEnd"/>
      <w:r w:rsidRPr="003F1FE3">
        <w:rPr>
          <w:lang w:val="fr-FR"/>
        </w:rPr>
        <w:tab/>
      </w:r>
      <w:r w:rsidRPr="003F1FE3">
        <w:rPr>
          <w:lang w:val="fr-FR"/>
        </w:rPr>
        <w:tab/>
      </w:r>
      <w:r w:rsidRPr="003F1FE3">
        <w:rPr>
          <w:lang w:val="fr-FR"/>
        </w:rPr>
        <w:tab/>
      </w:r>
      <w:r w:rsidRPr="003F1FE3">
        <w:rPr>
          <w:lang w:val="fr-FR"/>
        </w:rPr>
        <w:tab/>
      </w:r>
      <w:r w:rsidRPr="003F1FE3">
        <w:rPr>
          <w:lang w:val="fr-FR"/>
        </w:rPr>
        <w:tab/>
      </w:r>
      <w:r w:rsidRPr="003F1FE3">
        <w:rPr>
          <w:lang w:val="fr-FR"/>
        </w:rPr>
        <w:tab/>
      </w:r>
      <w:r w:rsidRPr="003F1FE3">
        <w:rPr>
          <w:lang w:val="fr-FR"/>
        </w:rPr>
        <w:tab/>
      </w:r>
      <w:r w:rsidRPr="003F1FE3">
        <w:rPr>
          <w:lang w:val="fr-FR"/>
        </w:rPr>
        <w:tab/>
      </w:r>
      <w:r w:rsidR="00927AB1" w:rsidRPr="003F1FE3">
        <w:rPr>
          <w:lang w:val="fr-FR"/>
        </w:rPr>
        <w:tab/>
      </w:r>
      <w:r w:rsidRPr="003F1FE3">
        <w:rPr>
          <w:lang w:val="fr-FR"/>
        </w:rPr>
        <w:tab/>
        <w:t>613-226-6634</w:t>
      </w:r>
    </w:p>
    <w:p w14:paraId="2B02746F" w14:textId="77777777" w:rsidR="00D2077B" w:rsidRPr="003F1FE3" w:rsidRDefault="00CF2B05" w:rsidP="00B824D0">
      <w:pPr>
        <w:pStyle w:val="Heading3"/>
        <w:shd w:val="clear" w:color="auto" w:fill="auto"/>
        <w:rPr>
          <w:u w:val="single"/>
          <w:lang w:val="fr-FR"/>
        </w:rPr>
      </w:pPr>
      <w:r w:rsidRPr="003F1FE3">
        <w:rPr>
          <w:lang w:val="fr-FR"/>
        </w:rPr>
        <w:t xml:space="preserve">Dr. </w:t>
      </w:r>
      <w:proofErr w:type="spellStart"/>
      <w:r w:rsidRPr="003F1FE3">
        <w:rPr>
          <w:lang w:val="fr-FR"/>
        </w:rPr>
        <w:t>Nikou</w:t>
      </w:r>
      <w:r w:rsidR="00CF06CB" w:rsidRPr="003F1FE3">
        <w:rPr>
          <w:lang w:val="fr-FR"/>
        </w:rPr>
        <w:t>i</w:t>
      </w:r>
      <w:proofErr w:type="spellEnd"/>
      <w:r w:rsidR="00AD63CB" w:rsidRPr="003F1FE3">
        <w:rPr>
          <w:lang w:val="fr-FR"/>
        </w:rPr>
        <w:t xml:space="preserve"> (</w:t>
      </w:r>
      <w:proofErr w:type="spellStart"/>
      <w:r w:rsidR="002D4579" w:rsidRPr="003F1FE3">
        <w:rPr>
          <w:lang w:val="fr-FR"/>
        </w:rPr>
        <w:t>Bell’s</w:t>
      </w:r>
      <w:proofErr w:type="spellEnd"/>
      <w:r w:rsidR="002D4579" w:rsidRPr="003F1FE3">
        <w:rPr>
          <w:lang w:val="fr-FR"/>
        </w:rPr>
        <w:t xml:space="preserve"> Corners</w:t>
      </w:r>
      <w:r w:rsidR="00AD63CB" w:rsidRPr="003F1FE3">
        <w:rPr>
          <w:lang w:val="fr-FR"/>
        </w:rPr>
        <w:t>)</w:t>
      </w:r>
      <w:r w:rsidR="00AD63CB" w:rsidRPr="003F1FE3">
        <w:rPr>
          <w:lang w:val="fr-FR"/>
        </w:rPr>
        <w:tab/>
      </w:r>
      <w:r w:rsidR="00AD63CB" w:rsidRPr="003F1FE3">
        <w:rPr>
          <w:lang w:val="fr-FR"/>
        </w:rPr>
        <w:tab/>
      </w:r>
      <w:r w:rsidR="00AD63CB" w:rsidRPr="003F1FE3">
        <w:rPr>
          <w:lang w:val="fr-FR"/>
        </w:rPr>
        <w:tab/>
      </w:r>
      <w:r w:rsidR="00AD63CB" w:rsidRPr="003F1FE3">
        <w:rPr>
          <w:lang w:val="fr-FR"/>
        </w:rPr>
        <w:tab/>
      </w:r>
      <w:r w:rsidR="00AD63CB" w:rsidRPr="003F1FE3">
        <w:rPr>
          <w:lang w:val="fr-FR"/>
        </w:rPr>
        <w:tab/>
      </w:r>
      <w:r w:rsidR="00AD63CB" w:rsidRPr="003F1FE3">
        <w:rPr>
          <w:lang w:val="fr-FR"/>
        </w:rPr>
        <w:tab/>
      </w:r>
      <w:r w:rsidR="00AD63CB" w:rsidRPr="003F1FE3">
        <w:rPr>
          <w:lang w:val="fr-FR"/>
        </w:rPr>
        <w:tab/>
      </w:r>
      <w:r w:rsidR="00AD63CB" w:rsidRPr="003F1FE3">
        <w:rPr>
          <w:lang w:val="fr-FR"/>
        </w:rPr>
        <w:tab/>
      </w:r>
      <w:r w:rsidR="00927AB1" w:rsidRPr="003F1FE3">
        <w:rPr>
          <w:lang w:val="fr-FR"/>
        </w:rPr>
        <w:tab/>
      </w:r>
      <w:r w:rsidR="00AD63CB" w:rsidRPr="003F1FE3">
        <w:rPr>
          <w:lang w:val="fr-FR"/>
        </w:rPr>
        <w:t>613-</w:t>
      </w:r>
      <w:r w:rsidR="00D4492D" w:rsidRPr="003F1FE3">
        <w:rPr>
          <w:lang w:val="fr-FR"/>
        </w:rPr>
        <w:t>820-8830</w:t>
      </w:r>
    </w:p>
    <w:p w14:paraId="18399620" w14:textId="77777777" w:rsidR="004F334B" w:rsidRPr="003F1FE3" w:rsidRDefault="004F334B" w:rsidP="00B824D0">
      <w:pPr>
        <w:pStyle w:val="Heading3"/>
        <w:shd w:val="clear" w:color="auto" w:fill="auto"/>
        <w:rPr>
          <w:lang w:val="en-CA"/>
        </w:rPr>
      </w:pPr>
      <w:r w:rsidRPr="003F1FE3">
        <w:rPr>
          <w:lang w:val="en-CA"/>
        </w:rPr>
        <w:t xml:space="preserve">Dr. Roberts </w:t>
      </w:r>
      <w:r w:rsidRPr="003F1FE3">
        <w:rPr>
          <w:lang w:val="en-CA"/>
        </w:rPr>
        <w:tab/>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613-226-6634</w:t>
      </w:r>
    </w:p>
    <w:p w14:paraId="74410E42" w14:textId="77777777" w:rsidR="002D4579" w:rsidRPr="003F1FE3" w:rsidRDefault="002D4579" w:rsidP="00B824D0">
      <w:pPr>
        <w:pStyle w:val="Heading3"/>
        <w:shd w:val="clear" w:color="auto" w:fill="auto"/>
        <w:rPr>
          <w:lang w:val="en-CA"/>
        </w:rPr>
      </w:pPr>
      <w:r w:rsidRPr="003F1FE3">
        <w:rPr>
          <w:lang w:val="en-CA"/>
        </w:rPr>
        <w:t xml:space="preserve">Dr. Farid </w:t>
      </w:r>
      <w:proofErr w:type="spellStart"/>
      <w:r w:rsidRPr="003F1FE3">
        <w:rPr>
          <w:lang w:val="en-CA"/>
        </w:rPr>
        <w:t>Shodjaee</w:t>
      </w:r>
      <w:proofErr w:type="spellEnd"/>
      <w:r w:rsidRPr="003F1FE3">
        <w:rPr>
          <w:lang w:val="en-CA"/>
        </w:rPr>
        <w:tab/>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613-216-2016</w:t>
      </w:r>
    </w:p>
    <w:p w14:paraId="7ECCE27F" w14:textId="77777777" w:rsidR="00F5526D" w:rsidRPr="003F1FE3" w:rsidRDefault="004F334B" w:rsidP="00B824D0">
      <w:pPr>
        <w:pStyle w:val="Heading3"/>
        <w:shd w:val="clear" w:color="auto" w:fill="auto"/>
        <w:rPr>
          <w:lang w:val="en-CA"/>
        </w:rPr>
      </w:pPr>
      <w:r w:rsidRPr="003F1FE3">
        <w:rPr>
          <w:lang w:val="en-CA"/>
        </w:rPr>
        <w:t xml:space="preserve">Dr. </w:t>
      </w:r>
      <w:proofErr w:type="spellStart"/>
      <w:r w:rsidRPr="003F1FE3">
        <w:rPr>
          <w:lang w:val="en-CA"/>
        </w:rPr>
        <w:t>Ublansky</w:t>
      </w:r>
      <w:proofErr w:type="spellEnd"/>
      <w:r w:rsidR="00F5526D" w:rsidRPr="003F1FE3">
        <w:rPr>
          <w:lang w:val="en-CA"/>
        </w:rPr>
        <w:tab/>
      </w:r>
      <w:r w:rsidR="00F5526D" w:rsidRPr="003F1FE3">
        <w:rPr>
          <w:lang w:val="en-CA"/>
        </w:rPr>
        <w:tab/>
      </w:r>
      <w:r w:rsidR="00F5526D" w:rsidRPr="003F1FE3">
        <w:rPr>
          <w:lang w:val="en-CA"/>
        </w:rPr>
        <w:tab/>
      </w:r>
      <w:r w:rsidR="00F5526D" w:rsidRPr="003F1FE3">
        <w:rPr>
          <w:lang w:val="en-CA"/>
        </w:rPr>
        <w:tab/>
      </w:r>
      <w:r w:rsidR="00F5526D" w:rsidRPr="003F1FE3">
        <w:rPr>
          <w:lang w:val="en-CA"/>
        </w:rPr>
        <w:tab/>
      </w:r>
      <w:r w:rsidR="00F5526D" w:rsidRPr="003F1FE3">
        <w:rPr>
          <w:lang w:val="en-CA"/>
        </w:rPr>
        <w:tab/>
      </w:r>
      <w:r w:rsidR="00927AB1" w:rsidRPr="003F1FE3">
        <w:rPr>
          <w:lang w:val="en-CA"/>
        </w:rPr>
        <w:tab/>
      </w:r>
      <w:r w:rsidR="00F5526D" w:rsidRPr="003F1FE3">
        <w:rPr>
          <w:lang w:val="en-CA"/>
        </w:rPr>
        <w:tab/>
      </w:r>
      <w:r w:rsidR="00F5526D" w:rsidRPr="003F1FE3">
        <w:rPr>
          <w:lang w:val="en-CA"/>
        </w:rPr>
        <w:tab/>
      </w:r>
      <w:r w:rsidR="00F5526D" w:rsidRPr="003F1FE3">
        <w:rPr>
          <w:lang w:val="en-CA"/>
        </w:rPr>
        <w:tab/>
      </w:r>
      <w:r w:rsidR="00F5526D" w:rsidRPr="003F1FE3">
        <w:rPr>
          <w:lang w:val="en-CA"/>
        </w:rPr>
        <w:tab/>
        <w:t>613-737-4343</w:t>
      </w:r>
    </w:p>
    <w:p w14:paraId="151A3154" w14:textId="77777777" w:rsidR="004F334B" w:rsidRPr="0031119A" w:rsidRDefault="002D4579" w:rsidP="00B824D0">
      <w:pPr>
        <w:pStyle w:val="Heading3"/>
        <w:shd w:val="clear" w:color="auto" w:fill="auto"/>
        <w:rPr>
          <w:lang w:val="en-CA"/>
        </w:rPr>
      </w:pPr>
      <w:r w:rsidRPr="003F1FE3">
        <w:rPr>
          <w:lang w:val="en-CA"/>
        </w:rPr>
        <w:t>Dr. Robert Whyte</w:t>
      </w:r>
      <w:r w:rsidRPr="003F1FE3">
        <w:rPr>
          <w:lang w:val="en-CA"/>
        </w:rPr>
        <w:tab/>
        <w:t>(</w:t>
      </w:r>
      <w:r w:rsidR="00571BFA" w:rsidRPr="003F1FE3">
        <w:rPr>
          <w:lang w:val="en-CA"/>
        </w:rPr>
        <w:t>Kanata)</w:t>
      </w:r>
      <w:r w:rsidR="00F5526D" w:rsidRPr="003F1FE3">
        <w:rPr>
          <w:lang w:val="en-CA"/>
        </w:rPr>
        <w:tab/>
      </w:r>
      <w:r w:rsidR="00F5526D" w:rsidRPr="003F1FE3">
        <w:rPr>
          <w:lang w:val="en-CA"/>
        </w:rPr>
        <w:tab/>
      </w:r>
      <w:r w:rsidR="00F5526D" w:rsidRPr="003F1FE3">
        <w:rPr>
          <w:lang w:val="en-CA"/>
        </w:rPr>
        <w:tab/>
      </w:r>
      <w:r w:rsidR="00F5526D" w:rsidRPr="003F1FE3">
        <w:rPr>
          <w:lang w:val="en-CA"/>
        </w:rPr>
        <w:tab/>
      </w:r>
      <w:r w:rsidR="00927AB1" w:rsidRPr="003F1FE3">
        <w:rPr>
          <w:lang w:val="en-CA"/>
        </w:rPr>
        <w:tab/>
      </w:r>
      <w:r w:rsidR="00F5526D" w:rsidRPr="003F1FE3">
        <w:rPr>
          <w:lang w:val="en-CA"/>
        </w:rPr>
        <w:tab/>
      </w:r>
      <w:r w:rsidR="00F5526D" w:rsidRPr="003F1FE3">
        <w:rPr>
          <w:lang w:val="en-CA"/>
        </w:rPr>
        <w:tab/>
      </w:r>
      <w:r w:rsidR="00F5526D" w:rsidRPr="003F1FE3">
        <w:rPr>
          <w:lang w:val="en-CA"/>
        </w:rPr>
        <w:tab/>
        <w:t>613-599-8555</w:t>
      </w:r>
    </w:p>
    <w:p w14:paraId="28E31B7D" w14:textId="77777777" w:rsidR="004F334B" w:rsidRPr="003F1FE3" w:rsidRDefault="004F334B" w:rsidP="00B824D0">
      <w:pPr>
        <w:pStyle w:val="Heading3"/>
        <w:shd w:val="clear" w:color="auto" w:fill="auto"/>
        <w:rPr>
          <w:lang w:val="en-CA"/>
        </w:rPr>
      </w:pPr>
      <w:r w:rsidRPr="003F1FE3">
        <w:rPr>
          <w:lang w:val="en-CA"/>
        </w:rPr>
        <w:t>Dental Clinic at the Ottawa Hospital Civic Campus site</w:t>
      </w:r>
      <w:r w:rsidR="00371F3B" w:rsidRPr="003F1FE3">
        <w:rPr>
          <w:lang w:val="en-CA"/>
        </w:rPr>
        <w:t xml:space="preserve"> Dr. Galanter</w:t>
      </w:r>
      <w:r w:rsidRPr="003F1FE3">
        <w:rPr>
          <w:lang w:val="en-CA"/>
        </w:rPr>
        <w:tab/>
      </w:r>
      <w:r w:rsidRPr="003F1FE3">
        <w:rPr>
          <w:lang w:val="en-CA"/>
        </w:rPr>
        <w:tab/>
      </w:r>
      <w:r w:rsidR="00927AB1" w:rsidRPr="003F1FE3">
        <w:rPr>
          <w:lang w:val="en-CA"/>
        </w:rPr>
        <w:tab/>
      </w:r>
      <w:r w:rsidR="00927AB1" w:rsidRPr="003F1FE3">
        <w:rPr>
          <w:lang w:val="en-CA"/>
        </w:rPr>
        <w:tab/>
      </w:r>
      <w:r w:rsidRPr="003F1FE3">
        <w:rPr>
          <w:lang w:val="en-CA"/>
        </w:rPr>
        <w:t>613-761-4084</w:t>
      </w:r>
    </w:p>
    <w:p w14:paraId="2BA25830" w14:textId="77777777" w:rsidR="000E52F9" w:rsidRPr="003F1FE3" w:rsidRDefault="000E52F9" w:rsidP="00B824D0">
      <w:pPr>
        <w:pStyle w:val="Heading3"/>
        <w:shd w:val="clear" w:color="auto" w:fill="auto"/>
        <w:rPr>
          <w:lang w:val="en-CA"/>
        </w:rPr>
      </w:pPr>
      <w:r w:rsidRPr="003F1FE3">
        <w:rPr>
          <w:lang w:val="en-CA"/>
        </w:rPr>
        <w:t xml:space="preserve">Dr. N. </w:t>
      </w:r>
      <w:proofErr w:type="spellStart"/>
      <w:r w:rsidRPr="003F1FE3">
        <w:rPr>
          <w:lang w:val="en-CA"/>
        </w:rPr>
        <w:t>Ouatik</w:t>
      </w:r>
      <w:proofErr w:type="spellEnd"/>
      <w:r w:rsidRPr="003F1FE3">
        <w:rPr>
          <w:lang w:val="en-CA"/>
        </w:rPr>
        <w:t> </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613-737-4343</w:t>
      </w:r>
    </w:p>
    <w:p w14:paraId="0E1DF1BF" w14:textId="77777777" w:rsidR="000E52F9" w:rsidRPr="00E55FA9" w:rsidRDefault="000E52F9" w:rsidP="00B824D0">
      <w:pPr>
        <w:rPr>
          <w:szCs w:val="20"/>
        </w:rPr>
      </w:pPr>
      <w:r w:rsidRPr="00E55FA9">
        <w:rPr>
          <w:color w:val="222222"/>
          <w:szCs w:val="20"/>
        </w:rPr>
        <w:t>1929 Russell Road #318, Ottawa, ON K1G 4G3</w:t>
      </w:r>
    </w:p>
    <w:p w14:paraId="2DCFEABA" w14:textId="4CDCA2F3" w:rsidR="00AA6DD6" w:rsidRPr="003F1FE3" w:rsidRDefault="00310A5B" w:rsidP="00B824D0">
      <w:pPr>
        <w:pStyle w:val="Heading3"/>
        <w:shd w:val="clear" w:color="auto" w:fill="auto"/>
        <w:rPr>
          <w:lang w:val="en-CA"/>
        </w:rPr>
      </w:pPr>
      <w:r w:rsidRPr="003F1FE3">
        <w:rPr>
          <w:lang w:val="en-CA"/>
        </w:rPr>
        <w:t>Dr. Mahal</w:t>
      </w:r>
      <w:r w:rsidRPr="003F1FE3">
        <w:rPr>
          <w:vertAlign w:val="superscript"/>
          <w:lang w:val="en-CA"/>
        </w:rPr>
        <w:t>V3.0</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613-722-0233</w:t>
      </w:r>
    </w:p>
    <w:p w14:paraId="4ED1529F" w14:textId="77777777" w:rsidR="00310A5B" w:rsidRPr="0031119A" w:rsidRDefault="00310A5B" w:rsidP="00B824D0">
      <w:pPr>
        <w:rPr>
          <w:szCs w:val="20"/>
        </w:rPr>
      </w:pPr>
    </w:p>
    <w:p w14:paraId="1C6CC035" w14:textId="77777777" w:rsidR="00E72A73" w:rsidRPr="0031119A" w:rsidRDefault="00E72A73" w:rsidP="00B824D0">
      <w:pPr>
        <w:rPr>
          <w:b/>
          <w:szCs w:val="20"/>
          <w:u w:val="single"/>
        </w:rPr>
      </w:pPr>
      <w:r w:rsidRPr="0031119A">
        <w:rPr>
          <w:b/>
          <w:szCs w:val="20"/>
          <w:u w:val="single"/>
        </w:rPr>
        <w:t>Orthodontists</w:t>
      </w:r>
    </w:p>
    <w:p w14:paraId="1316748B" w14:textId="77777777" w:rsidR="00E72A73" w:rsidRPr="0031119A" w:rsidRDefault="00E72A73" w:rsidP="00B824D0">
      <w:pPr>
        <w:pStyle w:val="Heading3"/>
        <w:shd w:val="clear" w:color="auto" w:fill="auto"/>
        <w:rPr>
          <w:lang w:val="en-CA"/>
        </w:rPr>
      </w:pPr>
      <w:r w:rsidRPr="003F1FE3">
        <w:rPr>
          <w:lang w:val="en-CA"/>
        </w:rPr>
        <w:t xml:space="preserve">Dr. </w:t>
      </w:r>
      <w:proofErr w:type="spellStart"/>
      <w:r w:rsidRPr="003F1FE3">
        <w:rPr>
          <w:lang w:val="en-CA"/>
        </w:rPr>
        <w:t>Borovay</w:t>
      </w:r>
      <w:proofErr w:type="spellEnd"/>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r>
      <w:r w:rsidRPr="003F1FE3">
        <w:rPr>
          <w:lang w:val="en-CA"/>
        </w:rPr>
        <w:tab/>
      </w:r>
      <w:r w:rsidRPr="003F1FE3">
        <w:rPr>
          <w:color w:val="222222"/>
          <w:lang w:val="en-CA"/>
        </w:rPr>
        <w:t>613- 820-8684</w:t>
      </w:r>
    </w:p>
    <w:p w14:paraId="5F81B051" w14:textId="77777777" w:rsidR="004F334B" w:rsidRDefault="00E72A73" w:rsidP="00B824D0">
      <w:pPr>
        <w:pStyle w:val="Heading3"/>
        <w:shd w:val="clear" w:color="auto" w:fill="auto"/>
        <w:rPr>
          <w:rStyle w:val="busphonenumber1"/>
          <w:b/>
          <w:i/>
          <w:color w:val="252525"/>
          <w:szCs w:val="20"/>
          <w:lang w:val="en"/>
        </w:rPr>
      </w:pPr>
      <w:r w:rsidRPr="0031119A">
        <w:t xml:space="preserve">Dr. </w:t>
      </w:r>
      <w:proofErr w:type="spellStart"/>
      <w:r w:rsidRPr="0031119A">
        <w:t>Razavi</w:t>
      </w:r>
      <w:proofErr w:type="spellEnd"/>
      <w:r w:rsidRPr="0031119A">
        <w:t xml:space="preserve"> (</w:t>
      </w:r>
      <w:proofErr w:type="spellStart"/>
      <w:r w:rsidRPr="0031119A">
        <w:t>Kanata</w:t>
      </w:r>
      <w:proofErr w:type="spellEnd"/>
      <w:r w:rsidRPr="0031119A">
        <w:t xml:space="preserve"> </w:t>
      </w:r>
      <w:proofErr w:type="spellStart"/>
      <w:r w:rsidRPr="0031119A">
        <w:t>at</w:t>
      </w:r>
      <w:proofErr w:type="spellEnd"/>
      <w:r w:rsidRPr="0031119A">
        <w:t xml:space="preserve"> </w:t>
      </w:r>
      <w:proofErr w:type="spellStart"/>
      <w:r w:rsidRPr="0031119A">
        <w:t>Palladiun</w:t>
      </w:r>
      <w:proofErr w:type="spellEnd"/>
      <w:r w:rsidRPr="0031119A">
        <w:t xml:space="preserve"> </w:t>
      </w:r>
      <w:proofErr w:type="spellStart"/>
      <w:r w:rsidRPr="0031119A">
        <w:t>Orthodontics</w:t>
      </w:r>
      <w:proofErr w:type="spellEnd"/>
      <w:r w:rsidRPr="0031119A">
        <w:t>)</w:t>
      </w:r>
      <w:r w:rsidRPr="0031119A">
        <w:tab/>
      </w:r>
      <w:r w:rsidRPr="0031119A">
        <w:tab/>
      </w:r>
      <w:r w:rsidRPr="0031119A">
        <w:tab/>
      </w:r>
      <w:r w:rsidRPr="0031119A">
        <w:tab/>
      </w:r>
      <w:r w:rsidR="00927AB1" w:rsidRPr="0031119A">
        <w:tab/>
      </w:r>
      <w:r w:rsidRPr="0031119A">
        <w:tab/>
      </w:r>
      <w:r w:rsidRPr="0031119A">
        <w:tab/>
      </w:r>
      <w:r w:rsidRPr="0031119A">
        <w:rPr>
          <w:rStyle w:val="busphonenumber1"/>
          <w:b/>
          <w:i/>
          <w:color w:val="252525"/>
          <w:szCs w:val="20"/>
          <w:lang w:val="en"/>
        </w:rPr>
        <w:t>613-592-7679</w:t>
      </w:r>
    </w:p>
    <w:p w14:paraId="0D55F9A2" w14:textId="77777777" w:rsidR="000B553A" w:rsidRPr="000B553A" w:rsidRDefault="000B553A" w:rsidP="000B553A">
      <w:pPr>
        <w:rPr>
          <w:lang w:val="en"/>
        </w:rPr>
      </w:pPr>
    </w:p>
    <w:p w14:paraId="3656660A" w14:textId="77777777" w:rsidR="009F49BD" w:rsidRPr="00B824D0" w:rsidRDefault="009F49BD" w:rsidP="00451403">
      <w:pPr>
        <w:pStyle w:val="Heading1"/>
      </w:pPr>
      <w:bookmarkStart w:id="40" w:name="_Toc412637932"/>
      <w:bookmarkStart w:id="41" w:name="_Toc186287186"/>
      <w:bookmarkStart w:id="42" w:name="_Toc412637937"/>
      <w:bookmarkStart w:id="43" w:name="_Toc412637939"/>
      <w:r w:rsidRPr="00B824D0">
        <w:lastRenderedPageBreak/>
        <w:t>Sleep and Wellness Consultant</w:t>
      </w:r>
      <w:bookmarkEnd w:id="40"/>
      <w:bookmarkEnd w:id="41"/>
    </w:p>
    <w:p w14:paraId="2B954B3A" w14:textId="77777777" w:rsidR="009F49BD" w:rsidRPr="00B824D0" w:rsidRDefault="009F49BD" w:rsidP="009F49BD">
      <w:pPr>
        <w:pStyle w:val="Heading3"/>
        <w:rPr>
          <w:szCs w:val="20"/>
          <w:lang w:val="fr-FR"/>
        </w:rPr>
      </w:pPr>
      <w:r w:rsidRPr="00B824D0">
        <w:rPr>
          <w:szCs w:val="20"/>
          <w:lang w:val="fr-FR"/>
        </w:rPr>
        <w:t>Lynn Fraser</w:t>
      </w:r>
      <w:r w:rsidRPr="00B824D0">
        <w:rPr>
          <w:szCs w:val="20"/>
          <w:lang w:val="fr-FR"/>
        </w:rPr>
        <w:tab/>
      </w:r>
      <w:r w:rsidRPr="00B824D0">
        <w:rPr>
          <w:szCs w:val="20"/>
          <w:lang w:val="fr-FR"/>
        </w:rPr>
        <w:tab/>
      </w:r>
      <w:r w:rsidRPr="00B824D0">
        <w:rPr>
          <w:szCs w:val="20"/>
          <w:lang w:val="fr-FR"/>
        </w:rPr>
        <w:tab/>
      </w:r>
      <w:r w:rsidRPr="00B824D0">
        <w:rPr>
          <w:szCs w:val="20"/>
          <w:lang w:val="fr-FR"/>
        </w:rPr>
        <w:tab/>
      </w:r>
      <w:r w:rsidRPr="00B824D0">
        <w:rPr>
          <w:szCs w:val="20"/>
          <w:lang w:val="fr-FR"/>
        </w:rPr>
        <w:tab/>
        <w:t xml:space="preserve"> </w:t>
      </w:r>
      <w:hyperlink r:id="rId164" w:tooltip="blocked::mailto:lynnfraser@sympatico.ca" w:history="1">
        <w:r w:rsidRPr="00B824D0">
          <w:rPr>
            <w:rStyle w:val="Hyperlink"/>
            <w:i/>
            <w:szCs w:val="20"/>
            <w:lang w:val="fr-FR"/>
          </w:rPr>
          <w:t>lynnfraser@sympatico.ca</w:t>
        </w:r>
      </w:hyperlink>
      <w:r w:rsidRPr="00B824D0">
        <w:rPr>
          <w:szCs w:val="20"/>
          <w:lang w:val="fr-FR"/>
        </w:rPr>
        <w:t xml:space="preserve">   </w:t>
      </w:r>
      <w:r w:rsidRPr="00B824D0">
        <w:rPr>
          <w:szCs w:val="20"/>
          <w:lang w:val="fr-FR"/>
        </w:rPr>
        <w:tab/>
      </w:r>
      <w:r w:rsidRPr="00B824D0">
        <w:rPr>
          <w:szCs w:val="20"/>
          <w:lang w:val="fr-FR"/>
        </w:rPr>
        <w:tab/>
      </w:r>
      <w:r w:rsidRPr="00B824D0">
        <w:rPr>
          <w:szCs w:val="20"/>
          <w:lang w:val="fr-FR"/>
        </w:rPr>
        <w:tab/>
        <w:t>613-224-9450</w:t>
      </w:r>
    </w:p>
    <w:p w14:paraId="1973AF63" w14:textId="77777777" w:rsidR="009F49BD" w:rsidRPr="00B824D0" w:rsidRDefault="009F49BD" w:rsidP="009F49BD">
      <w:pPr>
        <w:rPr>
          <w:sz w:val="20"/>
          <w:szCs w:val="20"/>
        </w:rPr>
      </w:pPr>
      <w:r w:rsidRPr="00B824D0">
        <w:rPr>
          <w:sz w:val="20"/>
          <w:szCs w:val="20"/>
        </w:rPr>
        <w:t>Consultant with a research and development company (in partnership with Autism Speaks) with a focus on the prevention and maintenance of the health and wellness of individuals. Helps people bring wellness home - develop a greener lifestyle and change their home into a "wellness home.”</w:t>
      </w:r>
    </w:p>
    <w:p w14:paraId="061C2F1A" w14:textId="77777777" w:rsidR="000B553A" w:rsidRPr="0031119A" w:rsidRDefault="000B553A" w:rsidP="009F49BD"/>
    <w:p w14:paraId="0247AC86" w14:textId="77777777" w:rsidR="009F49BD" w:rsidRPr="0031119A" w:rsidRDefault="009F49BD" w:rsidP="00451403">
      <w:pPr>
        <w:pStyle w:val="Heading1"/>
      </w:pPr>
      <w:bookmarkStart w:id="44" w:name="_Toc186287187"/>
      <w:r w:rsidRPr="0031119A">
        <w:lastRenderedPageBreak/>
        <w:t>Compounding Pharmacies</w:t>
      </w:r>
      <w:bookmarkEnd w:id="42"/>
      <w:bookmarkEnd w:id="44"/>
    </w:p>
    <w:p w14:paraId="12B24D60" w14:textId="77777777" w:rsidR="009F49BD" w:rsidRPr="0031119A" w:rsidRDefault="009F49BD" w:rsidP="009F49BD">
      <w:pPr>
        <w:pStyle w:val="Heading3"/>
      </w:pPr>
      <w:r w:rsidRPr="0031119A">
        <w:t xml:space="preserve">Glebe </w:t>
      </w:r>
      <w:proofErr w:type="spellStart"/>
      <w:r w:rsidRPr="0031119A">
        <w:t>Apothecary</w:t>
      </w:r>
      <w:proofErr w:type="spellEnd"/>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613-234-8587</w:t>
      </w:r>
    </w:p>
    <w:p w14:paraId="5D4F144C" w14:textId="77777777" w:rsidR="009F49BD" w:rsidRPr="0031119A" w:rsidRDefault="009F49BD" w:rsidP="009F49BD"/>
    <w:p w14:paraId="3DCA8FD6" w14:textId="77777777" w:rsidR="009F49BD" w:rsidRPr="0031119A" w:rsidRDefault="009F49BD" w:rsidP="009F49BD">
      <w:pPr>
        <w:pStyle w:val="Heading3"/>
      </w:pPr>
      <w:proofErr w:type="spellStart"/>
      <w:r w:rsidRPr="0031119A">
        <w:t>Nutrichem</w:t>
      </w:r>
      <w:proofErr w:type="spellEnd"/>
      <w:r w:rsidRPr="0031119A">
        <w:t xml:space="preserve"> </w:t>
      </w:r>
      <w:proofErr w:type="spellStart"/>
      <w:r w:rsidRPr="0031119A">
        <w:t>Pharmacy</w:t>
      </w:r>
      <w:proofErr w:type="spellEnd"/>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613-820-4200</w:t>
      </w:r>
    </w:p>
    <w:p w14:paraId="1EFCD19F" w14:textId="77777777" w:rsidR="009F49BD" w:rsidRPr="0031119A" w:rsidRDefault="009F49BD" w:rsidP="009F49BD"/>
    <w:p w14:paraId="6402822C" w14:textId="77777777" w:rsidR="009F49BD" w:rsidRPr="003F1FE3" w:rsidRDefault="009F49BD" w:rsidP="009F49BD">
      <w:pPr>
        <w:pStyle w:val="Heading3"/>
        <w:rPr>
          <w:lang w:val="en-CA"/>
        </w:rPr>
      </w:pPr>
      <w:r w:rsidRPr="003F1FE3">
        <w:rPr>
          <w:lang w:val="en-CA"/>
        </w:rPr>
        <w:t>Watson’s Pharmacy and Wellness Centre</w:t>
      </w:r>
      <w:r w:rsidRPr="003F1FE3">
        <w:rPr>
          <w:lang w:val="en-CA"/>
        </w:rPr>
        <w:tab/>
      </w:r>
      <w:r w:rsidRPr="003F1FE3">
        <w:rPr>
          <w:lang w:val="en-CA"/>
        </w:rPr>
        <w:tab/>
      </w:r>
      <w:r w:rsidRPr="003F1FE3">
        <w:rPr>
          <w:lang w:val="en-CA"/>
        </w:rPr>
        <w:tab/>
      </w:r>
      <w:hyperlink r:id="rId165" w:history="1">
        <w:r w:rsidRPr="0031119A">
          <w:rPr>
            <w:rStyle w:val="Hyperlink"/>
            <w:i/>
            <w:szCs w:val="20"/>
            <w:lang w:val="en-CA"/>
          </w:rPr>
          <w:t>www.watonspharma.com</w:t>
        </w:r>
      </w:hyperlink>
      <w:r w:rsidRPr="003F1FE3">
        <w:rPr>
          <w:lang w:val="en-CA"/>
        </w:rPr>
        <w:t xml:space="preserve"> </w:t>
      </w:r>
      <w:r w:rsidRPr="003F1FE3">
        <w:rPr>
          <w:lang w:val="en-CA"/>
        </w:rPr>
        <w:tab/>
      </w:r>
      <w:r w:rsidRPr="003F1FE3">
        <w:rPr>
          <w:lang w:val="en-CA"/>
        </w:rPr>
        <w:tab/>
      </w:r>
      <w:r w:rsidRPr="003F1FE3">
        <w:rPr>
          <w:lang w:val="en-CA"/>
        </w:rPr>
        <w:tab/>
        <w:t>613-238-3891</w:t>
      </w:r>
    </w:p>
    <w:p w14:paraId="4F48C1C7" w14:textId="77777777" w:rsidR="000B553A" w:rsidRPr="003F1FE3" w:rsidRDefault="000B553A" w:rsidP="000B553A"/>
    <w:p w14:paraId="353EC96F" w14:textId="77777777" w:rsidR="004F334B" w:rsidRPr="0031119A" w:rsidRDefault="004F334B" w:rsidP="00451403">
      <w:pPr>
        <w:pStyle w:val="Heading1"/>
      </w:pPr>
      <w:bookmarkStart w:id="45" w:name="_Toc186287188"/>
      <w:r w:rsidRPr="0031119A">
        <w:lastRenderedPageBreak/>
        <w:t>Dietary Issues</w:t>
      </w:r>
      <w:r w:rsidR="00551BD0" w:rsidRPr="0031119A">
        <w:t>:  DAN Doctors, NAET Practitioners, Diet Information</w:t>
      </w:r>
      <w:bookmarkEnd w:id="43"/>
      <w:bookmarkEnd w:id="45"/>
    </w:p>
    <w:p w14:paraId="44C26E82" w14:textId="77777777" w:rsidR="004F334B" w:rsidRPr="0031119A" w:rsidRDefault="004F334B" w:rsidP="00417A61">
      <w:pPr>
        <w:pStyle w:val="Heading2"/>
        <w:rPr>
          <w:i w:val="0"/>
        </w:rPr>
      </w:pPr>
      <w:r w:rsidRPr="0031119A">
        <w:rPr>
          <w:i w:val="0"/>
        </w:rPr>
        <w:t>DAN! Doctor</w:t>
      </w:r>
      <w:r w:rsidR="00347FFE" w:rsidRPr="0031119A">
        <w:rPr>
          <w:i w:val="0"/>
        </w:rPr>
        <w:t>s</w:t>
      </w:r>
    </w:p>
    <w:p w14:paraId="72163A21" w14:textId="77777777" w:rsidR="004E0A3F" w:rsidRPr="003F1FE3" w:rsidRDefault="006871DE" w:rsidP="002C28C2">
      <w:pPr>
        <w:pStyle w:val="Heading3"/>
        <w:rPr>
          <w:lang w:val="en-CA"/>
        </w:rPr>
      </w:pPr>
      <w:r w:rsidRPr="003F1FE3">
        <w:rPr>
          <w:lang w:val="en-CA"/>
        </w:rPr>
        <w:t>Sharon Behrendt</w:t>
      </w:r>
      <w:r w:rsidRPr="003F1FE3">
        <w:rPr>
          <w:lang w:val="en-CA"/>
        </w:rPr>
        <w:tab/>
      </w:r>
      <w:r w:rsidRPr="003F1FE3">
        <w:rPr>
          <w:lang w:val="en-CA"/>
        </w:rPr>
        <w:tab/>
      </w:r>
      <w:r w:rsidRPr="003F1FE3">
        <w:rPr>
          <w:lang w:val="en-CA"/>
        </w:rPr>
        <w:tab/>
      </w:r>
      <w:r w:rsidR="00927AB1" w:rsidRPr="003F1FE3">
        <w:rPr>
          <w:lang w:val="en-CA"/>
        </w:rPr>
        <w:tab/>
      </w:r>
      <w:hyperlink r:id="rId166" w:history="1">
        <w:r w:rsidR="00927AB1" w:rsidRPr="003F1FE3">
          <w:rPr>
            <w:rStyle w:val="Hyperlink"/>
            <w:i/>
            <w:lang w:val="en-CA"/>
          </w:rPr>
          <w:t>ottawanaturopath@rogers.com</w:t>
        </w:r>
      </w:hyperlink>
      <w:r w:rsidR="00927AB1" w:rsidRPr="003F1FE3">
        <w:rPr>
          <w:lang w:val="en-CA"/>
        </w:rPr>
        <w:t xml:space="preserve"> </w:t>
      </w:r>
      <w:r w:rsidRPr="003F1FE3">
        <w:rPr>
          <w:lang w:val="en-CA"/>
        </w:rPr>
        <w:tab/>
      </w:r>
      <w:r w:rsidRPr="003F1FE3">
        <w:rPr>
          <w:lang w:val="en-CA"/>
        </w:rPr>
        <w:tab/>
      </w:r>
      <w:r w:rsidRPr="003F1FE3">
        <w:rPr>
          <w:lang w:val="en-CA"/>
        </w:rPr>
        <w:tab/>
        <w:t>613-590-1343</w:t>
      </w:r>
    </w:p>
    <w:p w14:paraId="59C0FA13" w14:textId="77777777" w:rsidR="000D366B" w:rsidRPr="0031119A" w:rsidRDefault="000D366B" w:rsidP="000D366B"/>
    <w:p w14:paraId="5B468EEE" w14:textId="77777777" w:rsidR="00CF61F2" w:rsidRPr="003F1FE3" w:rsidRDefault="006871DE" w:rsidP="002C28C2">
      <w:pPr>
        <w:pStyle w:val="Heading3"/>
        <w:rPr>
          <w:lang w:val="en-CA"/>
        </w:rPr>
      </w:pPr>
      <w:r w:rsidRPr="003F1FE3">
        <w:rPr>
          <w:lang w:val="en-CA"/>
        </w:rPr>
        <w:t xml:space="preserve">Orleans Wellness Clinic </w:t>
      </w:r>
      <w:r w:rsidR="00927AB1" w:rsidRPr="003F1FE3">
        <w:rPr>
          <w:lang w:val="en-CA"/>
        </w:rPr>
        <w:tab/>
      </w:r>
      <w:r w:rsidR="00927AB1" w:rsidRPr="003F1FE3">
        <w:rPr>
          <w:lang w:val="en-CA"/>
        </w:rPr>
        <w:tab/>
      </w:r>
      <w:r w:rsidR="00927AB1" w:rsidRPr="003F1FE3">
        <w:rPr>
          <w:lang w:val="en-CA"/>
        </w:rPr>
        <w:tab/>
      </w:r>
      <w:r w:rsidR="00927AB1" w:rsidRPr="003F1FE3">
        <w:rPr>
          <w:lang w:val="en-CA"/>
        </w:rPr>
        <w:tab/>
      </w:r>
      <w:hyperlink r:id="rId167" w:tgtFrame="_blank" w:history="1">
        <w:r w:rsidRPr="003F1FE3">
          <w:rPr>
            <w:rStyle w:val="Hyperlink"/>
            <w:i/>
            <w:szCs w:val="20"/>
            <w:lang w:val="en-CA"/>
          </w:rPr>
          <w:t>www.ottawanaturopathy.ca</w:t>
        </w:r>
      </w:hyperlink>
    </w:p>
    <w:p w14:paraId="3CE62D1C" w14:textId="77777777" w:rsidR="000D366B" w:rsidRPr="0031119A" w:rsidRDefault="000D366B" w:rsidP="000D366B"/>
    <w:p w14:paraId="655D4D2F" w14:textId="77777777" w:rsidR="004F334B" w:rsidRPr="003F1FE3" w:rsidRDefault="004F334B" w:rsidP="002C28C2">
      <w:pPr>
        <w:pStyle w:val="Heading3"/>
        <w:rPr>
          <w:lang w:val="en-CA"/>
        </w:rPr>
      </w:pPr>
      <w:r w:rsidRPr="003F1FE3">
        <w:rPr>
          <w:lang w:val="en-CA"/>
        </w:rPr>
        <w:t>Dr. John F. Coombs</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00927AB1" w:rsidRPr="003F1FE3">
        <w:rPr>
          <w:lang w:val="en-CA"/>
        </w:rPr>
        <w:tab/>
      </w:r>
      <w:r w:rsidRPr="003F1FE3">
        <w:rPr>
          <w:lang w:val="en-CA"/>
        </w:rPr>
        <w:tab/>
      </w:r>
      <w:r w:rsidRPr="003F1FE3">
        <w:rPr>
          <w:lang w:val="en-CA"/>
        </w:rPr>
        <w:tab/>
      </w:r>
      <w:r w:rsidRPr="003F1FE3">
        <w:rPr>
          <w:lang w:val="en-CA"/>
        </w:rPr>
        <w:tab/>
        <w:t>61</w:t>
      </w:r>
      <w:r w:rsidR="000C1B37" w:rsidRPr="003F1FE3">
        <w:rPr>
          <w:lang w:val="en-CA"/>
        </w:rPr>
        <w:t>3-</w:t>
      </w:r>
      <w:r w:rsidRPr="003F1FE3">
        <w:rPr>
          <w:lang w:val="en-CA"/>
        </w:rPr>
        <w:t xml:space="preserve"> 267-2523</w:t>
      </w:r>
    </w:p>
    <w:p w14:paraId="4766DEE3" w14:textId="77777777" w:rsidR="000D366B" w:rsidRPr="0031119A" w:rsidRDefault="000D366B" w:rsidP="000D366B"/>
    <w:p w14:paraId="508189FF" w14:textId="77777777" w:rsidR="00E32161" w:rsidRPr="003F1FE3" w:rsidRDefault="00E32161" w:rsidP="002C28C2">
      <w:pPr>
        <w:pStyle w:val="Heading3"/>
        <w:rPr>
          <w:lang w:val="en-CA"/>
        </w:rPr>
      </w:pPr>
      <w:proofErr w:type="spellStart"/>
      <w:r w:rsidRPr="003F1FE3">
        <w:rPr>
          <w:lang w:val="en-CA"/>
        </w:rPr>
        <w:t>Nutrichem</w:t>
      </w:r>
      <w:proofErr w:type="spellEnd"/>
      <w:r w:rsidRPr="003F1FE3">
        <w:rPr>
          <w:lang w:val="en-CA"/>
        </w:rPr>
        <w:t xml:space="preserve"> Pharmacy</w:t>
      </w:r>
      <w:r w:rsidR="00927AB1" w:rsidRPr="003F1FE3">
        <w:rPr>
          <w:lang w:val="en-CA"/>
        </w:rPr>
        <w:tab/>
      </w:r>
      <w:r w:rsidRPr="003F1FE3">
        <w:rPr>
          <w:lang w:val="en-CA"/>
        </w:rPr>
        <w:t>Kent McLeod</w:t>
      </w:r>
      <w:r w:rsidRPr="003F1FE3">
        <w:rPr>
          <w:lang w:val="en-CA"/>
        </w:rPr>
        <w:tab/>
      </w:r>
      <w:r w:rsidRPr="003F1FE3">
        <w:rPr>
          <w:lang w:val="en-CA"/>
        </w:rPr>
        <w:tab/>
      </w:r>
      <w:r w:rsidRPr="003F1FE3">
        <w:rPr>
          <w:lang w:val="en-CA"/>
        </w:rPr>
        <w:tab/>
      </w:r>
      <w:r w:rsidRPr="003F1FE3">
        <w:rPr>
          <w:lang w:val="en-CA"/>
        </w:rPr>
        <w:tab/>
      </w:r>
      <w:r w:rsidR="00927AB1" w:rsidRPr="003F1FE3">
        <w:rPr>
          <w:lang w:val="en-CA"/>
        </w:rPr>
        <w:tab/>
      </w:r>
      <w:r w:rsidR="00927AB1" w:rsidRPr="003F1FE3">
        <w:rPr>
          <w:lang w:val="en-CA"/>
        </w:rPr>
        <w:tab/>
      </w:r>
      <w:r w:rsidRPr="003F1FE3">
        <w:rPr>
          <w:lang w:val="en-CA"/>
        </w:rPr>
        <w:tab/>
      </w:r>
      <w:r w:rsidRPr="003F1FE3">
        <w:rPr>
          <w:lang w:val="en-CA"/>
        </w:rPr>
        <w:tab/>
        <w:t>613-820-4200</w:t>
      </w:r>
    </w:p>
    <w:p w14:paraId="1497EC2F" w14:textId="759B8467" w:rsidR="00F0292E" w:rsidRDefault="00E32161">
      <w:pPr>
        <w:rPr>
          <w:szCs w:val="20"/>
        </w:rPr>
      </w:pPr>
      <w:r w:rsidRPr="0031119A">
        <w:rPr>
          <w:szCs w:val="20"/>
        </w:rPr>
        <w:t xml:space="preserve">Provides medical, biochemical and nutritional counseling as well as lab services based on the DAN! </w:t>
      </w:r>
      <w:r w:rsidR="00F0292E" w:rsidRPr="0031119A">
        <w:rPr>
          <w:szCs w:val="20"/>
        </w:rPr>
        <w:t>P</w:t>
      </w:r>
      <w:r w:rsidRPr="0031119A">
        <w:rPr>
          <w:szCs w:val="20"/>
        </w:rPr>
        <w:t>rotocol</w:t>
      </w:r>
    </w:p>
    <w:p w14:paraId="6A33681D" w14:textId="77777777" w:rsidR="001734D6" w:rsidRDefault="001734D6">
      <w:pPr>
        <w:rPr>
          <w:szCs w:val="20"/>
        </w:rPr>
      </w:pPr>
    </w:p>
    <w:p w14:paraId="3B537338" w14:textId="4A66475A" w:rsidR="001734D6" w:rsidRPr="003F1FE3" w:rsidRDefault="001734D6" w:rsidP="001734D6">
      <w:pPr>
        <w:pStyle w:val="Heading3"/>
        <w:rPr>
          <w:lang w:val="en-CA"/>
        </w:rPr>
      </w:pPr>
      <w:r w:rsidRPr="00603729">
        <w:rPr>
          <w:szCs w:val="20"/>
          <w:lang w:val="en-CA"/>
        </w:rPr>
        <w:t xml:space="preserve">Lori </w:t>
      </w:r>
      <w:proofErr w:type="spellStart"/>
      <w:r w:rsidRPr="00603729">
        <w:rPr>
          <w:szCs w:val="20"/>
          <w:lang w:val="en-CA"/>
        </w:rPr>
        <w:t>Preshing</w:t>
      </w:r>
      <w:proofErr w:type="spellEnd"/>
      <w:r w:rsidRPr="00603729">
        <w:rPr>
          <w:szCs w:val="20"/>
          <w:lang w:val="en-CA"/>
        </w:rPr>
        <w:t>, RHN, GAPs</w:t>
      </w:r>
      <w:r w:rsidR="00603729" w:rsidRPr="00603729">
        <w:rPr>
          <w:szCs w:val="20"/>
          <w:lang w:val="en-CA"/>
        </w:rPr>
        <w:tab/>
      </w:r>
      <w:r w:rsidR="00603729" w:rsidRPr="00603729">
        <w:rPr>
          <w:szCs w:val="20"/>
          <w:lang w:val="en-CA"/>
        </w:rPr>
        <w:tab/>
      </w:r>
      <w:r w:rsidR="00603729" w:rsidRPr="00603729">
        <w:rPr>
          <w:szCs w:val="20"/>
          <w:lang w:val="en-CA"/>
        </w:rPr>
        <w:tab/>
        <w:t>lor</w:t>
      </w:r>
      <w:r w:rsidR="00603729">
        <w:rPr>
          <w:szCs w:val="20"/>
          <w:lang w:val="en-CA"/>
        </w:rPr>
        <w:t>ip@allergiesandme.ca</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00603729">
        <w:rPr>
          <w:lang w:val="en-CA"/>
        </w:rPr>
        <w:tab/>
      </w:r>
    </w:p>
    <w:p w14:paraId="15D6B7F5" w14:textId="22263DEA" w:rsidR="001734D6" w:rsidRPr="00B824D0" w:rsidRDefault="001734D6" w:rsidP="001734D6">
      <w:pPr>
        <w:rPr>
          <w:sz w:val="20"/>
          <w:szCs w:val="20"/>
        </w:rPr>
      </w:pPr>
      <w:r w:rsidRPr="00B824D0">
        <w:rPr>
          <w:sz w:val="20"/>
          <w:szCs w:val="20"/>
        </w:rPr>
        <w:t xml:space="preserve">Lori </w:t>
      </w:r>
      <w:proofErr w:type="spellStart"/>
      <w:r w:rsidRPr="00B824D0">
        <w:rPr>
          <w:sz w:val="20"/>
          <w:szCs w:val="20"/>
        </w:rPr>
        <w:t>Preshing</w:t>
      </w:r>
      <w:proofErr w:type="spellEnd"/>
      <w:r w:rsidRPr="00B824D0">
        <w:rPr>
          <w:sz w:val="20"/>
          <w:szCs w:val="20"/>
        </w:rPr>
        <w:t xml:space="preserve">, RHN, GAPs- a nutrition consultant specialized in children with diagnosis, finding hidden food allergies, special needs and special diet restrictions (allergies &amp; intolerance). She works with Dr Coombs, Dr Behrendt, Family Harmonies, Pure Massage and On the Ball Pediatric. Consultations can be via phone, </w:t>
      </w:r>
      <w:r w:rsidR="00603729" w:rsidRPr="00B824D0">
        <w:rPr>
          <w:sz w:val="20"/>
          <w:szCs w:val="20"/>
        </w:rPr>
        <w:t xml:space="preserve">FaceTime </w:t>
      </w:r>
      <w:r w:rsidRPr="00B824D0">
        <w:rPr>
          <w:sz w:val="20"/>
          <w:szCs w:val="20"/>
        </w:rPr>
        <w:t>or video conference depending on family location.</w:t>
      </w:r>
    </w:p>
    <w:p w14:paraId="695C0027" w14:textId="77777777" w:rsidR="001734D6" w:rsidRPr="00B824D0" w:rsidRDefault="001734D6" w:rsidP="001734D6">
      <w:pPr>
        <w:rPr>
          <w:sz w:val="20"/>
          <w:szCs w:val="20"/>
        </w:rPr>
      </w:pPr>
      <w:hyperlink r:id="rId168" w:history="1">
        <w:r w:rsidRPr="00B824D0">
          <w:rPr>
            <w:rStyle w:val="Hyperlink"/>
            <w:sz w:val="20"/>
            <w:szCs w:val="20"/>
          </w:rPr>
          <w:t>https://www.allergiesandme.ca/</w:t>
        </w:r>
      </w:hyperlink>
      <w:r w:rsidRPr="00B824D0">
        <w:rPr>
          <w:sz w:val="20"/>
          <w:szCs w:val="20"/>
        </w:rPr>
        <w:t xml:space="preserve"> </w:t>
      </w:r>
    </w:p>
    <w:p w14:paraId="097EC352" w14:textId="77777777" w:rsidR="001734D6" w:rsidRPr="00B824D0" w:rsidRDefault="001734D6" w:rsidP="001734D6">
      <w:pPr>
        <w:rPr>
          <w:sz w:val="20"/>
          <w:szCs w:val="20"/>
        </w:rPr>
      </w:pPr>
      <w:hyperlink r:id="rId169" w:history="1">
        <w:r w:rsidRPr="00B824D0">
          <w:rPr>
            <w:rStyle w:val="Hyperlink"/>
            <w:sz w:val="20"/>
            <w:szCs w:val="20"/>
          </w:rPr>
          <w:t>https://www.ontheball.ca/kanata/lori-preshing</w:t>
        </w:r>
      </w:hyperlink>
      <w:r w:rsidRPr="00B824D0">
        <w:rPr>
          <w:sz w:val="20"/>
          <w:szCs w:val="20"/>
        </w:rPr>
        <w:t xml:space="preserve"> </w:t>
      </w:r>
    </w:p>
    <w:p w14:paraId="1FA5DB17" w14:textId="5F17CA86" w:rsidR="001734D6" w:rsidRPr="001734D6" w:rsidRDefault="001734D6" w:rsidP="001734D6">
      <w:pPr>
        <w:rPr>
          <w:szCs w:val="20"/>
        </w:rPr>
      </w:pPr>
      <w:hyperlink r:id="rId170" w:history="1">
        <w:r w:rsidRPr="00B824D0">
          <w:rPr>
            <w:rStyle w:val="Hyperlink"/>
            <w:sz w:val="20"/>
            <w:szCs w:val="20"/>
            <w:lang w:eastAsia="en-GB"/>
          </w:rPr>
          <w:t>https://www.puremassageclinic.com/aboutus</w:t>
        </w:r>
      </w:hyperlink>
    </w:p>
    <w:p w14:paraId="234C73CF" w14:textId="77777777" w:rsidR="006871DE" w:rsidRDefault="006871DE">
      <w:pPr>
        <w:rPr>
          <w:szCs w:val="20"/>
        </w:rPr>
      </w:pPr>
    </w:p>
    <w:p w14:paraId="29C81EF1" w14:textId="5DA1740A" w:rsidR="001E3525" w:rsidRDefault="001E3525" w:rsidP="001E3525">
      <w:pPr>
        <w:shd w:val="clear" w:color="auto" w:fill="D9D9D9" w:themeFill="background1" w:themeFillShade="D9"/>
        <w:rPr>
          <w:b/>
          <w:bCs/>
          <w:sz w:val="20"/>
          <w:szCs w:val="20"/>
        </w:rPr>
      </w:pPr>
      <w:r w:rsidRPr="001E3525">
        <w:rPr>
          <w:b/>
          <w:bCs/>
          <w:sz w:val="20"/>
          <w:szCs w:val="20"/>
        </w:rPr>
        <w:t>Second Nature Health and Wellness Centre</w:t>
      </w:r>
      <w:r w:rsidRPr="001E3525">
        <w:rPr>
          <w:b/>
          <w:bCs/>
          <w:sz w:val="20"/>
          <w:szCs w:val="20"/>
        </w:rPr>
        <w:tab/>
      </w:r>
      <w:r w:rsidRPr="001E3525">
        <w:rPr>
          <w:b/>
          <w:bCs/>
          <w:sz w:val="20"/>
          <w:szCs w:val="20"/>
        </w:rPr>
        <w:tab/>
      </w:r>
      <w:hyperlink r:id="rId171" w:history="1">
        <w:r w:rsidRPr="001E3525">
          <w:rPr>
            <w:rStyle w:val="Hyperlink"/>
            <w:b/>
            <w:bCs/>
            <w:sz w:val="20"/>
            <w:szCs w:val="20"/>
          </w:rPr>
          <w:t>www.secondnaturefamily.com</w:t>
        </w:r>
      </w:hyperlink>
      <w:r w:rsidRPr="001E3525">
        <w:rPr>
          <w:b/>
          <w:bCs/>
          <w:sz w:val="20"/>
          <w:szCs w:val="20"/>
        </w:rPr>
        <w:tab/>
      </w:r>
      <w:r>
        <w:rPr>
          <w:b/>
          <w:bCs/>
          <w:sz w:val="20"/>
          <w:szCs w:val="20"/>
        </w:rPr>
        <w:tab/>
      </w:r>
      <w:r w:rsidRPr="001E3525">
        <w:rPr>
          <w:b/>
          <w:bCs/>
          <w:sz w:val="20"/>
          <w:szCs w:val="20"/>
        </w:rPr>
        <w:t>613-247-7900</w:t>
      </w:r>
    </w:p>
    <w:p w14:paraId="397105B7" w14:textId="0BC7EC2C" w:rsidR="001E3525" w:rsidRPr="001E3525" w:rsidRDefault="001E3525">
      <w:pPr>
        <w:rPr>
          <w:b/>
          <w:bCs/>
          <w:sz w:val="20"/>
          <w:szCs w:val="20"/>
        </w:rPr>
      </w:pPr>
      <w:r w:rsidRPr="001E3525">
        <w:rPr>
          <w:color w:val="000000"/>
          <w:sz w:val="20"/>
          <w:szCs w:val="20"/>
        </w:rPr>
        <w:t>Second Nature Health and Wellness Centre’s holistic nutritionists work with your child/youth (and adults) to improve diet, lifestyle, and attitude to promote health. Please see listing under Behavioural Consultants for more information or call (613) 247-7900</w:t>
      </w:r>
    </w:p>
    <w:p w14:paraId="47039089" w14:textId="77777777" w:rsidR="00F0292E" w:rsidRPr="0031119A" w:rsidRDefault="006871DE" w:rsidP="00417A61">
      <w:pPr>
        <w:pStyle w:val="Heading2"/>
        <w:rPr>
          <w:i w:val="0"/>
        </w:rPr>
      </w:pPr>
      <w:r w:rsidRPr="0031119A">
        <w:rPr>
          <w:i w:val="0"/>
        </w:rPr>
        <w:t xml:space="preserve"> NAET Practitioners</w:t>
      </w:r>
    </w:p>
    <w:p w14:paraId="6ECCA46B" w14:textId="77777777" w:rsidR="000D366B" w:rsidRPr="003F1FE3" w:rsidRDefault="00F0292E" w:rsidP="002C28C2">
      <w:pPr>
        <w:pStyle w:val="Heading3"/>
        <w:rPr>
          <w:lang w:val="en-CA"/>
        </w:rPr>
      </w:pPr>
      <w:r w:rsidRPr="003F1FE3">
        <w:rPr>
          <w:lang w:val="en-CA"/>
        </w:rPr>
        <w:t xml:space="preserve">Judith Spence, DNM, RN, </w:t>
      </w:r>
      <w:proofErr w:type="spellStart"/>
      <w:r w:rsidRPr="003F1FE3">
        <w:rPr>
          <w:lang w:val="en-CA"/>
        </w:rPr>
        <w:t>Adj.Ac</w:t>
      </w:r>
      <w:proofErr w:type="spellEnd"/>
      <w:r w:rsidRPr="003F1FE3">
        <w:rPr>
          <w:lang w:val="en-CA"/>
        </w:rPr>
        <w:t xml:space="preserve">., ND(QC) is a </w:t>
      </w:r>
      <w:r w:rsidR="008B24B3" w:rsidRPr="003F1FE3">
        <w:rPr>
          <w:lang w:val="en-CA"/>
        </w:rPr>
        <w:t xml:space="preserve">NAET and </w:t>
      </w:r>
      <w:r w:rsidRPr="003F1FE3">
        <w:rPr>
          <w:lang w:val="en-CA"/>
        </w:rPr>
        <w:t>DAN-oriented practitioner.</w:t>
      </w:r>
    </w:p>
    <w:p w14:paraId="3BCC961B" w14:textId="77777777" w:rsidR="000D366B" w:rsidRPr="001E3525" w:rsidRDefault="00F0292E" w:rsidP="000D366B">
      <w:pPr>
        <w:rPr>
          <w:sz w:val="20"/>
          <w:szCs w:val="20"/>
        </w:rPr>
      </w:pPr>
      <w:r w:rsidRPr="001E3525">
        <w:rPr>
          <w:sz w:val="20"/>
          <w:szCs w:val="20"/>
        </w:rPr>
        <w:t>NAET Clinic of Ottawa 536-A Dovercourt Avenue</w:t>
      </w:r>
    </w:p>
    <w:p w14:paraId="32A75FC1" w14:textId="77777777" w:rsidR="000D366B" w:rsidRPr="001E3525" w:rsidRDefault="00F0292E" w:rsidP="000D366B">
      <w:pPr>
        <w:rPr>
          <w:sz w:val="20"/>
          <w:szCs w:val="20"/>
        </w:rPr>
      </w:pPr>
      <w:r w:rsidRPr="001E3525">
        <w:rPr>
          <w:sz w:val="20"/>
          <w:szCs w:val="20"/>
        </w:rPr>
        <w:t xml:space="preserve">Ottawa, </w:t>
      </w:r>
      <w:proofErr w:type="gramStart"/>
      <w:r w:rsidRPr="001E3525">
        <w:rPr>
          <w:sz w:val="20"/>
          <w:szCs w:val="20"/>
        </w:rPr>
        <w:t>ON  K</w:t>
      </w:r>
      <w:proofErr w:type="gramEnd"/>
      <w:r w:rsidRPr="001E3525">
        <w:rPr>
          <w:sz w:val="20"/>
          <w:szCs w:val="20"/>
        </w:rPr>
        <w:t>2A 0T9</w:t>
      </w:r>
    </w:p>
    <w:p w14:paraId="5A112FB3" w14:textId="77777777" w:rsidR="000D366B" w:rsidRPr="001E3525" w:rsidRDefault="00F0292E" w:rsidP="000D366B">
      <w:pPr>
        <w:rPr>
          <w:sz w:val="20"/>
          <w:szCs w:val="20"/>
        </w:rPr>
      </w:pPr>
      <w:r w:rsidRPr="001E3525">
        <w:rPr>
          <w:sz w:val="20"/>
          <w:szCs w:val="20"/>
        </w:rPr>
        <w:t>Tel: (613) 728-2579</w:t>
      </w:r>
    </w:p>
    <w:p w14:paraId="605FD5E5" w14:textId="77777777" w:rsidR="004F334B" w:rsidRPr="001E3525" w:rsidRDefault="00F0292E" w:rsidP="000D366B">
      <w:pPr>
        <w:rPr>
          <w:sz w:val="20"/>
          <w:szCs w:val="20"/>
        </w:rPr>
      </w:pPr>
      <w:hyperlink r:id="rId172" w:history="1">
        <w:r w:rsidRPr="001E3525">
          <w:rPr>
            <w:sz w:val="20"/>
            <w:szCs w:val="20"/>
          </w:rPr>
          <w:t>www.naetottawa.com</w:t>
        </w:r>
      </w:hyperlink>
      <w:r w:rsidRPr="001E3525">
        <w:rPr>
          <w:sz w:val="20"/>
          <w:szCs w:val="20"/>
        </w:rPr>
        <w:t xml:space="preserve">;  </w:t>
      </w:r>
      <w:hyperlink r:id="rId173" w:history="1">
        <w:r w:rsidRPr="001E3525">
          <w:rPr>
            <w:sz w:val="20"/>
            <w:szCs w:val="20"/>
          </w:rPr>
          <w:t>judith_spence@naetottawa.com</w:t>
        </w:r>
      </w:hyperlink>
    </w:p>
    <w:p w14:paraId="579D934C" w14:textId="77777777" w:rsidR="004171D3" w:rsidRPr="001E3525" w:rsidRDefault="004171D3">
      <w:pPr>
        <w:rPr>
          <w:sz w:val="20"/>
          <w:szCs w:val="20"/>
        </w:rPr>
      </w:pPr>
    </w:p>
    <w:p w14:paraId="5328B408" w14:textId="77777777" w:rsidR="004171D3" w:rsidRPr="001E3525" w:rsidRDefault="004171D3" w:rsidP="002C28C2">
      <w:pPr>
        <w:pStyle w:val="Heading3"/>
        <w:rPr>
          <w:szCs w:val="20"/>
          <w:lang w:val="en-CA"/>
        </w:rPr>
      </w:pPr>
      <w:r w:rsidRPr="001E3525">
        <w:rPr>
          <w:szCs w:val="20"/>
          <w:lang w:val="en-CA"/>
        </w:rPr>
        <w:t>Carol Artz</w:t>
      </w:r>
    </w:p>
    <w:p w14:paraId="2C299B6D" w14:textId="187EA22A" w:rsidR="006871DE" w:rsidRPr="001E3525" w:rsidRDefault="004171D3">
      <w:pPr>
        <w:rPr>
          <w:sz w:val="20"/>
          <w:szCs w:val="20"/>
        </w:rPr>
      </w:pPr>
      <w:r w:rsidRPr="001E3525">
        <w:rPr>
          <w:sz w:val="20"/>
          <w:szCs w:val="20"/>
        </w:rPr>
        <w:t>I am a NAET Practitioner (</w:t>
      </w:r>
      <w:proofErr w:type="spellStart"/>
      <w:r w:rsidRPr="001E3525">
        <w:rPr>
          <w:sz w:val="20"/>
          <w:szCs w:val="20"/>
        </w:rPr>
        <w:t>Nambudripads</w:t>
      </w:r>
      <w:proofErr w:type="spellEnd"/>
      <w:r w:rsidRPr="001E3525">
        <w:rPr>
          <w:sz w:val="20"/>
          <w:szCs w:val="20"/>
        </w:rPr>
        <w:t xml:space="preserve"> Allergy Elimination Technique) here in Ottawa and the mother of an autistic son (PDD-NOS).  I have worked with several autistic kids as well as NT kids and adults.  NAET is a technique that does not use drugs or needles, only some </w:t>
      </w:r>
      <w:proofErr w:type="spellStart"/>
      <w:r w:rsidRPr="001E3525">
        <w:rPr>
          <w:sz w:val="20"/>
          <w:szCs w:val="20"/>
        </w:rPr>
        <w:t>accupressure</w:t>
      </w:r>
      <w:proofErr w:type="spellEnd"/>
      <w:r w:rsidRPr="001E3525">
        <w:rPr>
          <w:sz w:val="20"/>
          <w:szCs w:val="20"/>
        </w:rPr>
        <w:t xml:space="preserve"> on the back.  Allergies are treated one at a time, in a specific sequence.  Usually only one treatment is needed per allergen.  There is no need to live with allergies.  I have helped many people get </w:t>
      </w:r>
      <w:proofErr w:type="gramStart"/>
      <w:r w:rsidRPr="001E3525">
        <w:rPr>
          <w:sz w:val="20"/>
          <w:szCs w:val="20"/>
        </w:rPr>
        <w:t>off of</w:t>
      </w:r>
      <w:proofErr w:type="gramEnd"/>
      <w:r w:rsidRPr="001E3525">
        <w:rPr>
          <w:sz w:val="20"/>
          <w:szCs w:val="20"/>
        </w:rPr>
        <w:t xml:space="preserve"> medications for allergies and asthma.  Check out my website </w:t>
      </w:r>
      <w:hyperlink r:id="rId174" w:history="1">
        <w:r w:rsidRPr="001E3525">
          <w:rPr>
            <w:rStyle w:val="Hyperlink"/>
            <w:sz w:val="20"/>
            <w:szCs w:val="20"/>
          </w:rPr>
          <w:t>www.carolsallergytreatments.com</w:t>
        </w:r>
      </w:hyperlink>
      <w:r w:rsidRPr="001E3525">
        <w:rPr>
          <w:sz w:val="20"/>
          <w:szCs w:val="20"/>
        </w:rPr>
        <w:t xml:space="preserve"> and the NAET website </w:t>
      </w:r>
      <w:hyperlink r:id="rId175" w:history="1">
        <w:r w:rsidRPr="001E3525">
          <w:rPr>
            <w:rStyle w:val="Hyperlink"/>
            <w:sz w:val="20"/>
            <w:szCs w:val="20"/>
          </w:rPr>
          <w:t>www.naet.com</w:t>
        </w:r>
      </w:hyperlink>
      <w:r w:rsidRPr="001E3525">
        <w:rPr>
          <w:sz w:val="20"/>
          <w:szCs w:val="20"/>
        </w:rPr>
        <w:t>.  I can really help!</w:t>
      </w:r>
    </w:p>
    <w:p w14:paraId="5CCD8A78" w14:textId="2B7EA556" w:rsidR="00304938" w:rsidRPr="001E3525" w:rsidRDefault="00304938" w:rsidP="00AF0106">
      <w:pPr>
        <w:pStyle w:val="Heading2"/>
        <w:rPr>
          <w:sz w:val="20"/>
          <w:szCs w:val="20"/>
        </w:rPr>
      </w:pPr>
      <w:r w:rsidRPr="001E3525">
        <w:rPr>
          <w:i w:val="0"/>
          <w:sz w:val="20"/>
          <w:szCs w:val="20"/>
        </w:rPr>
        <w:t>Other</w:t>
      </w:r>
    </w:p>
    <w:p w14:paraId="6CB7A8A4" w14:textId="77777777" w:rsidR="00304938" w:rsidRPr="001E3525" w:rsidRDefault="00304938">
      <w:pPr>
        <w:rPr>
          <w:b/>
          <w:sz w:val="20"/>
          <w:szCs w:val="20"/>
        </w:rPr>
      </w:pPr>
    </w:p>
    <w:p w14:paraId="533C7405" w14:textId="77777777" w:rsidR="00D93F4B" w:rsidRPr="001E3525" w:rsidRDefault="00D93F4B" w:rsidP="002C28C2">
      <w:pPr>
        <w:pStyle w:val="Heading3"/>
        <w:rPr>
          <w:szCs w:val="20"/>
          <w:lang w:val="en-CA"/>
        </w:rPr>
      </w:pPr>
      <w:r w:rsidRPr="001E3525">
        <w:rPr>
          <w:szCs w:val="20"/>
          <w:lang w:val="en-CA"/>
        </w:rPr>
        <w:t>Chrystal's Nutritional Consulting</w:t>
      </w:r>
      <w:r w:rsidRPr="001E3525">
        <w:rPr>
          <w:szCs w:val="20"/>
          <w:lang w:val="en-CA"/>
        </w:rPr>
        <w:tab/>
      </w:r>
      <w:r w:rsidRPr="001E3525">
        <w:rPr>
          <w:szCs w:val="20"/>
          <w:lang w:val="en-CA"/>
        </w:rPr>
        <w:tab/>
      </w:r>
      <w:r w:rsidRPr="001E3525">
        <w:rPr>
          <w:szCs w:val="20"/>
          <w:lang w:val="en-CA"/>
        </w:rPr>
        <w:tab/>
      </w:r>
      <w:hyperlink r:id="rId176" w:history="1">
        <w:r w:rsidRPr="001E3525">
          <w:rPr>
            <w:rStyle w:val="Hyperlink"/>
            <w:i/>
            <w:szCs w:val="20"/>
            <w:lang w:val="en-CA"/>
          </w:rPr>
          <w:t>www.cncottawa@wordpres.com</w:t>
        </w:r>
      </w:hyperlink>
      <w:r w:rsidRPr="001E3525">
        <w:rPr>
          <w:szCs w:val="20"/>
          <w:lang w:val="en-CA"/>
        </w:rPr>
        <w:tab/>
      </w:r>
      <w:r w:rsidRPr="001E3525">
        <w:rPr>
          <w:szCs w:val="20"/>
          <w:lang w:val="en-CA"/>
        </w:rPr>
        <w:tab/>
      </w:r>
      <w:r w:rsidR="00927AB1" w:rsidRPr="001E3525">
        <w:rPr>
          <w:szCs w:val="20"/>
          <w:lang w:val="en-CA"/>
        </w:rPr>
        <w:tab/>
      </w:r>
      <w:r w:rsidRPr="001E3525">
        <w:rPr>
          <w:szCs w:val="20"/>
          <w:lang w:val="en-CA"/>
        </w:rPr>
        <w:t>613- 808-5954</w:t>
      </w:r>
    </w:p>
    <w:p w14:paraId="513BD256" w14:textId="77777777" w:rsidR="00D93F4B" w:rsidRPr="001E3525" w:rsidRDefault="00D93F4B">
      <w:pPr>
        <w:rPr>
          <w:sz w:val="20"/>
          <w:szCs w:val="20"/>
        </w:rPr>
      </w:pPr>
      <w:r w:rsidRPr="001E3525">
        <w:rPr>
          <w:sz w:val="20"/>
          <w:szCs w:val="20"/>
        </w:rPr>
        <w:t>Chrystal Beckett</w:t>
      </w:r>
      <w:r w:rsidR="00AD498B" w:rsidRPr="001E3525">
        <w:rPr>
          <w:sz w:val="20"/>
          <w:szCs w:val="20"/>
        </w:rPr>
        <w:t xml:space="preserve">, RHN, </w:t>
      </w:r>
      <w:proofErr w:type="gramStart"/>
      <w:r w:rsidR="00AD498B" w:rsidRPr="001E3525">
        <w:rPr>
          <w:sz w:val="20"/>
          <w:szCs w:val="20"/>
        </w:rPr>
        <w:t xml:space="preserve">ECE </w:t>
      </w:r>
      <w:r w:rsidRPr="001E3525">
        <w:rPr>
          <w:sz w:val="20"/>
          <w:szCs w:val="20"/>
        </w:rPr>
        <w:t xml:space="preserve"> is</w:t>
      </w:r>
      <w:proofErr w:type="gramEnd"/>
      <w:r w:rsidRPr="001E3525">
        <w:rPr>
          <w:sz w:val="20"/>
          <w:szCs w:val="20"/>
        </w:rPr>
        <w:t xml:space="preserve"> the owner/operator.  She is both a registered Holistic Nutritionist and an Early Childhood Educator who offers in-home consultations for families who have children with behavioural and/or special needs (ADD/ADHD, Autism, Weight Issues, Allergies </w:t>
      </w:r>
      <w:proofErr w:type="spellStart"/>
      <w:r w:rsidRPr="001E3525">
        <w:rPr>
          <w:sz w:val="20"/>
          <w:szCs w:val="20"/>
        </w:rPr>
        <w:t>etc</w:t>
      </w:r>
      <w:proofErr w:type="spellEnd"/>
      <w:r w:rsidRPr="001E3525">
        <w:rPr>
          <w:sz w:val="20"/>
          <w:szCs w:val="20"/>
        </w:rPr>
        <w:t xml:space="preserve">). </w:t>
      </w:r>
      <w:r w:rsidR="00AD498B" w:rsidRPr="001E3525">
        <w:rPr>
          <w:sz w:val="20"/>
          <w:szCs w:val="20"/>
        </w:rPr>
        <w:t xml:space="preserve">CNC is an In-Home Nutritional Consultation business that gives you the </w:t>
      </w:r>
      <w:proofErr w:type="spellStart"/>
      <w:r w:rsidR="00AD498B" w:rsidRPr="001E3525">
        <w:rPr>
          <w:sz w:val="20"/>
          <w:szCs w:val="20"/>
        </w:rPr>
        <w:t>flexibilty</w:t>
      </w:r>
      <w:proofErr w:type="spellEnd"/>
      <w:r w:rsidR="00AD498B" w:rsidRPr="001E3525">
        <w:rPr>
          <w:sz w:val="20"/>
          <w:szCs w:val="20"/>
        </w:rPr>
        <w:t xml:space="preserve"> of having us come to you. We understand the importance of time and </w:t>
      </w:r>
      <w:proofErr w:type="spellStart"/>
      <w:r w:rsidR="00AD498B" w:rsidRPr="001E3525">
        <w:rPr>
          <w:sz w:val="20"/>
          <w:szCs w:val="20"/>
        </w:rPr>
        <w:t>comitments</w:t>
      </w:r>
      <w:proofErr w:type="spellEnd"/>
      <w:r w:rsidR="00AD498B" w:rsidRPr="001E3525">
        <w:rPr>
          <w:sz w:val="20"/>
          <w:szCs w:val="20"/>
        </w:rPr>
        <w:t xml:space="preserve"> and we are here to help you. We offer in home consultations, grocery store tours, menu planning and workshops/seminars on various different </w:t>
      </w:r>
      <w:proofErr w:type="spellStart"/>
      <w:proofErr w:type="gramStart"/>
      <w:r w:rsidR="00AD498B" w:rsidRPr="001E3525">
        <w:rPr>
          <w:sz w:val="20"/>
          <w:szCs w:val="20"/>
        </w:rPr>
        <w:t>topics.</w:t>
      </w:r>
      <w:r w:rsidRPr="001E3525">
        <w:rPr>
          <w:sz w:val="20"/>
          <w:szCs w:val="20"/>
        </w:rPr>
        <w:t>She</w:t>
      </w:r>
      <w:proofErr w:type="spellEnd"/>
      <w:proofErr w:type="gramEnd"/>
      <w:r w:rsidRPr="001E3525">
        <w:rPr>
          <w:sz w:val="20"/>
          <w:szCs w:val="20"/>
        </w:rPr>
        <w:t xml:space="preserve"> can also be reached via email </w:t>
      </w:r>
      <w:hyperlink r:id="rId177" w:history="1">
        <w:r w:rsidRPr="001E3525">
          <w:rPr>
            <w:rStyle w:val="Hyperlink"/>
            <w:sz w:val="20"/>
            <w:szCs w:val="20"/>
          </w:rPr>
          <w:t>cbeckett74@gmail.com</w:t>
        </w:r>
      </w:hyperlink>
      <w:r w:rsidRPr="001E3525">
        <w:rPr>
          <w:sz w:val="20"/>
          <w:szCs w:val="20"/>
        </w:rPr>
        <w:t xml:space="preserve"> </w:t>
      </w:r>
    </w:p>
    <w:p w14:paraId="7F010401" w14:textId="77777777" w:rsidR="00D93F4B" w:rsidRPr="001E3525" w:rsidRDefault="00D93F4B">
      <w:pPr>
        <w:rPr>
          <w:b/>
          <w:sz w:val="20"/>
          <w:szCs w:val="20"/>
        </w:rPr>
      </w:pPr>
    </w:p>
    <w:p w14:paraId="6503A79A" w14:textId="77777777" w:rsidR="00551BD0" w:rsidRPr="001E3525" w:rsidRDefault="00551BD0" w:rsidP="002C28C2">
      <w:pPr>
        <w:pStyle w:val="Heading3"/>
        <w:rPr>
          <w:szCs w:val="20"/>
          <w:lang w:val="en-CA"/>
        </w:rPr>
      </w:pPr>
      <w:r w:rsidRPr="001E3525">
        <w:rPr>
          <w:szCs w:val="20"/>
          <w:lang w:val="en-CA"/>
        </w:rPr>
        <w:t>Diet Information and Counseling</w:t>
      </w:r>
    </w:p>
    <w:p w14:paraId="5841A7EB" w14:textId="77777777" w:rsidR="00551BD0" w:rsidRPr="001E3525" w:rsidRDefault="00551BD0">
      <w:pPr>
        <w:rPr>
          <w:sz w:val="20"/>
          <w:szCs w:val="20"/>
        </w:rPr>
      </w:pPr>
      <w:hyperlink r:id="rId178" w:history="1">
        <w:r w:rsidRPr="001E3525">
          <w:rPr>
            <w:rStyle w:val="Hyperlink"/>
            <w:sz w:val="20"/>
            <w:szCs w:val="20"/>
          </w:rPr>
          <w:t>www.eatrightontario.ca</w:t>
        </w:r>
      </w:hyperlink>
      <w:r w:rsidRPr="001E3525">
        <w:rPr>
          <w:sz w:val="20"/>
          <w:szCs w:val="20"/>
        </w:rPr>
        <w:t xml:space="preserve"> or call 1-877-510-5102</w:t>
      </w:r>
    </w:p>
    <w:p w14:paraId="69D3CE91" w14:textId="77777777" w:rsidR="00551BD0" w:rsidRPr="001E3525" w:rsidRDefault="00551BD0">
      <w:pPr>
        <w:rPr>
          <w:b/>
          <w:sz w:val="20"/>
          <w:szCs w:val="20"/>
        </w:rPr>
      </w:pPr>
    </w:p>
    <w:p w14:paraId="7A7E0446" w14:textId="046C8959" w:rsidR="00304938" w:rsidRPr="001E3525" w:rsidRDefault="00304938" w:rsidP="00304938">
      <w:pPr>
        <w:pStyle w:val="Heading3"/>
        <w:rPr>
          <w:szCs w:val="20"/>
          <w:lang w:val="en-CA"/>
        </w:rPr>
      </w:pPr>
      <w:r w:rsidRPr="001E3525">
        <w:rPr>
          <w:szCs w:val="20"/>
          <w:lang w:val="en-CA"/>
        </w:rPr>
        <w:t>Jess Sherman, RHN, MEd</w:t>
      </w:r>
      <w:r w:rsidR="002D7DEF" w:rsidRPr="001E3525">
        <w:rPr>
          <w:szCs w:val="20"/>
          <w:vertAlign w:val="superscript"/>
          <w:lang w:val="en-CA"/>
        </w:rPr>
        <w:t>V3.3</w:t>
      </w:r>
      <w:r w:rsidR="005259B9" w:rsidRPr="001E3525">
        <w:rPr>
          <w:szCs w:val="20"/>
          <w:lang w:val="en-CA"/>
        </w:rPr>
        <w:tab/>
      </w:r>
      <w:r w:rsidR="005259B9" w:rsidRPr="001E3525">
        <w:rPr>
          <w:szCs w:val="20"/>
          <w:lang w:val="en-CA"/>
        </w:rPr>
        <w:tab/>
      </w:r>
      <w:r w:rsidR="005259B9" w:rsidRPr="001E3525">
        <w:rPr>
          <w:szCs w:val="20"/>
          <w:lang w:val="en-CA"/>
        </w:rPr>
        <w:tab/>
      </w:r>
      <w:hyperlink r:id="rId179" w:history="1">
        <w:r w:rsidR="005259B9" w:rsidRPr="001E3525">
          <w:rPr>
            <w:rStyle w:val="Hyperlink"/>
            <w:szCs w:val="20"/>
            <w:lang w:val="en-CA"/>
          </w:rPr>
          <w:t>info@jesssherman.com</w:t>
        </w:r>
      </w:hyperlink>
      <w:r w:rsidR="005259B9" w:rsidRPr="001E3525">
        <w:rPr>
          <w:szCs w:val="20"/>
          <w:lang w:val="en-CA"/>
        </w:rPr>
        <w:t xml:space="preserve"> </w:t>
      </w:r>
    </w:p>
    <w:p w14:paraId="0BDFC6C4" w14:textId="77777777" w:rsidR="005259B9" w:rsidRPr="001E3525" w:rsidRDefault="005259B9" w:rsidP="00AF0106">
      <w:pPr>
        <w:rPr>
          <w:sz w:val="20"/>
          <w:szCs w:val="20"/>
        </w:rPr>
      </w:pPr>
      <w:r w:rsidRPr="001E3525">
        <w:rPr>
          <w:sz w:val="20"/>
          <w:szCs w:val="20"/>
        </w:rPr>
        <w:t>I offer dietary coaching for families dealing with ADD/ADHD/Autism. I help families find and remove dietary triggers, improve digestion and improve overall nutrition through foods and specialized supplements when needed.  </w:t>
      </w:r>
    </w:p>
    <w:p w14:paraId="3BCB1F56" w14:textId="5336E6CF" w:rsidR="00304938" w:rsidRPr="001E3525" w:rsidRDefault="005259B9" w:rsidP="005259B9">
      <w:pPr>
        <w:rPr>
          <w:sz w:val="20"/>
          <w:szCs w:val="20"/>
        </w:rPr>
      </w:pPr>
      <w:r w:rsidRPr="001E3525">
        <w:rPr>
          <w:sz w:val="20"/>
          <w:szCs w:val="20"/>
        </w:rPr>
        <w:t xml:space="preserve">Consultation is offered via skype or at the Ottawa Integrative Health Centre. On-line course material is also available at </w:t>
      </w:r>
      <w:hyperlink r:id="rId180" w:history="1">
        <w:r w:rsidRPr="001E3525">
          <w:rPr>
            <w:color w:val="386EFF"/>
            <w:sz w:val="20"/>
            <w:szCs w:val="20"/>
            <w:u w:val="single" w:color="386EFF"/>
          </w:rPr>
          <w:t>www.jesssherman.com</w:t>
        </w:r>
      </w:hyperlink>
      <w:r w:rsidRPr="001E3525">
        <w:rPr>
          <w:sz w:val="20"/>
          <w:szCs w:val="20"/>
        </w:rPr>
        <w:t>.</w:t>
      </w:r>
    </w:p>
    <w:p w14:paraId="7C417C78" w14:textId="1E7317EA" w:rsidR="00AC4E73" w:rsidRPr="001E3525" w:rsidRDefault="00AC4E73" w:rsidP="005259B9">
      <w:pPr>
        <w:rPr>
          <w:b/>
          <w:sz w:val="20"/>
          <w:szCs w:val="20"/>
        </w:rPr>
      </w:pPr>
    </w:p>
    <w:p w14:paraId="40692088" w14:textId="0502D148" w:rsidR="00AC4E73" w:rsidRPr="001E3525" w:rsidRDefault="00AC4E73" w:rsidP="00AC4E73">
      <w:pPr>
        <w:pStyle w:val="Heading3"/>
        <w:rPr>
          <w:szCs w:val="20"/>
        </w:rPr>
      </w:pPr>
      <w:r w:rsidRPr="001E3525">
        <w:rPr>
          <w:szCs w:val="20"/>
        </w:rPr>
        <w:t xml:space="preserve">Rana Daoud, DRRD </w:t>
      </w:r>
      <w:proofErr w:type="spellStart"/>
      <w:r w:rsidRPr="001E3525">
        <w:rPr>
          <w:szCs w:val="20"/>
        </w:rPr>
        <w:t>Nutrition</w:t>
      </w:r>
      <w:proofErr w:type="spellEnd"/>
      <w:r w:rsidRPr="001E3525">
        <w:rPr>
          <w:szCs w:val="20"/>
        </w:rPr>
        <w:tab/>
      </w:r>
      <w:r w:rsidRPr="001E3525">
        <w:rPr>
          <w:szCs w:val="20"/>
        </w:rPr>
        <w:tab/>
      </w:r>
      <w:r w:rsidRPr="001E3525">
        <w:rPr>
          <w:szCs w:val="20"/>
        </w:rPr>
        <w:tab/>
      </w:r>
      <w:hyperlink r:id="rId181" w:history="1">
        <w:r w:rsidRPr="001E3525">
          <w:rPr>
            <w:rStyle w:val="Hyperlink"/>
            <w:b w:val="0"/>
            <w:szCs w:val="20"/>
            <w:lang w:eastAsia="en-GB"/>
          </w:rPr>
          <w:t>https://www.drrdnutrition.com</w:t>
        </w:r>
      </w:hyperlink>
    </w:p>
    <w:p w14:paraId="150933B1" w14:textId="6698BDE5" w:rsidR="003A4EF5" w:rsidRPr="00DA22E2" w:rsidRDefault="00AC4E73" w:rsidP="003A4EF5">
      <w:pPr>
        <w:rPr>
          <w:sz w:val="20"/>
          <w:szCs w:val="20"/>
        </w:rPr>
      </w:pPr>
      <w:r w:rsidRPr="001E3525">
        <w:rPr>
          <w:sz w:val="20"/>
          <w:szCs w:val="20"/>
        </w:rPr>
        <w:t xml:space="preserve">Recommended by a </w:t>
      </w:r>
      <w:r w:rsidR="00D93DDA">
        <w:rPr>
          <w:sz w:val="20"/>
          <w:szCs w:val="20"/>
        </w:rPr>
        <w:t>parent</w:t>
      </w:r>
    </w:p>
    <w:p w14:paraId="7DA8759A" w14:textId="77777777" w:rsidR="004F334B" w:rsidRPr="0031119A" w:rsidRDefault="008A180F" w:rsidP="00451403">
      <w:pPr>
        <w:pStyle w:val="Heading1"/>
      </w:pPr>
      <w:bookmarkStart w:id="46" w:name="_Toc412637940"/>
      <w:bookmarkStart w:id="47" w:name="_Toc186287189"/>
      <w:r w:rsidRPr="0031119A">
        <w:lastRenderedPageBreak/>
        <w:t xml:space="preserve">Homeopaths, </w:t>
      </w:r>
      <w:r w:rsidR="00AD63CB" w:rsidRPr="0031119A">
        <w:t>Naturopaths</w:t>
      </w:r>
      <w:r w:rsidR="00E93E13" w:rsidRPr="0031119A">
        <w:t xml:space="preserve"> and Chiropractors</w:t>
      </w:r>
      <w:bookmarkEnd w:id="46"/>
      <w:bookmarkEnd w:id="47"/>
    </w:p>
    <w:p w14:paraId="42B4887C" w14:textId="77777777" w:rsidR="005323ED" w:rsidRPr="00DD17D6" w:rsidRDefault="00276AC8" w:rsidP="002C28C2">
      <w:pPr>
        <w:pStyle w:val="Heading3"/>
        <w:rPr>
          <w:szCs w:val="20"/>
          <w:lang w:val="en-CA"/>
        </w:rPr>
      </w:pPr>
      <w:r w:rsidRPr="00DD17D6">
        <w:rPr>
          <w:szCs w:val="20"/>
          <w:lang w:val="en-CA"/>
        </w:rPr>
        <w:t>Pat Deacon</w:t>
      </w:r>
      <w:r w:rsidR="00DC3D77" w:rsidRPr="00DD17D6">
        <w:rPr>
          <w:szCs w:val="20"/>
          <w:lang w:val="en-CA"/>
        </w:rPr>
        <w:t xml:space="preserve">, </w:t>
      </w:r>
      <w:proofErr w:type="spellStart"/>
      <w:r w:rsidR="00DC3D77" w:rsidRPr="00DD17D6">
        <w:rPr>
          <w:bCs/>
          <w:szCs w:val="20"/>
          <w:lang w:val="en-CA"/>
        </w:rPr>
        <w:t>RSHom</w:t>
      </w:r>
      <w:proofErr w:type="spellEnd"/>
      <w:r w:rsidR="00DC3D77" w:rsidRPr="00DD17D6">
        <w:rPr>
          <w:bCs/>
          <w:szCs w:val="20"/>
          <w:lang w:val="en-CA"/>
        </w:rPr>
        <w:t>, HMC</w:t>
      </w:r>
      <w:r w:rsidR="005323ED" w:rsidRPr="00DD17D6">
        <w:rPr>
          <w:szCs w:val="20"/>
          <w:lang w:val="en-CA"/>
        </w:rPr>
        <w:tab/>
      </w:r>
      <w:r w:rsidR="005323ED" w:rsidRPr="00DD17D6">
        <w:rPr>
          <w:szCs w:val="20"/>
          <w:lang w:val="en-CA"/>
        </w:rPr>
        <w:tab/>
      </w:r>
      <w:hyperlink r:id="rId182" w:history="1">
        <w:r w:rsidR="00DC3D77" w:rsidRPr="00DD17D6">
          <w:rPr>
            <w:rStyle w:val="Hyperlink"/>
            <w:b w:val="0"/>
            <w:bCs/>
            <w:szCs w:val="20"/>
            <w:lang w:val="en-CA"/>
          </w:rPr>
          <w:t>www.vkhhomeopathy.com</w:t>
        </w:r>
      </w:hyperlink>
      <w:r w:rsidR="00DC3D77" w:rsidRPr="00DD17D6">
        <w:rPr>
          <w:szCs w:val="20"/>
          <w:lang w:val="en-CA"/>
        </w:rPr>
        <w:tab/>
      </w:r>
      <w:r w:rsidR="00DC3D77" w:rsidRPr="00DD17D6">
        <w:rPr>
          <w:szCs w:val="20"/>
          <w:lang w:val="en-CA"/>
        </w:rPr>
        <w:tab/>
      </w:r>
      <w:r w:rsidR="00DC3D77" w:rsidRPr="00DD17D6">
        <w:rPr>
          <w:szCs w:val="20"/>
          <w:lang w:val="en-CA"/>
        </w:rPr>
        <w:tab/>
      </w:r>
      <w:r w:rsidR="00DC3D77" w:rsidRPr="00DD17D6">
        <w:rPr>
          <w:szCs w:val="20"/>
          <w:lang w:val="en-CA"/>
        </w:rPr>
        <w:tab/>
        <w:t>(613) 676-2829</w:t>
      </w:r>
    </w:p>
    <w:p w14:paraId="22E4DA7C" w14:textId="77777777" w:rsidR="00DC3D77" w:rsidRPr="00DD17D6" w:rsidRDefault="00DC3D77" w:rsidP="00DC3D77">
      <w:pPr>
        <w:rPr>
          <w:sz w:val="20"/>
          <w:szCs w:val="20"/>
        </w:rPr>
      </w:pPr>
      <w:r w:rsidRPr="00DD17D6">
        <w:rPr>
          <w:sz w:val="20"/>
          <w:szCs w:val="20"/>
        </w:rPr>
        <w:t xml:space="preserve">Pat Deacon, </w:t>
      </w:r>
      <w:proofErr w:type="spellStart"/>
      <w:r w:rsidRPr="00DD17D6">
        <w:rPr>
          <w:sz w:val="20"/>
          <w:szCs w:val="20"/>
        </w:rPr>
        <w:t>RSHom</w:t>
      </w:r>
      <w:proofErr w:type="spellEnd"/>
      <w:r w:rsidRPr="00DD17D6">
        <w:rPr>
          <w:sz w:val="20"/>
          <w:szCs w:val="20"/>
        </w:rPr>
        <w:t>, HMC.  20 years in full time practice. Trained in and practiced originally in the U.K. </w:t>
      </w:r>
    </w:p>
    <w:p w14:paraId="409E8DEE" w14:textId="77777777" w:rsidR="00DC3D77" w:rsidRPr="00DD17D6" w:rsidRDefault="00DC3D77" w:rsidP="00DC3D77">
      <w:pPr>
        <w:rPr>
          <w:sz w:val="20"/>
          <w:szCs w:val="20"/>
        </w:rPr>
      </w:pPr>
    </w:p>
    <w:p w14:paraId="1DB7B6DC" w14:textId="77777777" w:rsidR="00DC3D77" w:rsidRPr="00DD17D6" w:rsidRDefault="00DC3D77" w:rsidP="00DC3D77">
      <w:pPr>
        <w:rPr>
          <w:sz w:val="20"/>
          <w:szCs w:val="20"/>
        </w:rPr>
      </w:pPr>
      <w:r w:rsidRPr="00DD17D6">
        <w:rPr>
          <w:sz w:val="20"/>
          <w:szCs w:val="20"/>
        </w:rPr>
        <w:t xml:space="preserve">Classical homeopathic treatment at my office in the village </w:t>
      </w:r>
      <w:proofErr w:type="gramStart"/>
      <w:r w:rsidRPr="00DD17D6">
        <w:rPr>
          <w:sz w:val="20"/>
          <w:szCs w:val="20"/>
        </w:rPr>
        <w:t>of  Vankleek</w:t>
      </w:r>
      <w:proofErr w:type="gramEnd"/>
      <w:r w:rsidRPr="00DD17D6">
        <w:rPr>
          <w:sz w:val="20"/>
          <w:szCs w:val="20"/>
        </w:rPr>
        <w:t xml:space="preserve"> Hill</w:t>
      </w:r>
    </w:p>
    <w:p w14:paraId="2BEECFC5" w14:textId="77777777" w:rsidR="00DC3D77" w:rsidRPr="00DD17D6" w:rsidRDefault="00DC3D77" w:rsidP="00DC3D77">
      <w:pPr>
        <w:rPr>
          <w:sz w:val="20"/>
          <w:szCs w:val="20"/>
        </w:rPr>
      </w:pPr>
      <w:r w:rsidRPr="00DD17D6">
        <w:rPr>
          <w:sz w:val="20"/>
          <w:szCs w:val="20"/>
        </w:rPr>
        <w:t>(one hour's drive from downtown Ottawa and one hour from downtown Montreal).   Appointments by Skype or Facetime also available. </w:t>
      </w:r>
    </w:p>
    <w:p w14:paraId="03A574BD" w14:textId="77777777" w:rsidR="00DC3D77" w:rsidRPr="00DD17D6" w:rsidRDefault="00DC3D77" w:rsidP="009B3E6A">
      <w:pPr>
        <w:tabs>
          <w:tab w:val="left" w:pos="2445"/>
        </w:tabs>
        <w:rPr>
          <w:sz w:val="20"/>
          <w:szCs w:val="20"/>
        </w:rPr>
      </w:pPr>
      <w:hyperlink r:id="rId183" w:history="1">
        <w:r w:rsidRPr="00DD17D6">
          <w:rPr>
            <w:rStyle w:val="Hyperlink"/>
            <w:b/>
            <w:bCs/>
            <w:sz w:val="20"/>
            <w:szCs w:val="20"/>
          </w:rPr>
          <w:t>www.patdeacon.com</w:t>
        </w:r>
      </w:hyperlink>
      <w:r w:rsidR="009B3E6A" w:rsidRPr="00DD17D6">
        <w:rPr>
          <w:sz w:val="20"/>
          <w:szCs w:val="20"/>
        </w:rPr>
        <w:t xml:space="preserve">, </w:t>
      </w:r>
      <w:hyperlink r:id="rId184" w:history="1">
        <w:r w:rsidR="009B3E6A" w:rsidRPr="00DD17D6">
          <w:rPr>
            <w:rStyle w:val="Hyperlink"/>
            <w:b/>
            <w:bCs/>
            <w:sz w:val="20"/>
            <w:szCs w:val="20"/>
          </w:rPr>
          <w:t>info@vkhhomeopathy.com</w:t>
        </w:r>
      </w:hyperlink>
      <w:r w:rsidR="009B3E6A" w:rsidRPr="00DD17D6">
        <w:rPr>
          <w:sz w:val="20"/>
          <w:szCs w:val="20"/>
        </w:rPr>
        <w:t> </w:t>
      </w:r>
    </w:p>
    <w:p w14:paraId="7D7C24AA" w14:textId="77777777" w:rsidR="00DC3D77" w:rsidRPr="00DD17D6" w:rsidRDefault="00DC3D77" w:rsidP="00DC3D77">
      <w:pPr>
        <w:rPr>
          <w:sz w:val="20"/>
          <w:szCs w:val="20"/>
        </w:rPr>
      </w:pPr>
      <w:r w:rsidRPr="00DD17D6">
        <w:rPr>
          <w:sz w:val="20"/>
          <w:szCs w:val="20"/>
        </w:rPr>
        <w:t>(613) 676 - 2829   or 1 (877) 779 - 0060 </w:t>
      </w:r>
    </w:p>
    <w:p w14:paraId="1E977BD4" w14:textId="77777777" w:rsidR="00DC3D77" w:rsidRPr="00DD17D6" w:rsidRDefault="00DC3D77" w:rsidP="00DC3D77">
      <w:pPr>
        <w:rPr>
          <w:sz w:val="20"/>
          <w:szCs w:val="20"/>
        </w:rPr>
      </w:pPr>
      <w:r w:rsidRPr="00DD17D6">
        <w:rPr>
          <w:sz w:val="20"/>
          <w:szCs w:val="20"/>
        </w:rPr>
        <w:t xml:space="preserve">FREE </w:t>
      </w:r>
      <w:proofErr w:type="gramStart"/>
      <w:r w:rsidRPr="00DD17D6">
        <w:rPr>
          <w:sz w:val="20"/>
          <w:szCs w:val="20"/>
        </w:rPr>
        <w:t>15 minute</w:t>
      </w:r>
      <w:proofErr w:type="gramEnd"/>
      <w:r w:rsidRPr="00DD17D6">
        <w:rPr>
          <w:sz w:val="20"/>
          <w:szCs w:val="20"/>
        </w:rPr>
        <w:t xml:space="preserve"> introductory consultation available by appointment.</w:t>
      </w:r>
    </w:p>
    <w:p w14:paraId="34764769" w14:textId="77777777" w:rsidR="00DC3D77" w:rsidRPr="00DD17D6" w:rsidRDefault="00DC3D77" w:rsidP="00276AC8">
      <w:pPr>
        <w:rPr>
          <w:sz w:val="20"/>
          <w:szCs w:val="20"/>
        </w:rPr>
      </w:pPr>
    </w:p>
    <w:p w14:paraId="389E675A" w14:textId="77777777" w:rsidR="008A180F" w:rsidRPr="00DD17D6" w:rsidRDefault="008A180F" w:rsidP="002C28C2">
      <w:pPr>
        <w:pStyle w:val="Heading3"/>
        <w:rPr>
          <w:szCs w:val="20"/>
          <w:lang w:val="en-CA"/>
        </w:rPr>
      </w:pPr>
      <w:r w:rsidRPr="00DD17D6">
        <w:rPr>
          <w:szCs w:val="20"/>
          <w:lang w:val="en-CA"/>
        </w:rPr>
        <w:t>Healing from the Heart </w:t>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p>
    <w:p w14:paraId="2FEFCA3A" w14:textId="77777777" w:rsidR="008A180F" w:rsidRPr="00DD17D6" w:rsidRDefault="008A180F" w:rsidP="008A180F">
      <w:pPr>
        <w:rPr>
          <w:sz w:val="20"/>
          <w:szCs w:val="20"/>
        </w:rPr>
      </w:pPr>
      <w:r w:rsidRPr="00DD17D6">
        <w:rPr>
          <w:b/>
          <w:bCs/>
          <w:sz w:val="20"/>
          <w:szCs w:val="20"/>
        </w:rPr>
        <w:t xml:space="preserve">Dr. Ginger Andrews, D.C. </w:t>
      </w:r>
      <w:proofErr w:type="gramStart"/>
      <w:r w:rsidRPr="00DD17D6">
        <w:rPr>
          <w:sz w:val="20"/>
          <w:szCs w:val="20"/>
        </w:rPr>
        <w:t>( 613</w:t>
      </w:r>
      <w:proofErr w:type="gramEnd"/>
      <w:r w:rsidRPr="00DD17D6">
        <w:rPr>
          <w:sz w:val="20"/>
          <w:szCs w:val="20"/>
        </w:rPr>
        <w:t xml:space="preserve"> ) 594 – 8576 </w:t>
      </w:r>
    </w:p>
    <w:p w14:paraId="1D2DE771" w14:textId="77777777" w:rsidR="008A180F" w:rsidRPr="00DD17D6" w:rsidRDefault="008A180F" w:rsidP="008A180F">
      <w:pPr>
        <w:rPr>
          <w:sz w:val="20"/>
          <w:szCs w:val="20"/>
        </w:rPr>
      </w:pPr>
      <w:r w:rsidRPr="00DD17D6">
        <w:rPr>
          <w:sz w:val="20"/>
          <w:szCs w:val="20"/>
        </w:rPr>
        <w:t>356 MacLaren Street, Ottawa K2P 0M6</w:t>
      </w:r>
    </w:p>
    <w:p w14:paraId="0514A1C3" w14:textId="77777777" w:rsidR="008A180F" w:rsidRPr="00DD17D6" w:rsidRDefault="008A180F" w:rsidP="008A180F">
      <w:pPr>
        <w:rPr>
          <w:sz w:val="20"/>
          <w:szCs w:val="20"/>
        </w:rPr>
      </w:pPr>
    </w:p>
    <w:p w14:paraId="038E62CD" w14:textId="77777777" w:rsidR="00C2221E" w:rsidRPr="00DD17D6" w:rsidRDefault="00C2221E" w:rsidP="002C28C2">
      <w:pPr>
        <w:pStyle w:val="Heading3"/>
        <w:rPr>
          <w:szCs w:val="20"/>
          <w:lang w:val="en-CA"/>
        </w:rPr>
      </w:pPr>
      <w:r w:rsidRPr="00DD17D6">
        <w:rPr>
          <w:szCs w:val="20"/>
          <w:lang w:val="en-CA"/>
        </w:rPr>
        <w:t>Health Dynamics</w:t>
      </w:r>
      <w:r w:rsidRPr="00DD17D6">
        <w:rPr>
          <w:szCs w:val="20"/>
          <w:lang w:val="en-CA"/>
        </w:rPr>
        <w:tab/>
      </w:r>
      <w:r w:rsidRPr="00DD17D6">
        <w:rPr>
          <w:szCs w:val="20"/>
          <w:lang w:val="en-CA"/>
        </w:rPr>
        <w:tab/>
      </w:r>
      <w:r w:rsidRPr="00DD17D6">
        <w:rPr>
          <w:szCs w:val="20"/>
          <w:lang w:val="en-CA"/>
        </w:rPr>
        <w:tab/>
      </w:r>
      <w:r w:rsidR="00927AB1" w:rsidRPr="00DD17D6">
        <w:rPr>
          <w:szCs w:val="20"/>
          <w:lang w:val="en-CA"/>
        </w:rPr>
        <w:tab/>
      </w:r>
      <w:r w:rsidR="00927AB1" w:rsidRPr="00DD17D6">
        <w:rPr>
          <w:szCs w:val="20"/>
          <w:lang w:val="en-CA"/>
        </w:rPr>
        <w:tab/>
      </w:r>
      <w:r w:rsidR="00927AB1" w:rsidRPr="00DD17D6">
        <w:rPr>
          <w:szCs w:val="20"/>
          <w:lang w:val="en-CA"/>
        </w:rPr>
        <w:tab/>
      </w:r>
      <w:hyperlink r:id="rId185" w:history="1">
        <w:r w:rsidRPr="00DD17D6">
          <w:rPr>
            <w:rStyle w:val="Hyperlink"/>
            <w:i/>
            <w:szCs w:val="20"/>
            <w:lang w:val="en-CA"/>
          </w:rPr>
          <w:t>www.healthdynamics.ca</w:t>
        </w:r>
      </w:hyperlink>
      <w:r w:rsidRPr="00DD17D6">
        <w:rPr>
          <w:szCs w:val="20"/>
          <w:lang w:val="en-CA"/>
        </w:rPr>
        <w:tab/>
      </w:r>
      <w:r w:rsidRPr="00DD17D6">
        <w:rPr>
          <w:szCs w:val="20"/>
          <w:lang w:val="en-CA"/>
        </w:rPr>
        <w:tab/>
      </w:r>
      <w:r w:rsidRPr="00DD17D6">
        <w:rPr>
          <w:szCs w:val="20"/>
          <w:lang w:val="en-CA"/>
        </w:rPr>
        <w:tab/>
        <w:t>613-295-5979</w:t>
      </w:r>
    </w:p>
    <w:p w14:paraId="0871055A" w14:textId="77777777" w:rsidR="00C2221E" w:rsidRPr="00DD17D6" w:rsidRDefault="00C2221E" w:rsidP="00C2221E">
      <w:pPr>
        <w:rPr>
          <w:sz w:val="20"/>
          <w:szCs w:val="20"/>
        </w:rPr>
      </w:pPr>
      <w:r w:rsidRPr="00DD17D6">
        <w:rPr>
          <w:rStyle w:val="apple-style-span"/>
          <w:sz w:val="20"/>
          <w:szCs w:val="20"/>
        </w:rPr>
        <w:t xml:space="preserve">Irma Boyle, DMH, B.A. Psych., Doctor of Medical </w:t>
      </w:r>
      <w:proofErr w:type="spellStart"/>
      <w:r w:rsidRPr="00DD17D6">
        <w:rPr>
          <w:rStyle w:val="apple-style-span"/>
          <w:sz w:val="20"/>
          <w:szCs w:val="20"/>
        </w:rPr>
        <w:t>Heilkunst</w:t>
      </w:r>
      <w:proofErr w:type="spellEnd"/>
      <w:r w:rsidRPr="00DD17D6">
        <w:rPr>
          <w:rStyle w:val="apple-style-span"/>
          <w:sz w:val="20"/>
          <w:szCs w:val="20"/>
        </w:rPr>
        <w:t>, Homeopathy</w:t>
      </w:r>
    </w:p>
    <w:p w14:paraId="72E70DFB" w14:textId="77777777" w:rsidR="00C2221E" w:rsidRPr="00DD17D6" w:rsidRDefault="00C2221E" w:rsidP="00C2221E">
      <w:pPr>
        <w:rPr>
          <w:sz w:val="20"/>
          <w:szCs w:val="20"/>
        </w:rPr>
      </w:pPr>
      <w:r w:rsidRPr="00DD17D6">
        <w:rPr>
          <w:rStyle w:val="apple-style-span"/>
          <w:sz w:val="20"/>
          <w:szCs w:val="20"/>
        </w:rPr>
        <w:t xml:space="preserve">Health Dynamics </w:t>
      </w:r>
      <w:proofErr w:type="spellStart"/>
      <w:r w:rsidRPr="00DD17D6">
        <w:rPr>
          <w:rStyle w:val="apple-style-span"/>
          <w:sz w:val="20"/>
          <w:szCs w:val="20"/>
        </w:rPr>
        <w:t>Heilkunst</w:t>
      </w:r>
      <w:proofErr w:type="spellEnd"/>
      <w:r w:rsidRPr="00DD17D6">
        <w:rPr>
          <w:rStyle w:val="apple-style-span"/>
          <w:sz w:val="20"/>
          <w:szCs w:val="20"/>
        </w:rPr>
        <w:t xml:space="preserve">, Homeopathy Anthroposophy, </w:t>
      </w:r>
      <w:proofErr w:type="spellStart"/>
      <w:r w:rsidRPr="00DD17D6">
        <w:rPr>
          <w:rStyle w:val="apple-style-span"/>
          <w:sz w:val="20"/>
          <w:szCs w:val="20"/>
        </w:rPr>
        <w:t>Orgonomy</w:t>
      </w:r>
      <w:proofErr w:type="spellEnd"/>
      <w:r w:rsidRPr="00DD17D6">
        <w:rPr>
          <w:rStyle w:val="apple-style-span"/>
          <w:sz w:val="20"/>
          <w:szCs w:val="20"/>
        </w:rPr>
        <w:t xml:space="preserve"> </w:t>
      </w:r>
      <w:proofErr w:type="spellStart"/>
      <w:r w:rsidRPr="00DD17D6">
        <w:rPr>
          <w:rStyle w:val="apple-style-span"/>
          <w:sz w:val="20"/>
          <w:szCs w:val="20"/>
        </w:rPr>
        <w:t>Inergetix</w:t>
      </w:r>
      <w:proofErr w:type="spellEnd"/>
      <w:r w:rsidRPr="00DD17D6">
        <w:rPr>
          <w:rStyle w:val="apple-style-span"/>
          <w:sz w:val="20"/>
          <w:szCs w:val="20"/>
        </w:rPr>
        <w:t xml:space="preserve"> </w:t>
      </w:r>
      <w:proofErr w:type="spellStart"/>
      <w:r w:rsidRPr="00DD17D6">
        <w:rPr>
          <w:rStyle w:val="apple-style-span"/>
          <w:sz w:val="20"/>
          <w:szCs w:val="20"/>
        </w:rPr>
        <w:t>CoRe</w:t>
      </w:r>
      <w:proofErr w:type="spellEnd"/>
      <w:r w:rsidRPr="00DD17D6">
        <w:rPr>
          <w:rStyle w:val="apple-style-span"/>
          <w:sz w:val="20"/>
          <w:szCs w:val="20"/>
        </w:rPr>
        <w:t xml:space="preserve"> System </w:t>
      </w:r>
    </w:p>
    <w:p w14:paraId="2510508B" w14:textId="77777777" w:rsidR="00C2221E" w:rsidRPr="00DD17D6" w:rsidRDefault="00C2221E" w:rsidP="00C2221E">
      <w:pPr>
        <w:rPr>
          <w:sz w:val="20"/>
          <w:szCs w:val="20"/>
        </w:rPr>
      </w:pPr>
      <w:hyperlink r:id="rId186" w:history="1">
        <w:r w:rsidRPr="00DD17D6">
          <w:rPr>
            <w:rStyle w:val="Hyperlink"/>
            <w:sz w:val="20"/>
            <w:szCs w:val="20"/>
          </w:rPr>
          <w:t>www.healthdynamics.ca</w:t>
        </w:r>
      </w:hyperlink>
    </w:p>
    <w:p w14:paraId="7DEEAFCC" w14:textId="77777777" w:rsidR="00C2221E" w:rsidRPr="00DD17D6" w:rsidRDefault="00C2221E" w:rsidP="00C2221E">
      <w:pPr>
        <w:rPr>
          <w:sz w:val="20"/>
          <w:szCs w:val="20"/>
        </w:rPr>
      </w:pPr>
      <w:hyperlink r:id="rId187" w:history="1">
        <w:r w:rsidRPr="00DD17D6">
          <w:rPr>
            <w:rStyle w:val="Hyperlink"/>
            <w:sz w:val="20"/>
            <w:szCs w:val="20"/>
          </w:rPr>
          <w:t>info@healthdynamics.ca</w:t>
        </w:r>
      </w:hyperlink>
    </w:p>
    <w:p w14:paraId="48DB1401" w14:textId="77777777" w:rsidR="00C2221E" w:rsidRPr="00DD17D6" w:rsidRDefault="00C2221E" w:rsidP="00C2221E">
      <w:pPr>
        <w:rPr>
          <w:sz w:val="20"/>
          <w:szCs w:val="20"/>
        </w:rPr>
      </w:pPr>
      <w:r w:rsidRPr="00DD17D6">
        <w:rPr>
          <w:rStyle w:val="apple-style-span"/>
          <w:sz w:val="20"/>
          <w:szCs w:val="20"/>
        </w:rPr>
        <w:t xml:space="preserve">Skype: </w:t>
      </w:r>
      <w:proofErr w:type="spellStart"/>
      <w:r w:rsidRPr="00DD17D6">
        <w:rPr>
          <w:rStyle w:val="apple-style-span"/>
          <w:sz w:val="20"/>
          <w:szCs w:val="20"/>
        </w:rPr>
        <w:t>healthdynamics</w:t>
      </w:r>
      <w:proofErr w:type="spellEnd"/>
    </w:p>
    <w:p w14:paraId="179B3D9D" w14:textId="77777777" w:rsidR="00C2221E" w:rsidRPr="00DD17D6" w:rsidRDefault="00C2221E" w:rsidP="00C2221E">
      <w:pPr>
        <w:rPr>
          <w:rStyle w:val="apple-style-span"/>
          <w:sz w:val="20"/>
          <w:szCs w:val="20"/>
        </w:rPr>
      </w:pPr>
      <w:r w:rsidRPr="00DD17D6">
        <w:rPr>
          <w:rStyle w:val="apple-style-span"/>
          <w:sz w:val="20"/>
          <w:szCs w:val="20"/>
        </w:rPr>
        <w:t>613-295-</w:t>
      </w:r>
      <w:proofErr w:type="gramStart"/>
      <w:r w:rsidRPr="00DD17D6">
        <w:rPr>
          <w:rStyle w:val="apple-style-span"/>
          <w:sz w:val="20"/>
          <w:szCs w:val="20"/>
        </w:rPr>
        <w:t>5979  |</w:t>
      </w:r>
      <w:proofErr w:type="gramEnd"/>
      <w:r w:rsidRPr="00DD17D6">
        <w:rPr>
          <w:rStyle w:val="apple-style-span"/>
          <w:sz w:val="20"/>
          <w:szCs w:val="20"/>
        </w:rPr>
        <w:t xml:space="preserve">  416-767-4846</w:t>
      </w:r>
    </w:p>
    <w:p w14:paraId="39975BF2" w14:textId="77777777" w:rsidR="00746034" w:rsidRPr="00DD17D6" w:rsidRDefault="00746034" w:rsidP="00C2221E">
      <w:pPr>
        <w:rPr>
          <w:rStyle w:val="apple-style-span"/>
          <w:sz w:val="20"/>
          <w:szCs w:val="20"/>
        </w:rPr>
      </w:pPr>
    </w:p>
    <w:p w14:paraId="7EAF1752" w14:textId="77777777" w:rsidR="00AD63CB" w:rsidRPr="00DD17D6" w:rsidRDefault="00AD63CB" w:rsidP="002C28C2">
      <w:pPr>
        <w:pStyle w:val="Heading3"/>
        <w:rPr>
          <w:szCs w:val="20"/>
          <w:lang w:val="en-CA"/>
        </w:rPr>
      </w:pPr>
      <w:r w:rsidRPr="00DD17D6">
        <w:rPr>
          <w:szCs w:val="20"/>
          <w:lang w:val="en-CA"/>
        </w:rPr>
        <w:t>Naturally Well</w:t>
      </w:r>
      <w:r w:rsidR="00D4492D" w:rsidRPr="00DD17D6">
        <w:rPr>
          <w:szCs w:val="20"/>
          <w:lang w:val="en-CA"/>
        </w:rPr>
        <w:t>—Naturopathic Clinic</w:t>
      </w:r>
      <w:r w:rsidR="00D4492D" w:rsidRPr="00DD17D6">
        <w:rPr>
          <w:szCs w:val="20"/>
          <w:lang w:val="en-CA"/>
        </w:rPr>
        <w:tab/>
      </w:r>
      <w:r w:rsidR="00D4492D" w:rsidRPr="00DD17D6">
        <w:rPr>
          <w:szCs w:val="20"/>
          <w:lang w:val="en-CA"/>
        </w:rPr>
        <w:tab/>
      </w:r>
      <w:r w:rsidR="00D4492D" w:rsidRPr="00DD17D6">
        <w:rPr>
          <w:szCs w:val="20"/>
          <w:lang w:val="en-CA"/>
        </w:rPr>
        <w:tab/>
      </w:r>
      <w:r w:rsidR="00D4492D" w:rsidRPr="00DD17D6">
        <w:rPr>
          <w:szCs w:val="20"/>
          <w:lang w:val="en-CA"/>
        </w:rPr>
        <w:tab/>
      </w:r>
      <w:r w:rsidR="00D4492D" w:rsidRPr="00DD17D6">
        <w:rPr>
          <w:szCs w:val="20"/>
          <w:lang w:val="en-CA"/>
        </w:rPr>
        <w:tab/>
      </w:r>
      <w:r w:rsidR="00D4492D" w:rsidRPr="00DD17D6">
        <w:rPr>
          <w:szCs w:val="20"/>
          <w:lang w:val="en-CA"/>
        </w:rPr>
        <w:tab/>
      </w:r>
      <w:r w:rsidR="00D4492D" w:rsidRPr="00DD17D6">
        <w:rPr>
          <w:szCs w:val="20"/>
          <w:lang w:val="en-CA"/>
        </w:rPr>
        <w:tab/>
      </w:r>
      <w:r w:rsidR="00927AB1" w:rsidRPr="00DD17D6">
        <w:rPr>
          <w:szCs w:val="20"/>
          <w:lang w:val="en-CA"/>
        </w:rPr>
        <w:tab/>
      </w:r>
      <w:r w:rsidRPr="00DD17D6">
        <w:rPr>
          <w:szCs w:val="20"/>
          <w:lang w:val="en-CA"/>
        </w:rPr>
        <w:t>613-</w:t>
      </w:r>
      <w:r w:rsidR="00D4492D" w:rsidRPr="00DD17D6">
        <w:rPr>
          <w:szCs w:val="20"/>
          <w:lang w:val="en-CA"/>
        </w:rPr>
        <w:t>526-4134</w:t>
      </w:r>
    </w:p>
    <w:p w14:paraId="1E1E9EC6" w14:textId="77777777" w:rsidR="006D15BE" w:rsidRPr="00DD17D6" w:rsidRDefault="006D15BE">
      <w:pPr>
        <w:rPr>
          <w:sz w:val="20"/>
          <w:szCs w:val="20"/>
        </w:rPr>
      </w:pPr>
      <w:r w:rsidRPr="00DD17D6">
        <w:rPr>
          <w:sz w:val="20"/>
          <w:szCs w:val="20"/>
        </w:rPr>
        <w:t>Dr. O’Farrell and Dr. Warren</w:t>
      </w:r>
    </w:p>
    <w:p w14:paraId="17BDE0AF" w14:textId="77777777" w:rsidR="000D366B" w:rsidRPr="00DD17D6" w:rsidRDefault="000D366B">
      <w:pPr>
        <w:rPr>
          <w:sz w:val="20"/>
          <w:szCs w:val="20"/>
        </w:rPr>
      </w:pPr>
    </w:p>
    <w:p w14:paraId="6A614960" w14:textId="77777777" w:rsidR="00EA3D2F" w:rsidRPr="00DD17D6" w:rsidRDefault="00EA3D2F" w:rsidP="002C28C2">
      <w:pPr>
        <w:pStyle w:val="Heading3"/>
        <w:rPr>
          <w:szCs w:val="20"/>
          <w:lang w:val="en-CA"/>
        </w:rPr>
      </w:pPr>
      <w:r w:rsidRPr="00DD17D6">
        <w:rPr>
          <w:szCs w:val="20"/>
          <w:lang w:val="en-CA"/>
        </w:rPr>
        <w:t>Orleans Wellness Clinic</w:t>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00927AB1" w:rsidRPr="00DD17D6">
        <w:rPr>
          <w:szCs w:val="20"/>
          <w:lang w:val="en-CA"/>
        </w:rPr>
        <w:tab/>
      </w:r>
      <w:r w:rsidRPr="00DD17D6">
        <w:rPr>
          <w:szCs w:val="20"/>
          <w:lang w:val="en-CA"/>
        </w:rPr>
        <w:tab/>
      </w:r>
      <w:r w:rsidRPr="00DD17D6">
        <w:rPr>
          <w:szCs w:val="20"/>
          <w:lang w:val="en-CA"/>
        </w:rPr>
        <w:tab/>
      </w:r>
      <w:r w:rsidRPr="00DD17D6">
        <w:rPr>
          <w:szCs w:val="20"/>
          <w:lang w:val="en-CA"/>
        </w:rPr>
        <w:tab/>
        <w:t>613-590-1343</w:t>
      </w:r>
    </w:p>
    <w:p w14:paraId="3148E3BC" w14:textId="77777777" w:rsidR="00746034" w:rsidRPr="00DD17D6" w:rsidRDefault="00EA3D2F">
      <w:pPr>
        <w:rPr>
          <w:sz w:val="20"/>
          <w:szCs w:val="20"/>
        </w:rPr>
      </w:pPr>
      <w:r w:rsidRPr="00DD17D6">
        <w:rPr>
          <w:sz w:val="20"/>
          <w:szCs w:val="20"/>
        </w:rPr>
        <w:t>Sharon Behrendt</w:t>
      </w:r>
    </w:p>
    <w:p w14:paraId="54556070" w14:textId="77777777" w:rsidR="00EA3D2F" w:rsidRPr="00DD17D6" w:rsidRDefault="00EA3D2F">
      <w:pPr>
        <w:rPr>
          <w:sz w:val="20"/>
          <w:szCs w:val="20"/>
        </w:rPr>
      </w:pPr>
      <w:hyperlink r:id="rId188" w:tgtFrame="_blank" w:history="1">
        <w:r w:rsidRPr="00DD17D6">
          <w:rPr>
            <w:rStyle w:val="Hyperlink"/>
            <w:sz w:val="20"/>
            <w:szCs w:val="20"/>
          </w:rPr>
          <w:t>www.ottawanaturopathy.ca</w:t>
        </w:r>
      </w:hyperlink>
      <w:r w:rsidRPr="00DD17D6">
        <w:rPr>
          <w:sz w:val="20"/>
          <w:szCs w:val="20"/>
        </w:rPr>
        <w:t xml:space="preserve"> or </w:t>
      </w:r>
      <w:hyperlink r:id="rId189" w:tgtFrame="_blank" w:history="1">
        <w:r w:rsidRPr="00DD17D6">
          <w:rPr>
            <w:rStyle w:val="Hyperlink"/>
            <w:sz w:val="20"/>
            <w:szCs w:val="20"/>
          </w:rPr>
          <w:t>ottawanaturopath@rogers.com</w:t>
        </w:r>
      </w:hyperlink>
    </w:p>
    <w:p w14:paraId="6A618AEB" w14:textId="77777777" w:rsidR="00746034" w:rsidRPr="00DD17D6" w:rsidRDefault="00746034">
      <w:pPr>
        <w:rPr>
          <w:sz w:val="20"/>
          <w:szCs w:val="20"/>
        </w:rPr>
      </w:pPr>
    </w:p>
    <w:p w14:paraId="3B1B383B" w14:textId="77777777" w:rsidR="00E93E13" w:rsidRPr="00DD17D6" w:rsidRDefault="00E93E13" w:rsidP="002C28C2">
      <w:pPr>
        <w:pStyle w:val="Heading3"/>
        <w:rPr>
          <w:szCs w:val="20"/>
          <w:lang w:val="en-CA"/>
        </w:rPr>
      </w:pPr>
      <w:r w:rsidRPr="00DD17D6">
        <w:rPr>
          <w:szCs w:val="20"/>
          <w:lang w:val="en-CA"/>
        </w:rPr>
        <w:t>Barrhaven Family Chiropractic and Wellness Centre</w:t>
      </w:r>
      <w:r w:rsidRPr="00DD17D6">
        <w:rPr>
          <w:szCs w:val="20"/>
          <w:lang w:val="en-CA"/>
        </w:rPr>
        <w:tab/>
      </w:r>
      <w:r w:rsidRPr="00DD17D6">
        <w:rPr>
          <w:szCs w:val="20"/>
          <w:lang w:val="en-CA"/>
        </w:rPr>
        <w:tab/>
      </w:r>
      <w:r w:rsidR="00927AB1" w:rsidRPr="00DD17D6">
        <w:rPr>
          <w:szCs w:val="20"/>
          <w:lang w:val="en-CA"/>
        </w:rPr>
        <w:tab/>
      </w:r>
      <w:r w:rsidRPr="00DD17D6">
        <w:rPr>
          <w:szCs w:val="20"/>
          <w:lang w:val="en-CA"/>
        </w:rPr>
        <w:tab/>
      </w:r>
      <w:r w:rsidRPr="00DD17D6">
        <w:rPr>
          <w:szCs w:val="20"/>
          <w:lang w:val="en-CA"/>
        </w:rPr>
        <w:tab/>
      </w:r>
      <w:r w:rsidRPr="00DD17D6">
        <w:rPr>
          <w:szCs w:val="20"/>
          <w:lang w:val="en-CA"/>
        </w:rPr>
        <w:tab/>
        <w:t>613-823-7900</w:t>
      </w:r>
    </w:p>
    <w:p w14:paraId="1E4907A0" w14:textId="77777777" w:rsidR="00A11252" w:rsidRPr="00DD17D6" w:rsidRDefault="00E93E13">
      <w:pPr>
        <w:rPr>
          <w:sz w:val="20"/>
          <w:szCs w:val="20"/>
        </w:rPr>
      </w:pPr>
      <w:r w:rsidRPr="00DD17D6">
        <w:rPr>
          <w:sz w:val="20"/>
          <w:szCs w:val="20"/>
        </w:rPr>
        <w:t xml:space="preserve">Dr. </w:t>
      </w:r>
      <w:proofErr w:type="spellStart"/>
      <w:r w:rsidRPr="00DD17D6">
        <w:rPr>
          <w:sz w:val="20"/>
          <w:szCs w:val="20"/>
        </w:rPr>
        <w:t>Mankal</w:t>
      </w:r>
      <w:proofErr w:type="spellEnd"/>
      <w:r w:rsidRPr="00DD17D6">
        <w:rPr>
          <w:sz w:val="20"/>
          <w:szCs w:val="20"/>
        </w:rPr>
        <w:t>—chiropractor</w:t>
      </w:r>
    </w:p>
    <w:p w14:paraId="72B656F2" w14:textId="77777777" w:rsidR="00E93E13" w:rsidRPr="00DD17D6" w:rsidRDefault="00E93E13">
      <w:pPr>
        <w:rPr>
          <w:sz w:val="20"/>
          <w:szCs w:val="20"/>
        </w:rPr>
      </w:pPr>
      <w:hyperlink r:id="rId190" w:history="1">
        <w:r w:rsidRPr="00DD17D6">
          <w:rPr>
            <w:rStyle w:val="Hyperlink"/>
            <w:sz w:val="20"/>
            <w:szCs w:val="20"/>
          </w:rPr>
          <w:t>www.barrhavenfamilychiropractic.com</w:t>
        </w:r>
      </w:hyperlink>
    </w:p>
    <w:p w14:paraId="5832693D" w14:textId="77777777" w:rsidR="000D366B" w:rsidRPr="00DD17D6" w:rsidRDefault="000D366B">
      <w:pPr>
        <w:rPr>
          <w:sz w:val="20"/>
          <w:szCs w:val="20"/>
        </w:rPr>
      </w:pPr>
    </w:p>
    <w:p w14:paraId="20FC3595" w14:textId="77777777" w:rsidR="00E93E13" w:rsidRPr="00DD17D6" w:rsidRDefault="00A57DE3" w:rsidP="002C28C2">
      <w:pPr>
        <w:pStyle w:val="Heading3"/>
        <w:rPr>
          <w:szCs w:val="20"/>
          <w:lang w:val="en-CA"/>
        </w:rPr>
      </w:pPr>
      <w:r w:rsidRPr="00DD17D6">
        <w:rPr>
          <w:szCs w:val="20"/>
          <w:lang w:val="en-CA"/>
        </w:rPr>
        <w:t>Kent Chiro-Med Wellness Clinic</w:t>
      </w:r>
      <w:r w:rsidRPr="00DD17D6">
        <w:rPr>
          <w:szCs w:val="20"/>
          <w:lang w:val="en-CA"/>
        </w:rPr>
        <w:tab/>
      </w:r>
      <w:r w:rsidRPr="00DD17D6">
        <w:rPr>
          <w:szCs w:val="20"/>
          <w:lang w:val="en-CA"/>
        </w:rPr>
        <w:tab/>
      </w:r>
      <w:r w:rsidR="00927AB1" w:rsidRPr="00DD17D6">
        <w:rPr>
          <w:szCs w:val="20"/>
          <w:lang w:val="en-CA"/>
        </w:rPr>
        <w:tab/>
      </w:r>
      <w:r w:rsidR="00927AB1" w:rsidRPr="00DD17D6">
        <w:rPr>
          <w:szCs w:val="20"/>
          <w:lang w:val="en-CA"/>
        </w:rPr>
        <w:tab/>
      </w:r>
      <w:hyperlink r:id="rId191" w:history="1">
        <w:r w:rsidRPr="00DD17D6">
          <w:rPr>
            <w:rStyle w:val="Hyperlink"/>
            <w:i/>
            <w:szCs w:val="20"/>
            <w:lang w:val="en-CA"/>
          </w:rPr>
          <w:t>www.kentchiromed.com</w:t>
        </w:r>
      </w:hyperlink>
      <w:r w:rsidRPr="00DD17D6">
        <w:rPr>
          <w:szCs w:val="20"/>
          <w:lang w:val="en-CA"/>
        </w:rPr>
        <w:tab/>
      </w:r>
      <w:r w:rsidRPr="00DD17D6">
        <w:rPr>
          <w:szCs w:val="20"/>
          <w:lang w:val="en-CA"/>
        </w:rPr>
        <w:tab/>
      </w:r>
      <w:r w:rsidRPr="00DD17D6">
        <w:rPr>
          <w:szCs w:val="20"/>
          <w:lang w:val="en-CA"/>
        </w:rPr>
        <w:tab/>
        <w:t>613-695-8600</w:t>
      </w:r>
    </w:p>
    <w:p w14:paraId="06A0689A" w14:textId="77777777" w:rsidR="00746034" w:rsidRDefault="008A2320" w:rsidP="00746034">
      <w:r w:rsidRPr="00DD17D6">
        <w:rPr>
          <w:sz w:val="20"/>
          <w:szCs w:val="20"/>
        </w:rPr>
        <w:t xml:space="preserve">At Kent Chiro-Med, we have two practitioners, </w:t>
      </w:r>
      <w:proofErr w:type="gramStart"/>
      <w:r w:rsidRPr="00DD17D6">
        <w:rPr>
          <w:sz w:val="20"/>
          <w:szCs w:val="20"/>
        </w:rPr>
        <w:t>myself</w:t>
      </w:r>
      <w:proofErr w:type="gramEnd"/>
      <w:r w:rsidRPr="00DD17D6">
        <w:rPr>
          <w:sz w:val="20"/>
          <w:szCs w:val="20"/>
        </w:rPr>
        <w:t>, Dr. Melanie Stewart - Chiropractor and Mr. Stuart Hamilton - Homeopath, who work with children with Autism Spectrum Disorders and other special needs.  Together, we work to provide a complete wellness plan to help reduce symptoms, manage mental and physical stressors associated with their diagnoses and address injuries, care and prevention</w:t>
      </w:r>
      <w:r w:rsidR="00A57DE3" w:rsidRPr="00DD17D6">
        <w:rPr>
          <w:sz w:val="20"/>
          <w:szCs w:val="20"/>
        </w:rPr>
        <w:t xml:space="preserve">.  Email us at </w:t>
      </w:r>
      <w:hyperlink r:id="rId192" w:history="1">
        <w:r w:rsidR="00A57DE3" w:rsidRPr="00DD17D6">
          <w:rPr>
            <w:rStyle w:val="Hyperlink"/>
            <w:sz w:val="20"/>
            <w:szCs w:val="20"/>
          </w:rPr>
          <w:t>info@kentchiromed.com</w:t>
        </w:r>
      </w:hyperlink>
    </w:p>
    <w:p w14:paraId="7FD8BD01" w14:textId="77777777" w:rsidR="00E85A95" w:rsidRDefault="00E85A95" w:rsidP="00746034"/>
    <w:p w14:paraId="650864B0" w14:textId="383BB265" w:rsidR="00E85A95" w:rsidRPr="00E85A95" w:rsidRDefault="00E85A95" w:rsidP="00DA22E2">
      <w:pPr>
        <w:shd w:val="clear" w:color="auto" w:fill="D9D9D9" w:themeFill="background1" w:themeFillShade="D9"/>
        <w:rPr>
          <w:b/>
          <w:bCs/>
          <w:sz w:val="20"/>
          <w:szCs w:val="20"/>
        </w:rPr>
      </w:pPr>
      <w:r w:rsidRPr="00E85A95">
        <w:rPr>
          <w:b/>
          <w:bCs/>
          <w:sz w:val="20"/>
          <w:szCs w:val="20"/>
        </w:rPr>
        <w:t>Second Nature Health and Wellness Centre</w:t>
      </w:r>
      <w:r w:rsidRPr="00E85A95">
        <w:rPr>
          <w:b/>
          <w:bCs/>
          <w:sz w:val="20"/>
          <w:szCs w:val="20"/>
        </w:rPr>
        <w:tab/>
      </w:r>
      <w:r w:rsidRPr="00E85A95">
        <w:rPr>
          <w:b/>
          <w:bCs/>
          <w:sz w:val="20"/>
          <w:szCs w:val="20"/>
        </w:rPr>
        <w:tab/>
      </w:r>
      <w:hyperlink r:id="rId193" w:history="1">
        <w:r w:rsidRPr="00E85A95">
          <w:rPr>
            <w:rStyle w:val="Hyperlink"/>
            <w:b/>
            <w:bCs/>
            <w:sz w:val="20"/>
            <w:szCs w:val="20"/>
          </w:rPr>
          <w:t>www.secondnaturefamily.com</w:t>
        </w:r>
      </w:hyperlink>
      <w:r w:rsidRPr="00E85A95">
        <w:rPr>
          <w:b/>
          <w:bCs/>
          <w:sz w:val="20"/>
          <w:szCs w:val="20"/>
        </w:rPr>
        <w:tab/>
        <w:t>613-247-7900</w:t>
      </w:r>
    </w:p>
    <w:p w14:paraId="7C72277C" w14:textId="137E3E8B" w:rsidR="00E85A95" w:rsidRPr="00DA22E2" w:rsidRDefault="00E85A95" w:rsidP="00746034">
      <w:pPr>
        <w:rPr>
          <w:sz w:val="20"/>
          <w:szCs w:val="20"/>
        </w:rPr>
      </w:pPr>
      <w:r w:rsidRPr="00DA22E2">
        <w:rPr>
          <w:color w:val="000000"/>
          <w:sz w:val="20"/>
          <w:szCs w:val="20"/>
        </w:rPr>
        <w:t xml:space="preserve">Second Nature Health and Wellness Centre’s naturopathic doctors work with your child/youth (and adults) to identify and remove obstacles to natural healing rather than merely addressing symptoms. Please see listing under Behavioural </w:t>
      </w:r>
      <w:proofErr w:type="spellStart"/>
      <w:r w:rsidRPr="00DA22E2">
        <w:rPr>
          <w:color w:val="000000"/>
          <w:sz w:val="20"/>
          <w:szCs w:val="20"/>
        </w:rPr>
        <w:t>Conultants</w:t>
      </w:r>
      <w:proofErr w:type="spellEnd"/>
      <w:r w:rsidRPr="00DA22E2">
        <w:rPr>
          <w:color w:val="000000"/>
          <w:sz w:val="20"/>
          <w:szCs w:val="20"/>
        </w:rPr>
        <w:t xml:space="preserve"> for more information or call (613) 247-7900 or</w:t>
      </w:r>
      <w:r w:rsidRPr="00DA22E2">
        <w:rPr>
          <w:rStyle w:val="apple-converted-space"/>
          <w:color w:val="000000"/>
          <w:sz w:val="20"/>
          <w:szCs w:val="20"/>
        </w:rPr>
        <w:t> </w:t>
      </w:r>
      <w:hyperlink r:id="rId194" w:history="1">
        <w:r w:rsidRPr="00DA22E2">
          <w:rPr>
            <w:rStyle w:val="Hyperlink"/>
            <w:rFonts w:eastAsia="Courier New"/>
            <w:color w:val="467886"/>
            <w:sz w:val="20"/>
            <w:szCs w:val="20"/>
          </w:rPr>
          <w:t>admin@secondnaturefamily.com</w:t>
        </w:r>
      </w:hyperlink>
    </w:p>
    <w:p w14:paraId="52D99CC2" w14:textId="77777777" w:rsidR="00746034" w:rsidRPr="00DD17D6" w:rsidRDefault="00746034" w:rsidP="00746034">
      <w:pPr>
        <w:rPr>
          <w:sz w:val="20"/>
          <w:szCs w:val="20"/>
        </w:rPr>
      </w:pPr>
    </w:p>
    <w:p w14:paraId="015F9CE4" w14:textId="77777777" w:rsidR="004F334B" w:rsidRPr="00DD17D6" w:rsidRDefault="004F334B" w:rsidP="00451403">
      <w:pPr>
        <w:pStyle w:val="Heading1"/>
      </w:pPr>
      <w:bookmarkStart w:id="48" w:name="_Toc412637941"/>
      <w:bookmarkStart w:id="49" w:name="_Toc186287190"/>
      <w:r w:rsidRPr="00DD17D6">
        <w:lastRenderedPageBreak/>
        <w:t>Environmental Sensitivity Testing</w:t>
      </w:r>
      <w:bookmarkEnd w:id="48"/>
      <w:bookmarkEnd w:id="49"/>
    </w:p>
    <w:p w14:paraId="4C128535" w14:textId="77777777" w:rsidR="004F334B" w:rsidRPr="00DD17D6" w:rsidRDefault="004F334B" w:rsidP="002C28C2">
      <w:pPr>
        <w:pStyle w:val="Heading3"/>
        <w:rPr>
          <w:szCs w:val="20"/>
        </w:rPr>
      </w:pPr>
      <w:r w:rsidRPr="00DD17D6">
        <w:rPr>
          <w:szCs w:val="20"/>
        </w:rPr>
        <w:t>Dr. Jennifer Armstrong</w:t>
      </w:r>
      <w:r w:rsidRPr="00DD17D6">
        <w:rPr>
          <w:szCs w:val="20"/>
        </w:rPr>
        <w:tab/>
      </w:r>
      <w:r w:rsidRPr="00DD17D6">
        <w:rPr>
          <w:szCs w:val="20"/>
        </w:rPr>
        <w:tab/>
      </w:r>
      <w:r w:rsidRPr="00DD17D6">
        <w:rPr>
          <w:szCs w:val="20"/>
        </w:rPr>
        <w:tab/>
      </w:r>
      <w:r w:rsidRPr="00DD17D6">
        <w:rPr>
          <w:szCs w:val="20"/>
        </w:rPr>
        <w:tab/>
      </w:r>
      <w:r w:rsidRPr="00DD17D6">
        <w:rPr>
          <w:szCs w:val="20"/>
        </w:rPr>
        <w:tab/>
      </w:r>
      <w:r w:rsidRPr="00DD17D6">
        <w:rPr>
          <w:szCs w:val="20"/>
        </w:rPr>
        <w:tab/>
      </w:r>
      <w:r w:rsidRPr="00DD17D6">
        <w:rPr>
          <w:szCs w:val="20"/>
        </w:rPr>
        <w:tab/>
      </w:r>
      <w:r w:rsidRPr="00DD17D6">
        <w:rPr>
          <w:szCs w:val="20"/>
        </w:rPr>
        <w:tab/>
      </w:r>
      <w:r w:rsidR="00927AB1" w:rsidRPr="00DD17D6">
        <w:rPr>
          <w:szCs w:val="20"/>
        </w:rPr>
        <w:tab/>
      </w:r>
      <w:r w:rsidRPr="00DD17D6">
        <w:rPr>
          <w:szCs w:val="20"/>
        </w:rPr>
        <w:tab/>
        <w:t>613-721-9800</w:t>
      </w:r>
    </w:p>
    <w:p w14:paraId="7D8D2CCD" w14:textId="77777777" w:rsidR="000D366B" w:rsidRPr="00DD17D6" w:rsidRDefault="000D366B" w:rsidP="000D366B">
      <w:pPr>
        <w:rPr>
          <w:sz w:val="20"/>
          <w:szCs w:val="20"/>
        </w:rPr>
      </w:pPr>
    </w:p>
    <w:p w14:paraId="2BFCA504" w14:textId="77777777" w:rsidR="004F334B" w:rsidRPr="00DD17D6" w:rsidRDefault="004F334B" w:rsidP="002C28C2">
      <w:pPr>
        <w:pStyle w:val="Heading3"/>
        <w:rPr>
          <w:szCs w:val="20"/>
        </w:rPr>
      </w:pPr>
      <w:r w:rsidRPr="00DD17D6">
        <w:rPr>
          <w:szCs w:val="20"/>
        </w:rPr>
        <w:t>Dr. Ross Mickelson</w:t>
      </w:r>
      <w:r w:rsidRPr="00DD17D6">
        <w:rPr>
          <w:szCs w:val="20"/>
        </w:rPr>
        <w:tab/>
      </w:r>
      <w:r w:rsidRPr="00DD17D6">
        <w:rPr>
          <w:szCs w:val="20"/>
        </w:rPr>
        <w:tab/>
      </w:r>
      <w:r w:rsidRPr="00DD17D6">
        <w:rPr>
          <w:szCs w:val="20"/>
        </w:rPr>
        <w:tab/>
      </w:r>
      <w:r w:rsidRPr="00DD17D6">
        <w:rPr>
          <w:szCs w:val="20"/>
        </w:rPr>
        <w:tab/>
      </w:r>
      <w:r w:rsidRPr="00DD17D6">
        <w:rPr>
          <w:szCs w:val="20"/>
        </w:rPr>
        <w:tab/>
      </w:r>
      <w:r w:rsidRPr="00DD17D6">
        <w:rPr>
          <w:szCs w:val="20"/>
        </w:rPr>
        <w:tab/>
      </w:r>
      <w:r w:rsidRPr="00DD17D6">
        <w:rPr>
          <w:szCs w:val="20"/>
        </w:rPr>
        <w:tab/>
      </w:r>
      <w:r w:rsidR="00927AB1" w:rsidRPr="00DD17D6">
        <w:rPr>
          <w:szCs w:val="20"/>
        </w:rPr>
        <w:tab/>
      </w:r>
      <w:r w:rsidRPr="00DD17D6">
        <w:rPr>
          <w:szCs w:val="20"/>
        </w:rPr>
        <w:tab/>
      </w:r>
      <w:r w:rsidRPr="00DD17D6">
        <w:rPr>
          <w:szCs w:val="20"/>
        </w:rPr>
        <w:tab/>
        <w:t>613-523-0108</w:t>
      </w:r>
    </w:p>
    <w:p w14:paraId="16535DB4" w14:textId="77777777" w:rsidR="004F334B" w:rsidRPr="00DD17D6" w:rsidRDefault="004F334B">
      <w:pPr>
        <w:rPr>
          <w:sz w:val="20"/>
          <w:szCs w:val="20"/>
        </w:rPr>
      </w:pPr>
    </w:p>
    <w:p w14:paraId="2B4C95DA" w14:textId="1624E11F" w:rsidR="00916EDF" w:rsidRPr="00DA22E2" w:rsidRDefault="004F334B" w:rsidP="00DA22E2">
      <w:pPr>
        <w:pStyle w:val="Heading1"/>
      </w:pPr>
      <w:bookmarkStart w:id="50" w:name="_Toc412637942"/>
      <w:bookmarkStart w:id="51" w:name="_Toc186287191"/>
      <w:r w:rsidRPr="00DD17D6">
        <w:lastRenderedPageBreak/>
        <w:t>Health Food Stores</w:t>
      </w:r>
      <w:bookmarkEnd w:id="50"/>
      <w:bookmarkEnd w:id="51"/>
    </w:p>
    <w:p w14:paraId="2552490B" w14:textId="77777777" w:rsidR="00417AB4" w:rsidRPr="00DD17D6" w:rsidRDefault="00417AB4" w:rsidP="00417AB4">
      <w:pPr>
        <w:rPr>
          <w:rStyle w:val="Strong"/>
          <w:rFonts w:eastAsia="Courier New"/>
          <w:sz w:val="20"/>
          <w:szCs w:val="20"/>
        </w:rPr>
      </w:pPr>
    </w:p>
    <w:p w14:paraId="60C8DF4B" w14:textId="77777777" w:rsidR="00A14CF1" w:rsidRPr="00DD17D6" w:rsidRDefault="00A14CF1" w:rsidP="002C28C2">
      <w:pPr>
        <w:pStyle w:val="Heading3"/>
        <w:rPr>
          <w:szCs w:val="20"/>
          <w:lang w:val="en-CA"/>
        </w:rPr>
      </w:pPr>
      <w:r w:rsidRPr="00DD17D6">
        <w:rPr>
          <w:rStyle w:val="Strong"/>
          <w:rFonts w:eastAsia="Courier New"/>
          <w:b/>
          <w:bCs w:val="0"/>
          <w:i/>
          <w:szCs w:val="20"/>
          <w:lang w:val="en-CA"/>
        </w:rPr>
        <w:t>SPECIALTY DIET PREMIXES</w:t>
      </w:r>
      <w:r w:rsidRPr="00DD17D6">
        <w:rPr>
          <w:rStyle w:val="Strong"/>
          <w:rFonts w:eastAsia="Courier New"/>
          <w:b/>
          <w:bCs w:val="0"/>
          <w:i/>
          <w:szCs w:val="20"/>
          <w:lang w:val="en-CA"/>
        </w:rPr>
        <w:tab/>
      </w:r>
      <w:r w:rsidRPr="00DD17D6">
        <w:rPr>
          <w:rStyle w:val="Strong"/>
          <w:rFonts w:eastAsia="Courier New"/>
          <w:b/>
          <w:bCs w:val="0"/>
          <w:i/>
          <w:szCs w:val="20"/>
          <w:lang w:val="en-CA"/>
        </w:rPr>
        <w:tab/>
      </w:r>
      <w:r w:rsidRPr="00DD17D6">
        <w:rPr>
          <w:rStyle w:val="Strong"/>
          <w:rFonts w:eastAsia="Courier New"/>
          <w:b/>
          <w:bCs w:val="0"/>
          <w:i/>
          <w:szCs w:val="20"/>
          <w:lang w:val="en-CA"/>
        </w:rPr>
        <w:tab/>
      </w:r>
      <w:r w:rsidR="00927AB1" w:rsidRPr="00DD17D6">
        <w:rPr>
          <w:rStyle w:val="Strong"/>
          <w:rFonts w:eastAsia="Courier New"/>
          <w:b/>
          <w:bCs w:val="0"/>
          <w:i/>
          <w:szCs w:val="20"/>
          <w:lang w:val="en-CA"/>
        </w:rPr>
        <w:tab/>
      </w:r>
      <w:hyperlink r:id="rId195" w:history="1">
        <w:r w:rsidR="00927AB1" w:rsidRPr="00DD17D6">
          <w:rPr>
            <w:rStyle w:val="Hyperlink"/>
            <w:i/>
            <w:szCs w:val="20"/>
            <w:lang w:val="en-CA"/>
          </w:rPr>
          <w:t>jlipscombe1@cogeco.ca</w:t>
        </w:r>
      </w:hyperlink>
      <w:r w:rsidRPr="00DD17D6">
        <w:rPr>
          <w:szCs w:val="20"/>
          <w:lang w:val="en-CA"/>
        </w:rPr>
        <w:tab/>
      </w:r>
      <w:r w:rsidRPr="00DD17D6">
        <w:rPr>
          <w:szCs w:val="20"/>
          <w:lang w:val="en-CA"/>
        </w:rPr>
        <w:tab/>
      </w:r>
      <w:r w:rsidRPr="00DD17D6">
        <w:rPr>
          <w:szCs w:val="20"/>
          <w:lang w:val="en-CA"/>
        </w:rPr>
        <w:tab/>
      </w:r>
      <w:r w:rsidR="006F762E" w:rsidRPr="00DD17D6">
        <w:rPr>
          <w:szCs w:val="20"/>
          <w:lang w:val="en-CA"/>
        </w:rPr>
        <w:t>613-</w:t>
      </w:r>
      <w:r w:rsidRPr="00DD17D6">
        <w:rPr>
          <w:szCs w:val="20"/>
          <w:lang w:val="en-CA"/>
        </w:rPr>
        <w:t>284-8217</w:t>
      </w:r>
    </w:p>
    <w:p w14:paraId="1E3E327D" w14:textId="3D2FE0DA" w:rsidR="00A14CF1" w:rsidRPr="00DD17D6" w:rsidRDefault="00A14CF1" w:rsidP="00A14CF1">
      <w:pPr>
        <w:rPr>
          <w:sz w:val="20"/>
          <w:szCs w:val="20"/>
        </w:rPr>
      </w:pPr>
      <w:r w:rsidRPr="00DD17D6">
        <w:rPr>
          <w:rStyle w:val="Emphasis"/>
          <w:i w:val="0"/>
          <w:sz w:val="20"/>
          <w:szCs w:val="20"/>
        </w:rPr>
        <w:t xml:space="preserve">For the Celiac &amp; Wheat Intolerant.  </w:t>
      </w:r>
      <w:r w:rsidRPr="00DD17D6">
        <w:rPr>
          <w:sz w:val="20"/>
          <w:szCs w:val="20"/>
        </w:rPr>
        <w:t>Quality products at affordable prices.  Special Orders Welcome! </w:t>
      </w:r>
    </w:p>
    <w:p w14:paraId="5323A64C" w14:textId="77777777" w:rsidR="00A14CF1" w:rsidRPr="00DD17D6" w:rsidRDefault="00A14CF1" w:rsidP="00A14CF1">
      <w:pPr>
        <w:rPr>
          <w:rFonts w:eastAsia="Calibri"/>
          <w:sz w:val="20"/>
          <w:szCs w:val="20"/>
        </w:rPr>
      </w:pPr>
      <w:r w:rsidRPr="00DD17D6">
        <w:rPr>
          <w:sz w:val="20"/>
          <w:szCs w:val="20"/>
        </w:rPr>
        <w:t xml:space="preserve"> I will also attempt to do specialty orders.  My mission is to show people that with a little effort and ingenuity a GF diet does not have to be cost prohibitive and unpalatable.  All the products I use are certified GF and are purchased at a local health food store.  </w:t>
      </w:r>
    </w:p>
    <w:p w14:paraId="19AF96FD" w14:textId="77777777" w:rsidR="00A14CF1" w:rsidRPr="00DD17D6" w:rsidRDefault="00A14CF1">
      <w:pPr>
        <w:rPr>
          <w:b/>
          <w:sz w:val="20"/>
          <w:szCs w:val="20"/>
        </w:rPr>
      </w:pPr>
    </w:p>
    <w:p w14:paraId="0040388A" w14:textId="77777777" w:rsidR="004F334B" w:rsidRPr="00DD17D6" w:rsidRDefault="004F334B" w:rsidP="002C28C2">
      <w:pPr>
        <w:pStyle w:val="Heading3"/>
        <w:rPr>
          <w:szCs w:val="20"/>
          <w:lang w:val="en-CA"/>
        </w:rPr>
      </w:pPr>
      <w:r w:rsidRPr="00DD17D6">
        <w:rPr>
          <w:szCs w:val="20"/>
          <w:lang w:val="en-CA"/>
        </w:rPr>
        <w:t>Natural Food Pantry (check telephone book for location near you</w:t>
      </w:r>
      <w:r w:rsidR="008F6C40" w:rsidRPr="00DD17D6">
        <w:rPr>
          <w:szCs w:val="20"/>
          <w:lang w:val="en-CA"/>
        </w:rPr>
        <w:t>—will also bake bread at your request!</w:t>
      </w:r>
      <w:r w:rsidRPr="00DD17D6">
        <w:rPr>
          <w:szCs w:val="20"/>
          <w:lang w:val="en-CA"/>
        </w:rPr>
        <w:t>)</w:t>
      </w:r>
    </w:p>
    <w:p w14:paraId="3AC5A454" w14:textId="77777777" w:rsidR="000D366B" w:rsidRPr="00DD17D6" w:rsidRDefault="000D366B" w:rsidP="000D366B">
      <w:pPr>
        <w:rPr>
          <w:sz w:val="20"/>
          <w:szCs w:val="20"/>
        </w:rPr>
      </w:pPr>
    </w:p>
    <w:p w14:paraId="4B3E0C13" w14:textId="77777777" w:rsidR="004F334B" w:rsidRPr="00DD17D6" w:rsidRDefault="004F334B" w:rsidP="002C28C2">
      <w:pPr>
        <w:pStyle w:val="Heading3"/>
        <w:rPr>
          <w:szCs w:val="20"/>
          <w:lang w:val="en-CA"/>
        </w:rPr>
      </w:pPr>
      <w:r w:rsidRPr="00DD17D6">
        <w:rPr>
          <w:szCs w:val="20"/>
          <w:lang w:val="en-CA"/>
        </w:rPr>
        <w:t>Rainbow Natural Foods</w:t>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006F762E" w:rsidRPr="00DD17D6">
        <w:rPr>
          <w:szCs w:val="20"/>
          <w:lang w:val="en-CA"/>
        </w:rPr>
        <w:tab/>
      </w:r>
      <w:r w:rsidRPr="00DD17D6">
        <w:rPr>
          <w:szCs w:val="20"/>
          <w:lang w:val="en-CA"/>
        </w:rPr>
        <w:t>613-726-9200</w:t>
      </w:r>
    </w:p>
    <w:p w14:paraId="266209CC" w14:textId="77777777" w:rsidR="000D366B" w:rsidRPr="00DD17D6" w:rsidRDefault="000D366B" w:rsidP="000D366B">
      <w:pPr>
        <w:rPr>
          <w:sz w:val="20"/>
          <w:szCs w:val="20"/>
        </w:rPr>
      </w:pPr>
    </w:p>
    <w:p w14:paraId="1A1EA93C" w14:textId="77777777" w:rsidR="00A113F7" w:rsidRPr="00DD17D6" w:rsidRDefault="004F334B" w:rsidP="002C28C2">
      <w:pPr>
        <w:pStyle w:val="Heading3"/>
        <w:rPr>
          <w:szCs w:val="20"/>
          <w:lang w:val="en-CA"/>
        </w:rPr>
      </w:pPr>
      <w:r w:rsidRPr="00DD17D6">
        <w:rPr>
          <w:szCs w:val="20"/>
          <w:lang w:val="en-CA"/>
        </w:rPr>
        <w:t>Trillium Bakery</w:t>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Pr="00DD17D6">
        <w:rPr>
          <w:szCs w:val="20"/>
          <w:lang w:val="en-CA"/>
        </w:rPr>
        <w:tab/>
      </w:r>
      <w:r w:rsidR="006F762E" w:rsidRPr="00DD17D6">
        <w:rPr>
          <w:szCs w:val="20"/>
          <w:lang w:val="en-CA"/>
        </w:rPr>
        <w:tab/>
      </w:r>
      <w:r w:rsidRPr="00DD17D6">
        <w:rPr>
          <w:szCs w:val="20"/>
          <w:lang w:val="en-CA"/>
        </w:rPr>
        <w:t>613-730-1316</w:t>
      </w:r>
    </w:p>
    <w:p w14:paraId="254F1946" w14:textId="77777777" w:rsidR="000B553A" w:rsidRPr="00DD17D6" w:rsidRDefault="000B553A" w:rsidP="000B553A">
      <w:pPr>
        <w:rPr>
          <w:sz w:val="20"/>
          <w:szCs w:val="20"/>
        </w:rPr>
      </w:pPr>
    </w:p>
    <w:p w14:paraId="668947ED" w14:textId="77777777" w:rsidR="00AD1266" w:rsidRDefault="00AD1266" w:rsidP="00451403">
      <w:pPr>
        <w:pStyle w:val="Heading1"/>
      </w:pPr>
      <w:bookmarkStart w:id="52" w:name="_Toc186287192"/>
      <w:bookmarkStart w:id="53" w:name="_Toc412637951"/>
      <w:r w:rsidRPr="0031119A">
        <w:lastRenderedPageBreak/>
        <w:t>Recreational Programs and Activities</w:t>
      </w:r>
      <w:bookmarkEnd w:id="52"/>
    </w:p>
    <w:p w14:paraId="3B994376" w14:textId="569517E5" w:rsidR="00AD1266" w:rsidRDefault="00AD1266" w:rsidP="00AD1266">
      <w:pPr>
        <w:pStyle w:val="Heading2"/>
      </w:pPr>
      <w:r>
        <w:t>Arts Programs (visual arts, music, stories</w:t>
      </w:r>
      <w:r w:rsidR="009C4B2A">
        <w:t>, drama</w:t>
      </w:r>
      <w:r>
        <w:t>)</w:t>
      </w:r>
    </w:p>
    <w:p w14:paraId="01BDE315" w14:textId="77777777" w:rsidR="00AD1266" w:rsidRPr="00D47E0B" w:rsidRDefault="00AD1266" w:rsidP="00AD1266"/>
    <w:p w14:paraId="6CBD4E9B" w14:textId="77777777" w:rsidR="00AD1266" w:rsidRPr="003F1FE3" w:rsidRDefault="00AD1266" w:rsidP="00AD1266">
      <w:pPr>
        <w:pStyle w:val="Heading3"/>
        <w:rPr>
          <w:lang w:val="en-CA"/>
        </w:rPr>
      </w:pPr>
      <w:r w:rsidRPr="003F1FE3">
        <w:rPr>
          <w:lang w:val="en-CA"/>
        </w:rPr>
        <w:t>Around the Campfire</w:t>
      </w:r>
    </w:p>
    <w:p w14:paraId="357D7012" w14:textId="77777777" w:rsidR="00AD1266" w:rsidRPr="0039316F" w:rsidRDefault="00AD1266" w:rsidP="00AD1266">
      <w:pPr>
        <w:rPr>
          <w:sz w:val="20"/>
          <w:szCs w:val="20"/>
        </w:rPr>
      </w:pPr>
      <w:r w:rsidRPr="0039316F">
        <w:rPr>
          <w:i/>
          <w:iCs/>
          <w:sz w:val="20"/>
          <w:szCs w:val="20"/>
        </w:rPr>
        <w:t>Around the Campfire</w:t>
      </w:r>
      <w:r w:rsidRPr="0039316F">
        <w:rPr>
          <w:sz w:val="20"/>
          <w:szCs w:val="20"/>
        </w:rPr>
        <w:t xml:space="preserve"> is a program in partnership with the City of Ottawa. It is open to all children with Special Needs. It focuses on helping children socialize through music, rhymes and stories. Children will get to sing, chant, move, dance, listen, share and play simple instruments and games.  </w:t>
      </w:r>
    </w:p>
    <w:p w14:paraId="28413257" w14:textId="77777777" w:rsidR="00AD1266" w:rsidRPr="0039316F" w:rsidRDefault="00AD1266" w:rsidP="00AD1266">
      <w:pPr>
        <w:rPr>
          <w:sz w:val="20"/>
          <w:szCs w:val="20"/>
        </w:rPr>
      </w:pPr>
      <w:r w:rsidRPr="0039316F">
        <w:rPr>
          <w:sz w:val="20"/>
          <w:szCs w:val="20"/>
        </w:rPr>
        <w:t xml:space="preserve">The program runs weekly from 6:00-7:30pm in 2 different locations (Central, and Kanata). </w:t>
      </w:r>
    </w:p>
    <w:p w14:paraId="6834F83D" w14:textId="77777777" w:rsidR="00AD1266" w:rsidRPr="0039316F" w:rsidRDefault="00AD1266" w:rsidP="00AD1266">
      <w:pPr>
        <w:rPr>
          <w:sz w:val="20"/>
          <w:szCs w:val="20"/>
        </w:rPr>
      </w:pPr>
      <w:r w:rsidRPr="0039316F">
        <w:rPr>
          <w:b/>
          <w:bCs/>
          <w:sz w:val="20"/>
          <w:szCs w:val="20"/>
        </w:rPr>
        <w:t>Locations</w:t>
      </w:r>
    </w:p>
    <w:p w14:paraId="532424AF" w14:textId="77777777" w:rsidR="00AD1266" w:rsidRPr="0039316F" w:rsidRDefault="00AD1266" w:rsidP="00AD1266">
      <w:pPr>
        <w:rPr>
          <w:sz w:val="20"/>
          <w:szCs w:val="20"/>
        </w:rPr>
      </w:pPr>
      <w:r w:rsidRPr="0039316F">
        <w:rPr>
          <w:b/>
          <w:bCs/>
          <w:sz w:val="20"/>
          <w:szCs w:val="20"/>
        </w:rPr>
        <w:t>Central Option</w:t>
      </w:r>
      <w:r w:rsidRPr="0039316F">
        <w:rPr>
          <w:sz w:val="20"/>
          <w:szCs w:val="20"/>
        </w:rPr>
        <w:t xml:space="preserve">: </w:t>
      </w:r>
      <w:proofErr w:type="spellStart"/>
      <w:r w:rsidRPr="0039316F">
        <w:rPr>
          <w:sz w:val="20"/>
          <w:szCs w:val="20"/>
        </w:rPr>
        <w:t>Hintonburg</w:t>
      </w:r>
      <w:proofErr w:type="spellEnd"/>
      <w:r w:rsidRPr="0039316F">
        <w:rPr>
          <w:sz w:val="20"/>
          <w:szCs w:val="20"/>
        </w:rPr>
        <w:t xml:space="preserve"> Community Centre, Room #2 in the basement Wednesdays  </w:t>
      </w:r>
    </w:p>
    <w:p w14:paraId="2CA03653" w14:textId="77777777" w:rsidR="00AD1266" w:rsidRPr="0039316F" w:rsidRDefault="00AD1266" w:rsidP="00AD1266">
      <w:pPr>
        <w:rPr>
          <w:sz w:val="20"/>
          <w:szCs w:val="20"/>
        </w:rPr>
      </w:pPr>
      <w:r w:rsidRPr="0039316F">
        <w:rPr>
          <w:b/>
          <w:bCs/>
          <w:sz w:val="20"/>
          <w:szCs w:val="20"/>
        </w:rPr>
        <w:t>West Option:</w:t>
      </w:r>
      <w:r w:rsidRPr="0039316F">
        <w:rPr>
          <w:sz w:val="20"/>
          <w:szCs w:val="20"/>
        </w:rPr>
        <w:t xml:space="preserve"> Hall D, Kanata Recreation Complex (Monday </w:t>
      </w:r>
    </w:p>
    <w:p w14:paraId="1950E572" w14:textId="77777777" w:rsidR="00AD1266" w:rsidRPr="0039316F" w:rsidRDefault="00AD1266" w:rsidP="00AD1266">
      <w:pPr>
        <w:rPr>
          <w:sz w:val="20"/>
          <w:szCs w:val="20"/>
        </w:rPr>
      </w:pPr>
      <w:r w:rsidRPr="0039316F">
        <w:rPr>
          <w:sz w:val="20"/>
          <w:szCs w:val="20"/>
        </w:rPr>
        <w:t xml:space="preserve">To volunteer please contact Joanne Small-Greenall at </w:t>
      </w:r>
      <w:hyperlink r:id="rId196" w:tgtFrame="_parent" w:history="1">
        <w:r w:rsidRPr="0039316F">
          <w:rPr>
            <w:rStyle w:val="Hyperlink"/>
            <w:color w:val="1155CC"/>
            <w:sz w:val="20"/>
            <w:szCs w:val="20"/>
          </w:rPr>
          <w:t>jsmallgreenall@gmail.com</w:t>
        </w:r>
      </w:hyperlink>
    </w:p>
    <w:p w14:paraId="4F7F1157" w14:textId="77777777" w:rsidR="00AD1266" w:rsidRDefault="00AD1266" w:rsidP="00AD1266">
      <w:pPr>
        <w:rPr>
          <w:szCs w:val="20"/>
        </w:rPr>
      </w:pPr>
      <w:r w:rsidRPr="0039316F">
        <w:rPr>
          <w:sz w:val="20"/>
          <w:szCs w:val="20"/>
        </w:rPr>
        <w:t>613-231-2725</w:t>
      </w:r>
    </w:p>
    <w:p w14:paraId="58C92905" w14:textId="77777777" w:rsidR="00AD1266" w:rsidRDefault="00AD1266" w:rsidP="00AD1266">
      <w:pPr>
        <w:rPr>
          <w:szCs w:val="20"/>
        </w:rPr>
      </w:pPr>
    </w:p>
    <w:p w14:paraId="38378CAB" w14:textId="77777777" w:rsidR="00AD1266" w:rsidRPr="003F1FE3" w:rsidRDefault="00AD1266" w:rsidP="00AD1266">
      <w:pPr>
        <w:pStyle w:val="Heading3"/>
        <w:rPr>
          <w:lang w:val="en-CA"/>
        </w:rPr>
      </w:pPr>
      <w:proofErr w:type="spellStart"/>
      <w:r w:rsidRPr="003F1FE3">
        <w:rPr>
          <w:lang w:val="en-CA"/>
        </w:rPr>
        <w:t>Artswell</w:t>
      </w:r>
      <w:proofErr w:type="spellEnd"/>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hyperlink r:id="rId197" w:history="1">
        <w:r w:rsidRPr="003F1FE3">
          <w:rPr>
            <w:rStyle w:val="Hyperlink"/>
            <w:i/>
            <w:szCs w:val="20"/>
            <w:lang w:val="en-CA"/>
          </w:rPr>
          <w:t>artswell@magma.ca</w:t>
        </w:r>
      </w:hyperlink>
      <w:r w:rsidRPr="003F1FE3">
        <w:rPr>
          <w:lang w:val="en-CA"/>
        </w:rPr>
        <w:tab/>
      </w:r>
      <w:r w:rsidRPr="003F1FE3">
        <w:rPr>
          <w:lang w:val="en-CA"/>
        </w:rPr>
        <w:tab/>
      </w:r>
      <w:r w:rsidRPr="003F1FE3">
        <w:rPr>
          <w:lang w:val="en-CA"/>
        </w:rPr>
        <w:tab/>
      </w:r>
      <w:r w:rsidRPr="003F1FE3">
        <w:rPr>
          <w:lang w:val="en-CA"/>
        </w:rPr>
        <w:tab/>
        <w:t>613-256-6912</w:t>
      </w:r>
      <w:r w:rsidRPr="003F1FE3">
        <w:rPr>
          <w:lang w:val="en-CA"/>
        </w:rPr>
        <w:tab/>
        <w:t xml:space="preserve"> </w:t>
      </w:r>
    </w:p>
    <w:p w14:paraId="461C4C85" w14:textId="77777777" w:rsidR="00AD1266" w:rsidRPr="0039316F" w:rsidRDefault="00AD1266" w:rsidP="00AD1266">
      <w:pPr>
        <w:rPr>
          <w:sz w:val="20"/>
          <w:szCs w:val="20"/>
        </w:rPr>
      </w:pPr>
      <w:proofErr w:type="spellStart"/>
      <w:r w:rsidRPr="0039316F">
        <w:rPr>
          <w:sz w:val="20"/>
          <w:szCs w:val="20"/>
        </w:rPr>
        <w:t>Artswell</w:t>
      </w:r>
      <w:proofErr w:type="spellEnd"/>
      <w:r w:rsidRPr="0039316F">
        <w:rPr>
          <w:sz w:val="20"/>
          <w:szCs w:val="20"/>
        </w:rPr>
        <w:t xml:space="preserve"> is a new, non-profit organization in Ottawa.  We invite autistic children to share in our courses that consist of intervention with art program and an artist who has been specially trained in this disability.  We will run workshops on weekends.  The cost will vary with the program (approx. $25.00 per child).  Please check out our website </w:t>
      </w:r>
      <w:r w:rsidRPr="0039316F">
        <w:rPr>
          <w:rStyle w:val="Hyperlink"/>
          <w:sz w:val="20"/>
          <w:szCs w:val="20"/>
        </w:rPr>
        <w:t>www.artswell.ca</w:t>
      </w:r>
      <w:r w:rsidRPr="0039316F">
        <w:rPr>
          <w:sz w:val="20"/>
          <w:szCs w:val="20"/>
        </w:rPr>
        <w:t xml:space="preserve">.  We are also willing to design a customized programme for those who require one.  Please call 613-256-6912 or email:  </w:t>
      </w:r>
      <w:r w:rsidRPr="0039316F">
        <w:rPr>
          <w:rStyle w:val="Hyperlink"/>
          <w:sz w:val="20"/>
          <w:szCs w:val="20"/>
        </w:rPr>
        <w:t>satack@sympatico.ca</w:t>
      </w:r>
      <w:r w:rsidRPr="0039316F">
        <w:rPr>
          <w:sz w:val="20"/>
          <w:szCs w:val="20"/>
        </w:rPr>
        <w:t xml:space="preserve">  </w:t>
      </w:r>
    </w:p>
    <w:p w14:paraId="005D0313" w14:textId="77777777" w:rsidR="00A42C3E" w:rsidRPr="003F1FE3" w:rsidRDefault="00A42C3E" w:rsidP="00A42C3E"/>
    <w:p w14:paraId="776C8ACC" w14:textId="0DA8AE99" w:rsidR="00AD1266" w:rsidRPr="003F1FE3" w:rsidRDefault="00AD1266" w:rsidP="00AD1266">
      <w:pPr>
        <w:pStyle w:val="Heading3"/>
        <w:rPr>
          <w:lang w:val="en-CA"/>
        </w:rPr>
      </w:pPr>
      <w:r w:rsidRPr="003F1FE3">
        <w:rPr>
          <w:lang w:val="en-CA"/>
        </w:rPr>
        <w:t xml:space="preserve">Barrhaven Music Academy </w:t>
      </w:r>
      <w:r w:rsidRPr="003F1FE3">
        <w:rPr>
          <w:lang w:val="en-CA"/>
        </w:rPr>
        <w:tab/>
      </w:r>
      <w:r w:rsidRPr="003F1FE3">
        <w:rPr>
          <w:lang w:val="en-CA"/>
        </w:rPr>
        <w:tab/>
      </w:r>
      <w:r w:rsidRPr="003F1FE3">
        <w:rPr>
          <w:lang w:val="en-CA"/>
        </w:rPr>
        <w:tab/>
      </w:r>
      <w:r w:rsidRPr="003F1FE3">
        <w:rPr>
          <w:lang w:val="en-CA"/>
        </w:rPr>
        <w:tab/>
      </w:r>
      <w:hyperlink r:id="rId198" w:history="1">
        <w:r w:rsidRPr="003F1FE3">
          <w:rPr>
            <w:rStyle w:val="Hyperlink"/>
            <w:i/>
            <w:szCs w:val="20"/>
            <w:lang w:val="en-CA"/>
          </w:rPr>
          <w:t>www.barrhavenmusicacademy.com</w:t>
        </w:r>
      </w:hyperlink>
      <w:r w:rsidRPr="003F1FE3">
        <w:rPr>
          <w:lang w:val="en-CA"/>
        </w:rPr>
        <w:t xml:space="preserve"> </w:t>
      </w:r>
    </w:p>
    <w:p w14:paraId="1A159FDC" w14:textId="0E11CE20" w:rsidR="00AD1266" w:rsidRPr="0039316F" w:rsidRDefault="00AD1266" w:rsidP="00AD1266">
      <w:pPr>
        <w:rPr>
          <w:sz w:val="20"/>
          <w:szCs w:val="20"/>
        </w:rPr>
      </w:pPr>
      <w:r w:rsidRPr="0039316F">
        <w:rPr>
          <w:sz w:val="20"/>
          <w:szCs w:val="20"/>
        </w:rPr>
        <w:t>Kendra is a super dynamic piano teacher. She is flexible with her lessons, using the child's natural interests sometimes even changing a lesson on the fly.  Recommended by a parent (DB)</w:t>
      </w:r>
    </w:p>
    <w:p w14:paraId="6F45E3DE" w14:textId="1158DE48" w:rsidR="00FC53AE" w:rsidRPr="0039316F" w:rsidRDefault="00FC53AE" w:rsidP="00AD1266">
      <w:pPr>
        <w:rPr>
          <w:sz w:val="20"/>
          <w:szCs w:val="20"/>
        </w:rPr>
      </w:pPr>
      <w:r w:rsidRPr="0039316F">
        <w:rPr>
          <w:sz w:val="20"/>
          <w:szCs w:val="20"/>
        </w:rPr>
        <w:t xml:space="preserve"> </w:t>
      </w:r>
    </w:p>
    <w:p w14:paraId="4608E3D1" w14:textId="77777777" w:rsidR="00BA46E5" w:rsidRPr="0039316F" w:rsidRDefault="00BA46E5" w:rsidP="00BA46E5">
      <w:pPr>
        <w:shd w:val="clear" w:color="auto" w:fill="D9D9D9" w:themeFill="background1" w:themeFillShade="D9"/>
        <w:rPr>
          <w:sz w:val="20"/>
          <w:szCs w:val="20"/>
        </w:rPr>
      </w:pPr>
      <w:proofErr w:type="spellStart"/>
      <w:r w:rsidRPr="0039316F">
        <w:rPr>
          <w:b/>
          <w:bCs/>
          <w:sz w:val="20"/>
          <w:szCs w:val="20"/>
        </w:rPr>
        <w:t>Glassbox</w:t>
      </w:r>
      <w:proofErr w:type="spellEnd"/>
      <w:r w:rsidRPr="0039316F">
        <w:rPr>
          <w:b/>
          <w:bCs/>
          <w:sz w:val="20"/>
          <w:szCs w:val="20"/>
        </w:rPr>
        <w:t xml:space="preserve"> Fitness</w:t>
      </w:r>
      <w:r w:rsidRPr="0039316F">
        <w:rPr>
          <w:sz w:val="20"/>
          <w:szCs w:val="20"/>
        </w:rPr>
        <w:tab/>
      </w:r>
      <w:r w:rsidRPr="0039316F">
        <w:rPr>
          <w:sz w:val="20"/>
          <w:szCs w:val="20"/>
        </w:rPr>
        <w:tab/>
      </w:r>
      <w:r w:rsidRPr="0039316F">
        <w:rPr>
          <w:sz w:val="20"/>
          <w:szCs w:val="20"/>
        </w:rPr>
        <w:tab/>
      </w:r>
      <w:hyperlink r:id="rId199" w:history="1">
        <w:r w:rsidRPr="0039316F">
          <w:rPr>
            <w:rStyle w:val="Hyperlink"/>
            <w:sz w:val="20"/>
            <w:szCs w:val="20"/>
          </w:rPr>
          <w:t>https://glassboxfitness.com/</w:t>
        </w:r>
      </w:hyperlink>
    </w:p>
    <w:p w14:paraId="39769B78" w14:textId="12E4606D" w:rsidR="00BA46E5" w:rsidRPr="0039316F" w:rsidRDefault="00BA46E5" w:rsidP="00BA46E5">
      <w:pPr>
        <w:spacing w:after="300"/>
        <w:rPr>
          <w:color w:val="212934"/>
          <w:sz w:val="20"/>
          <w:szCs w:val="20"/>
        </w:rPr>
      </w:pPr>
      <w:r w:rsidRPr="0039316F">
        <w:rPr>
          <w:color w:val="212934"/>
          <w:sz w:val="20"/>
          <w:szCs w:val="20"/>
        </w:rPr>
        <w:t>Taken from their website:  Michael is first and foremost passionate about the challenges faced by special needs populations. He has a good understanding of their cognitive delays, sensory processing and motor skills limitations.  Based on this knowledge, he has great aptitude for developing fitness programs that meet their individual needs.  His unique teaching strategies allow neurodivergent individuals to access and to master workouts never thought possible before.</w:t>
      </w:r>
    </w:p>
    <w:p w14:paraId="559D0347" w14:textId="6F72160F" w:rsidR="00AD1266" w:rsidRPr="0039316F" w:rsidRDefault="00AD1266" w:rsidP="00AD1266">
      <w:pPr>
        <w:pStyle w:val="Heading3"/>
        <w:rPr>
          <w:szCs w:val="20"/>
          <w:lang w:val="en-CA"/>
        </w:rPr>
      </w:pPr>
      <w:r w:rsidRPr="0039316F">
        <w:rPr>
          <w:szCs w:val="20"/>
          <w:lang w:val="en-CA"/>
        </w:rPr>
        <w:t>Landon Coleman, Music Ther</w:t>
      </w:r>
      <w:r w:rsidR="008E72D8" w:rsidRPr="0039316F">
        <w:rPr>
          <w:szCs w:val="20"/>
          <w:lang w:val="en-CA"/>
        </w:rPr>
        <w:t>ap</w:t>
      </w:r>
      <w:r w:rsidRPr="0039316F">
        <w:rPr>
          <w:szCs w:val="20"/>
          <w:lang w:val="en-CA"/>
        </w:rPr>
        <w:t>ist</w:t>
      </w:r>
    </w:p>
    <w:p w14:paraId="03938D98" w14:textId="77777777" w:rsidR="00AD1266" w:rsidRPr="0039316F" w:rsidRDefault="00AD1266" w:rsidP="00AD1266">
      <w:pPr>
        <w:rPr>
          <w:sz w:val="20"/>
          <w:szCs w:val="20"/>
        </w:rPr>
      </w:pPr>
      <w:r w:rsidRPr="0039316F">
        <w:rPr>
          <w:sz w:val="20"/>
          <w:szCs w:val="20"/>
        </w:rPr>
        <w:t xml:space="preserve">I am a music therapist here in Ottawa. I will be opening a small clinic in Westboro for children with ASD and I wanted to let you folks know about it. My website is </w:t>
      </w:r>
      <w:hyperlink r:id="rId200" w:history="1">
        <w:r w:rsidRPr="0039316F">
          <w:rPr>
            <w:rStyle w:val="Hyperlink"/>
            <w:sz w:val="20"/>
            <w:szCs w:val="20"/>
          </w:rPr>
          <w:t>www.counterpointmusictherapy.com</w:t>
        </w:r>
      </w:hyperlink>
    </w:p>
    <w:p w14:paraId="4EABA8AE" w14:textId="77777777" w:rsidR="00AD1266" w:rsidRPr="0039316F" w:rsidRDefault="00AD1266" w:rsidP="00AD1266">
      <w:pPr>
        <w:rPr>
          <w:sz w:val="20"/>
          <w:szCs w:val="20"/>
        </w:rPr>
      </w:pPr>
    </w:p>
    <w:p w14:paraId="2A72F859" w14:textId="77777777" w:rsidR="001E33CE" w:rsidRPr="0039316F" w:rsidRDefault="001E33CE" w:rsidP="001E33CE">
      <w:pPr>
        <w:pStyle w:val="Heading3"/>
        <w:rPr>
          <w:szCs w:val="20"/>
          <w:lang w:val="en-US"/>
        </w:rPr>
      </w:pPr>
      <w:r w:rsidRPr="0039316F">
        <w:rPr>
          <w:szCs w:val="20"/>
          <w:lang w:val="en-US"/>
        </w:rPr>
        <w:t xml:space="preserve">Elizabeth Francoeur, BCBA, MTA, MT-BC, MM, </w:t>
      </w:r>
      <w:proofErr w:type="spellStart"/>
      <w:r w:rsidRPr="0039316F">
        <w:rPr>
          <w:szCs w:val="20"/>
          <w:lang w:val="en-US"/>
        </w:rPr>
        <w:t>Msc</w:t>
      </w:r>
      <w:proofErr w:type="spellEnd"/>
      <w:r w:rsidRPr="0039316F">
        <w:rPr>
          <w:szCs w:val="20"/>
          <w:lang w:val="en-US"/>
        </w:rPr>
        <w:tab/>
      </w:r>
      <w:hyperlink r:id="rId201" w:history="1">
        <w:r w:rsidRPr="0039316F">
          <w:rPr>
            <w:rStyle w:val="Hyperlink"/>
            <w:i/>
            <w:szCs w:val="20"/>
            <w:lang w:val="en-US"/>
          </w:rPr>
          <w:t>www.musiconmymind.ca</w:t>
        </w:r>
      </w:hyperlink>
      <w:r w:rsidRPr="0039316F">
        <w:rPr>
          <w:szCs w:val="20"/>
          <w:lang w:val="en-US"/>
        </w:rPr>
        <w:tab/>
      </w:r>
      <w:r w:rsidRPr="0039316F">
        <w:rPr>
          <w:szCs w:val="20"/>
          <w:lang w:val="en-US"/>
        </w:rPr>
        <w:tab/>
      </w:r>
      <w:r w:rsidRPr="0039316F">
        <w:rPr>
          <w:szCs w:val="20"/>
          <w:lang w:val="en-US"/>
        </w:rPr>
        <w:tab/>
        <w:t>613 424-2070</w:t>
      </w:r>
    </w:p>
    <w:p w14:paraId="17AE3FB5" w14:textId="77777777" w:rsidR="001E33CE" w:rsidRPr="0039316F" w:rsidRDefault="001E33CE" w:rsidP="001E33CE">
      <w:pPr>
        <w:rPr>
          <w:sz w:val="20"/>
          <w:szCs w:val="20"/>
        </w:rPr>
      </w:pPr>
      <w:r w:rsidRPr="0039316F">
        <w:rPr>
          <w:sz w:val="20"/>
          <w:szCs w:val="20"/>
        </w:rPr>
        <w:t>I already am working as a Music Therapist, running my private practice in the region, with individuals and families living with an ASD, of varied ages. I have presented on Music Therapy and Autism for Autism Ontario over the past 2 years, in Ottawa, Cornwall, Toronto, Kingston and North Bay.  Please let me know if you want to discuss further or if you would like more information about me and/or Music Therapy with individuals with ASD.</w:t>
      </w:r>
    </w:p>
    <w:p w14:paraId="12CEC046" w14:textId="77777777" w:rsidR="001E33CE" w:rsidRDefault="001E33CE" w:rsidP="00AD1266">
      <w:pPr>
        <w:rPr>
          <w:b/>
          <w:szCs w:val="20"/>
        </w:rPr>
      </w:pPr>
    </w:p>
    <w:p w14:paraId="20B2F5C7" w14:textId="460C2712" w:rsidR="00AD1266" w:rsidRPr="003F1FE3" w:rsidRDefault="00AD1266" w:rsidP="00AD1266">
      <w:pPr>
        <w:pStyle w:val="Heading3"/>
        <w:rPr>
          <w:lang w:val="en-CA" w:eastAsia="en-CA"/>
        </w:rPr>
      </w:pPr>
      <w:r w:rsidRPr="003F1FE3">
        <w:rPr>
          <w:lang w:val="en-CA" w:eastAsia="en-CA"/>
        </w:rPr>
        <w:t xml:space="preserve">Lotus </w:t>
      </w:r>
      <w:r w:rsidRPr="003F1FE3">
        <w:rPr>
          <w:rStyle w:val="Strong"/>
          <w:b/>
          <w:bCs w:val="0"/>
          <w:i/>
          <w:lang w:val="en-CA"/>
        </w:rPr>
        <w:t>Centre for Special Music Educati</w:t>
      </w:r>
      <w:r w:rsidR="006E0AF3" w:rsidRPr="003F1FE3">
        <w:rPr>
          <w:rStyle w:val="Strong"/>
          <w:b/>
          <w:bCs w:val="0"/>
          <w:i/>
          <w:lang w:val="en-CA"/>
        </w:rPr>
        <w:t>on</w:t>
      </w:r>
      <w:r w:rsidR="006E0AF3" w:rsidRPr="003F1FE3">
        <w:rPr>
          <w:rStyle w:val="Strong"/>
          <w:b/>
          <w:bCs w:val="0"/>
          <w:i/>
          <w:vertAlign w:val="superscript"/>
          <w:lang w:val="en-CA"/>
        </w:rPr>
        <w:t>4.3</w:t>
      </w:r>
      <w:r w:rsidRPr="003F1FE3">
        <w:rPr>
          <w:lang w:val="en-CA" w:eastAsia="en-CA"/>
        </w:rPr>
        <w:t xml:space="preserve">                    </w:t>
      </w:r>
      <w:r w:rsidRPr="003F1FE3">
        <w:rPr>
          <w:lang w:val="en-CA" w:eastAsia="en-CA"/>
        </w:rPr>
        <w:tab/>
      </w:r>
      <w:hyperlink r:id="rId202" w:history="1">
        <w:r>
          <w:rPr>
            <w:rStyle w:val="Hyperlink"/>
            <w:i/>
            <w:lang w:val="en-CA" w:eastAsia="en-CA"/>
          </w:rPr>
          <w:t>http://www.lotuscentre.net/index.php</w:t>
        </w:r>
      </w:hyperlink>
      <w:r w:rsidRPr="003F1FE3">
        <w:rPr>
          <w:lang w:val="en-CA" w:eastAsia="en-CA"/>
        </w:rPr>
        <w:tab/>
      </w:r>
      <w:r w:rsidRPr="003F1FE3">
        <w:rPr>
          <w:lang w:val="en-CA" w:eastAsia="en-CA"/>
        </w:rPr>
        <w:tab/>
        <w:t>613-801-0031</w:t>
      </w:r>
    </w:p>
    <w:p w14:paraId="02052571" w14:textId="77777777" w:rsidR="006E0AF3" w:rsidRPr="0039316F" w:rsidRDefault="006E0AF3" w:rsidP="006E0AF3">
      <w:pPr>
        <w:rPr>
          <w:sz w:val="20"/>
          <w:szCs w:val="20"/>
        </w:rPr>
      </w:pPr>
      <w:r w:rsidRPr="0039316F">
        <w:rPr>
          <w:sz w:val="20"/>
          <w:szCs w:val="20"/>
        </w:rPr>
        <w:t xml:space="preserve">Lotus Centre for Special Music Education offers adapted music education programs for students with special needs in a fun, relaxed environment. Our highly trained teachers develop an individual music education curriculum for each student based on their learning profile and needs, with support and guidance from Dr. Erin Parkes, who has published and presented internationally on music education for students with autism. Our rates are comparable with lessons for </w:t>
      </w:r>
      <w:proofErr w:type="gramStart"/>
      <w:r w:rsidRPr="0039316F">
        <w:rPr>
          <w:sz w:val="20"/>
          <w:szCs w:val="20"/>
        </w:rPr>
        <w:t>typically-developing</w:t>
      </w:r>
      <w:proofErr w:type="gramEnd"/>
      <w:r w:rsidRPr="0039316F">
        <w:rPr>
          <w:sz w:val="20"/>
          <w:szCs w:val="20"/>
        </w:rPr>
        <w:t xml:space="preserve"> students in order to make adapted music learning more accessible. Located at Beaverbrook Centre in Kanata.</w:t>
      </w:r>
    </w:p>
    <w:p w14:paraId="1A7A1541" w14:textId="77777777" w:rsidR="006E0AF3" w:rsidRPr="0039316F" w:rsidRDefault="006E0AF3" w:rsidP="006E0AF3">
      <w:pPr>
        <w:rPr>
          <w:sz w:val="20"/>
          <w:szCs w:val="20"/>
        </w:rPr>
      </w:pPr>
    </w:p>
    <w:p w14:paraId="588E10BE" w14:textId="77777777" w:rsidR="006E0AF3" w:rsidRPr="0039316F" w:rsidRDefault="006E0AF3" w:rsidP="006E0AF3">
      <w:pPr>
        <w:rPr>
          <w:sz w:val="20"/>
          <w:szCs w:val="20"/>
        </w:rPr>
      </w:pPr>
      <w:r w:rsidRPr="0039316F">
        <w:rPr>
          <w:sz w:val="20"/>
          <w:szCs w:val="20"/>
        </w:rPr>
        <w:t>Contact: info@lotuscentre.net or 613 801-0031</w:t>
      </w:r>
    </w:p>
    <w:p w14:paraId="5D25275B" w14:textId="77777777" w:rsidR="006E0AF3" w:rsidRPr="0039316F" w:rsidRDefault="006E0AF3" w:rsidP="006E0AF3">
      <w:pPr>
        <w:rPr>
          <w:sz w:val="20"/>
          <w:szCs w:val="20"/>
        </w:rPr>
      </w:pPr>
    </w:p>
    <w:p w14:paraId="7563C232" w14:textId="77777777" w:rsidR="006E0AF3" w:rsidRPr="0039316F" w:rsidRDefault="006E0AF3" w:rsidP="006E0AF3">
      <w:pPr>
        <w:rPr>
          <w:sz w:val="20"/>
          <w:szCs w:val="20"/>
        </w:rPr>
      </w:pPr>
      <w:r w:rsidRPr="0039316F">
        <w:rPr>
          <w:sz w:val="20"/>
          <w:szCs w:val="20"/>
        </w:rPr>
        <w:t>Programs Available:</w:t>
      </w:r>
    </w:p>
    <w:p w14:paraId="0F1DE6D6" w14:textId="77777777" w:rsidR="006E0AF3" w:rsidRPr="0039316F" w:rsidRDefault="006E0AF3" w:rsidP="006E0AF3">
      <w:pPr>
        <w:rPr>
          <w:sz w:val="20"/>
          <w:szCs w:val="20"/>
        </w:rPr>
      </w:pPr>
    </w:p>
    <w:p w14:paraId="092D5E29" w14:textId="77777777" w:rsidR="006E0AF3" w:rsidRPr="0039316F" w:rsidRDefault="006E0AF3" w:rsidP="006E0AF3">
      <w:pPr>
        <w:pStyle w:val="ListParagraph"/>
        <w:numPr>
          <w:ilvl w:val="0"/>
          <w:numId w:val="7"/>
        </w:numPr>
        <w:rPr>
          <w:szCs w:val="20"/>
        </w:rPr>
      </w:pPr>
      <w:r w:rsidRPr="0039316F">
        <w:rPr>
          <w:szCs w:val="20"/>
        </w:rPr>
        <w:t>Group and private music lessons</w:t>
      </w:r>
    </w:p>
    <w:p w14:paraId="2C820A23" w14:textId="77777777" w:rsidR="006E0AF3" w:rsidRPr="0039316F" w:rsidRDefault="006E0AF3" w:rsidP="006E0AF3">
      <w:pPr>
        <w:pStyle w:val="ListParagraph"/>
        <w:numPr>
          <w:ilvl w:val="0"/>
          <w:numId w:val="7"/>
        </w:numPr>
        <w:rPr>
          <w:szCs w:val="20"/>
        </w:rPr>
      </w:pPr>
      <w:r w:rsidRPr="0039316F">
        <w:rPr>
          <w:szCs w:val="20"/>
        </w:rPr>
        <w:t>PD day, March Break and summer camps (2:1 ratio)</w:t>
      </w:r>
    </w:p>
    <w:p w14:paraId="13CB9FE2" w14:textId="77777777" w:rsidR="006E0AF3" w:rsidRPr="0039316F" w:rsidRDefault="006E0AF3" w:rsidP="006E0AF3">
      <w:pPr>
        <w:pStyle w:val="ListParagraph"/>
        <w:numPr>
          <w:ilvl w:val="0"/>
          <w:numId w:val="7"/>
        </w:numPr>
        <w:rPr>
          <w:szCs w:val="20"/>
        </w:rPr>
      </w:pPr>
      <w:r w:rsidRPr="0039316F">
        <w:rPr>
          <w:szCs w:val="20"/>
        </w:rPr>
        <w:t>Adult day program</w:t>
      </w:r>
    </w:p>
    <w:p w14:paraId="05C1594D" w14:textId="77777777" w:rsidR="006E0AF3" w:rsidRPr="0039316F" w:rsidRDefault="006E0AF3" w:rsidP="006E0AF3">
      <w:pPr>
        <w:pStyle w:val="ListParagraph"/>
        <w:numPr>
          <w:ilvl w:val="0"/>
          <w:numId w:val="7"/>
        </w:numPr>
        <w:rPr>
          <w:szCs w:val="20"/>
        </w:rPr>
      </w:pPr>
      <w:r w:rsidRPr="0039316F">
        <w:rPr>
          <w:szCs w:val="20"/>
        </w:rPr>
        <w:t>After-school program</w:t>
      </w:r>
    </w:p>
    <w:p w14:paraId="658B9B4A" w14:textId="77777777" w:rsidR="006E0AF3" w:rsidRPr="0039316F" w:rsidRDefault="006E0AF3" w:rsidP="006E0AF3">
      <w:pPr>
        <w:pStyle w:val="ListParagraph"/>
        <w:numPr>
          <w:ilvl w:val="0"/>
          <w:numId w:val="7"/>
        </w:numPr>
        <w:rPr>
          <w:szCs w:val="20"/>
        </w:rPr>
      </w:pPr>
      <w:r w:rsidRPr="0039316F">
        <w:rPr>
          <w:szCs w:val="20"/>
        </w:rPr>
        <w:t>Sunday afternoon respite camp</w:t>
      </w:r>
    </w:p>
    <w:p w14:paraId="37D14831" w14:textId="10CB0C86" w:rsidR="006E0AF3" w:rsidRPr="0039316F" w:rsidRDefault="006E0AF3" w:rsidP="006E0AF3">
      <w:pPr>
        <w:pStyle w:val="ListParagraph"/>
        <w:numPr>
          <w:ilvl w:val="0"/>
          <w:numId w:val="7"/>
        </w:numPr>
        <w:rPr>
          <w:szCs w:val="20"/>
        </w:rPr>
      </w:pPr>
      <w:r w:rsidRPr="0039316F">
        <w:rPr>
          <w:szCs w:val="20"/>
        </w:rPr>
        <w:t>Birthday parties</w:t>
      </w:r>
    </w:p>
    <w:p w14:paraId="58AC1A57" w14:textId="071A892D" w:rsidR="00EE3515" w:rsidRPr="0039316F" w:rsidRDefault="00EE3515" w:rsidP="00EE3515">
      <w:pPr>
        <w:rPr>
          <w:sz w:val="20"/>
          <w:szCs w:val="20"/>
          <w:lang w:eastAsia="en-GB"/>
        </w:rPr>
      </w:pPr>
      <w:r w:rsidRPr="0039316F">
        <w:rPr>
          <w:sz w:val="20"/>
          <w:szCs w:val="20"/>
          <w:lang w:eastAsia="en-GB"/>
        </w:rPr>
        <w:lastRenderedPageBreak/>
        <w:t xml:space="preserve">Lotus Centre for Special Music Education is excited to partner with ABC Pediatric Therapies and offer adapted music lessons from their beautiful clinic in Orleans starting this spring! We will be starting our expanded east end programming with piano, voice and general music lessons starting on Tuesdays in April and Sundays in May. Lessons are available in </w:t>
      </w:r>
      <w:proofErr w:type="gramStart"/>
      <w:r w:rsidRPr="0039316F">
        <w:rPr>
          <w:sz w:val="20"/>
          <w:szCs w:val="20"/>
          <w:lang w:eastAsia="en-GB"/>
        </w:rPr>
        <w:t>a</w:t>
      </w:r>
      <w:proofErr w:type="gramEnd"/>
      <w:r w:rsidRPr="0039316F">
        <w:rPr>
          <w:sz w:val="20"/>
          <w:szCs w:val="20"/>
          <w:lang w:eastAsia="en-GB"/>
        </w:rPr>
        <w:t xml:space="preserve"> English and French. Please visit our website www.lotuscentre.net for information on all our programs, including programs at our Kanata centre. Email info@lotuscentre.net or call 613 801-0031 to register.</w:t>
      </w:r>
    </w:p>
    <w:p w14:paraId="77457801" w14:textId="77777777" w:rsidR="00902AD0" w:rsidRPr="0039316F" w:rsidRDefault="00902AD0" w:rsidP="00902AD0">
      <w:pPr>
        <w:rPr>
          <w:sz w:val="20"/>
          <w:szCs w:val="20"/>
          <w:lang w:eastAsia="en-GB"/>
        </w:rPr>
      </w:pPr>
    </w:p>
    <w:p w14:paraId="62E1CD4B" w14:textId="323669A7" w:rsidR="00902AD0" w:rsidRPr="0039316F" w:rsidRDefault="00902AD0" w:rsidP="00902AD0">
      <w:pPr>
        <w:shd w:val="clear" w:color="auto" w:fill="E7E6E6" w:themeFill="background2"/>
        <w:rPr>
          <w:b/>
          <w:bCs/>
          <w:sz w:val="20"/>
          <w:szCs w:val="20"/>
          <w:lang w:eastAsia="en-GB"/>
        </w:rPr>
      </w:pPr>
      <w:r w:rsidRPr="0039316F">
        <w:rPr>
          <w:b/>
          <w:bCs/>
          <w:sz w:val="20"/>
          <w:szCs w:val="20"/>
          <w:lang w:eastAsia="en-GB"/>
        </w:rPr>
        <w:t>Recreational Respite</w:t>
      </w:r>
      <w:r w:rsidRPr="0039316F">
        <w:rPr>
          <w:b/>
          <w:bCs/>
          <w:sz w:val="20"/>
          <w:szCs w:val="20"/>
          <w:lang w:eastAsia="en-GB"/>
        </w:rPr>
        <w:tab/>
      </w:r>
      <w:r w:rsidRPr="0039316F">
        <w:rPr>
          <w:b/>
          <w:bCs/>
          <w:sz w:val="20"/>
          <w:szCs w:val="20"/>
          <w:lang w:eastAsia="en-GB"/>
        </w:rPr>
        <w:tab/>
      </w:r>
      <w:hyperlink r:id="rId203" w:history="1">
        <w:r w:rsidRPr="0039316F">
          <w:rPr>
            <w:rStyle w:val="Hyperlink"/>
            <w:b/>
            <w:bCs/>
            <w:sz w:val="20"/>
            <w:szCs w:val="20"/>
            <w:lang w:eastAsia="en-GB"/>
          </w:rPr>
          <w:t>www.recrespite.com</w:t>
        </w:r>
      </w:hyperlink>
    </w:p>
    <w:p w14:paraId="41E965FD" w14:textId="1734E27F" w:rsidR="00902AD0" w:rsidRPr="0039316F" w:rsidRDefault="00902AD0" w:rsidP="00902AD0">
      <w:pPr>
        <w:rPr>
          <w:b/>
          <w:bCs/>
          <w:sz w:val="20"/>
          <w:szCs w:val="20"/>
          <w:lang w:eastAsia="en-GB"/>
        </w:rPr>
      </w:pPr>
      <w:r w:rsidRPr="0039316F">
        <w:rPr>
          <w:b/>
          <w:bCs/>
          <w:sz w:val="20"/>
          <w:szCs w:val="20"/>
          <w:lang w:eastAsia="en-GB"/>
        </w:rPr>
        <w:tab/>
      </w:r>
    </w:p>
    <w:p w14:paraId="630F4926" w14:textId="60E6E3FA" w:rsidR="00902AD0" w:rsidRPr="0039316F" w:rsidRDefault="00902AD0" w:rsidP="00EE3515">
      <w:pPr>
        <w:rPr>
          <w:sz w:val="20"/>
          <w:szCs w:val="20"/>
        </w:rPr>
      </w:pPr>
      <w:r w:rsidRPr="0039316F">
        <w:rPr>
          <w:sz w:val="20"/>
          <w:szCs w:val="20"/>
        </w:rPr>
        <w:t>Recreational Respite (</w:t>
      </w:r>
      <w:hyperlink r:id="rId204" w:history="1">
        <w:r w:rsidRPr="0039316F">
          <w:rPr>
            <w:rStyle w:val="Hyperlink"/>
            <w:sz w:val="20"/>
            <w:szCs w:val="20"/>
          </w:rPr>
          <w:t>recrespite.com</w:t>
        </w:r>
      </w:hyperlink>
      <w:r w:rsidRPr="0039316F">
        <w:rPr>
          <w:sz w:val="20"/>
          <w:szCs w:val="20"/>
        </w:rPr>
        <w:t>) promotes inclusion, encourages community participation and nurtures social health and connectivity for children, youth and adults with disabilities, across Canada. Services include one to one in-home supports and virtual group program that focus on social health and connection, as well as community partnerships. For more information, email</w:t>
      </w:r>
      <w:r w:rsidRPr="0039316F">
        <w:rPr>
          <w:rStyle w:val="apple-converted-space"/>
          <w:sz w:val="20"/>
          <w:szCs w:val="20"/>
        </w:rPr>
        <w:t> </w:t>
      </w:r>
      <w:hyperlink r:id="rId205" w:history="1">
        <w:r w:rsidRPr="0039316F">
          <w:rPr>
            <w:rStyle w:val="Hyperlink"/>
            <w:sz w:val="20"/>
            <w:szCs w:val="20"/>
          </w:rPr>
          <w:t>info@recrespite.com</w:t>
        </w:r>
      </w:hyperlink>
      <w:r w:rsidRPr="0039316F">
        <w:rPr>
          <w:rStyle w:val="apple-converted-space"/>
          <w:sz w:val="20"/>
          <w:szCs w:val="20"/>
        </w:rPr>
        <w:t> </w:t>
      </w:r>
      <w:r w:rsidRPr="0039316F">
        <w:rPr>
          <w:sz w:val="20"/>
          <w:szCs w:val="20"/>
        </w:rPr>
        <w:t>or call 1-877-855-7070, or visit us at</w:t>
      </w:r>
      <w:r w:rsidRPr="0039316F">
        <w:rPr>
          <w:rStyle w:val="apple-converted-space"/>
          <w:sz w:val="20"/>
          <w:szCs w:val="20"/>
        </w:rPr>
        <w:t> </w:t>
      </w:r>
      <w:hyperlink r:id="rId206" w:history="1">
        <w:r w:rsidRPr="0039316F">
          <w:rPr>
            <w:rStyle w:val="Hyperlink"/>
            <w:sz w:val="20"/>
            <w:szCs w:val="20"/>
          </w:rPr>
          <w:t>www.recrespite.com</w:t>
        </w:r>
      </w:hyperlink>
      <w:r w:rsidRPr="0039316F">
        <w:rPr>
          <w:sz w:val="20"/>
          <w:szCs w:val="20"/>
        </w:rPr>
        <w:t> </w:t>
      </w:r>
    </w:p>
    <w:p w14:paraId="7DC99D5C" w14:textId="77777777" w:rsidR="00114D14" w:rsidRPr="0039316F" w:rsidRDefault="00114D14" w:rsidP="00AD1266">
      <w:pPr>
        <w:rPr>
          <w:sz w:val="20"/>
          <w:szCs w:val="20"/>
        </w:rPr>
      </w:pPr>
    </w:p>
    <w:p w14:paraId="139658B5" w14:textId="77777777" w:rsidR="00AD1266" w:rsidRPr="0039316F" w:rsidRDefault="00623476" w:rsidP="00AD1266">
      <w:pPr>
        <w:pStyle w:val="Heading2"/>
        <w:rPr>
          <w:sz w:val="20"/>
          <w:szCs w:val="20"/>
        </w:rPr>
      </w:pPr>
      <w:r w:rsidRPr="0039316F">
        <w:rPr>
          <w:sz w:val="20"/>
          <w:szCs w:val="20"/>
        </w:rPr>
        <w:t>Therapeutic Horseback Riding</w:t>
      </w:r>
    </w:p>
    <w:p w14:paraId="09D5D8F2" w14:textId="77777777" w:rsidR="00AD1266" w:rsidRPr="0039316F" w:rsidRDefault="00AD1266" w:rsidP="00AD1266">
      <w:pPr>
        <w:rPr>
          <w:sz w:val="20"/>
          <w:szCs w:val="20"/>
        </w:rPr>
      </w:pPr>
    </w:p>
    <w:p w14:paraId="6BF07070" w14:textId="77777777" w:rsidR="00AD1266" w:rsidRPr="0039316F" w:rsidRDefault="00AD1266" w:rsidP="00AD1266">
      <w:pPr>
        <w:pStyle w:val="Heading3"/>
        <w:rPr>
          <w:szCs w:val="20"/>
        </w:rPr>
      </w:pPr>
      <w:r w:rsidRPr="0039316F">
        <w:rPr>
          <w:bCs/>
          <w:szCs w:val="20"/>
        </w:rPr>
        <w:t xml:space="preserve">Happy </w:t>
      </w:r>
      <w:proofErr w:type="spellStart"/>
      <w:r w:rsidRPr="0039316F">
        <w:rPr>
          <w:bCs/>
          <w:szCs w:val="20"/>
        </w:rPr>
        <w:t>Trails</w:t>
      </w:r>
      <w:proofErr w:type="spellEnd"/>
      <w:r w:rsidRPr="0039316F">
        <w:rPr>
          <w:bCs/>
          <w:szCs w:val="20"/>
        </w:rPr>
        <w:t xml:space="preserve"> </w:t>
      </w:r>
      <w:r w:rsidRPr="0039316F">
        <w:rPr>
          <w:bCs/>
          <w:szCs w:val="20"/>
        </w:rPr>
        <w:tab/>
      </w:r>
      <w:r w:rsidRPr="0039316F">
        <w:rPr>
          <w:bCs/>
          <w:szCs w:val="20"/>
        </w:rPr>
        <w:tab/>
      </w:r>
      <w:r w:rsidRPr="0039316F">
        <w:rPr>
          <w:szCs w:val="20"/>
        </w:rPr>
        <w:t>Art Mackie</w:t>
      </w:r>
      <w:r w:rsidRPr="0039316F">
        <w:rPr>
          <w:szCs w:val="20"/>
        </w:rPr>
        <w:tab/>
      </w:r>
      <w:r w:rsidRPr="0039316F">
        <w:rPr>
          <w:szCs w:val="20"/>
        </w:rPr>
        <w:tab/>
      </w:r>
      <w:r w:rsidRPr="0039316F">
        <w:rPr>
          <w:szCs w:val="20"/>
        </w:rPr>
        <w:tab/>
      </w:r>
      <w:r w:rsidRPr="0039316F">
        <w:rPr>
          <w:szCs w:val="20"/>
        </w:rPr>
        <w:tab/>
      </w:r>
      <w:r w:rsidRPr="0039316F">
        <w:rPr>
          <w:szCs w:val="20"/>
        </w:rPr>
        <w:tab/>
      </w:r>
      <w:r w:rsidRPr="0039316F">
        <w:rPr>
          <w:szCs w:val="20"/>
        </w:rPr>
        <w:tab/>
      </w:r>
      <w:r w:rsidRPr="0039316F">
        <w:rPr>
          <w:szCs w:val="20"/>
        </w:rPr>
        <w:tab/>
      </w:r>
      <w:r w:rsidRPr="0039316F">
        <w:rPr>
          <w:szCs w:val="20"/>
        </w:rPr>
        <w:tab/>
        <w:t xml:space="preserve"> 613-822-1482</w:t>
      </w:r>
      <w:r w:rsidRPr="0039316F">
        <w:rPr>
          <w:szCs w:val="20"/>
        </w:rPr>
        <w:tab/>
      </w:r>
      <w:r w:rsidRPr="0039316F">
        <w:rPr>
          <w:szCs w:val="20"/>
        </w:rPr>
        <w:tab/>
        <w:t xml:space="preserve">     </w:t>
      </w:r>
    </w:p>
    <w:p w14:paraId="02165F32" w14:textId="77777777" w:rsidR="00AD1266" w:rsidRPr="0039316F" w:rsidRDefault="00AD1266" w:rsidP="00AD1266">
      <w:pPr>
        <w:rPr>
          <w:b/>
          <w:sz w:val="20"/>
          <w:szCs w:val="20"/>
        </w:rPr>
      </w:pPr>
      <w:r w:rsidRPr="0039316F">
        <w:rPr>
          <w:b/>
          <w:sz w:val="20"/>
          <w:szCs w:val="20"/>
        </w:rPr>
        <w:t>Mission Statement:</w:t>
      </w:r>
    </w:p>
    <w:p w14:paraId="2F4EA0DC" w14:textId="77777777" w:rsidR="00AD1266" w:rsidRPr="0039316F" w:rsidRDefault="00AD1266" w:rsidP="00AD1266">
      <w:pPr>
        <w:rPr>
          <w:sz w:val="20"/>
          <w:szCs w:val="20"/>
        </w:rPr>
      </w:pPr>
      <w:r w:rsidRPr="0039316F">
        <w:rPr>
          <w:sz w:val="20"/>
          <w:szCs w:val="20"/>
        </w:rPr>
        <w:t>To provide a unique facility with personalised programming for individuals, groups and families of Eastern Ontario who require special care and attention, while experiencing the full benefits of nature and animals offered in a safe farm environment.</w:t>
      </w:r>
    </w:p>
    <w:p w14:paraId="767DEB64" w14:textId="77777777" w:rsidR="00AD1266" w:rsidRPr="0039316F" w:rsidRDefault="00AD1266" w:rsidP="00AD1266">
      <w:pPr>
        <w:rPr>
          <w:b/>
          <w:sz w:val="20"/>
          <w:szCs w:val="20"/>
        </w:rPr>
      </w:pPr>
      <w:r w:rsidRPr="0039316F">
        <w:rPr>
          <w:b/>
          <w:sz w:val="20"/>
          <w:szCs w:val="20"/>
        </w:rPr>
        <w:t>These benefits include:</w:t>
      </w:r>
    </w:p>
    <w:p w14:paraId="57BC5982" w14:textId="77777777" w:rsidR="00AD1266" w:rsidRPr="0039316F" w:rsidRDefault="00AD1266" w:rsidP="00AD1266">
      <w:pPr>
        <w:numPr>
          <w:ilvl w:val="0"/>
          <w:numId w:val="9"/>
        </w:numPr>
        <w:rPr>
          <w:sz w:val="20"/>
          <w:szCs w:val="20"/>
        </w:rPr>
      </w:pPr>
      <w:r w:rsidRPr="0039316F">
        <w:rPr>
          <w:sz w:val="20"/>
          <w:szCs w:val="20"/>
        </w:rPr>
        <w:t>Improvement in muscle tone – flexibility, strength and posture</w:t>
      </w:r>
    </w:p>
    <w:p w14:paraId="6FC2A591" w14:textId="77777777" w:rsidR="00AD1266" w:rsidRPr="0039316F" w:rsidRDefault="00AD1266" w:rsidP="00AD1266">
      <w:pPr>
        <w:numPr>
          <w:ilvl w:val="0"/>
          <w:numId w:val="9"/>
        </w:numPr>
        <w:rPr>
          <w:sz w:val="20"/>
          <w:szCs w:val="20"/>
        </w:rPr>
      </w:pPr>
      <w:r w:rsidRPr="0039316F">
        <w:rPr>
          <w:sz w:val="20"/>
          <w:szCs w:val="20"/>
        </w:rPr>
        <w:t xml:space="preserve">Balance and coordination </w:t>
      </w:r>
    </w:p>
    <w:p w14:paraId="1956A79C" w14:textId="77777777" w:rsidR="00AD1266" w:rsidRPr="0039316F" w:rsidRDefault="00AD1266" w:rsidP="00AD1266">
      <w:pPr>
        <w:numPr>
          <w:ilvl w:val="0"/>
          <w:numId w:val="9"/>
        </w:numPr>
        <w:rPr>
          <w:sz w:val="20"/>
          <w:szCs w:val="20"/>
        </w:rPr>
      </w:pPr>
      <w:r w:rsidRPr="0039316F">
        <w:rPr>
          <w:sz w:val="20"/>
          <w:szCs w:val="20"/>
        </w:rPr>
        <w:t>Increase in self-esteem and self-confidence</w:t>
      </w:r>
    </w:p>
    <w:p w14:paraId="2C68CFEF" w14:textId="77777777" w:rsidR="00AD1266" w:rsidRPr="0039316F" w:rsidRDefault="00AD1266" w:rsidP="00AD1266">
      <w:pPr>
        <w:numPr>
          <w:ilvl w:val="0"/>
          <w:numId w:val="9"/>
        </w:numPr>
        <w:rPr>
          <w:sz w:val="20"/>
          <w:szCs w:val="20"/>
        </w:rPr>
      </w:pPr>
      <w:r w:rsidRPr="0039316F">
        <w:rPr>
          <w:sz w:val="20"/>
          <w:szCs w:val="20"/>
        </w:rPr>
        <w:t>Increase in motivation and concentration</w:t>
      </w:r>
    </w:p>
    <w:p w14:paraId="4BFDC982" w14:textId="77777777" w:rsidR="00AD1266" w:rsidRPr="0039316F" w:rsidRDefault="00AD1266" w:rsidP="00AD1266">
      <w:pPr>
        <w:rPr>
          <w:sz w:val="20"/>
          <w:szCs w:val="20"/>
        </w:rPr>
      </w:pPr>
      <w:r w:rsidRPr="0039316F">
        <w:rPr>
          <w:sz w:val="20"/>
          <w:szCs w:val="20"/>
        </w:rPr>
        <w:t>The focus will remain on offering a flexible approach that will ensure a pleasant experience for all participants.</w:t>
      </w:r>
    </w:p>
    <w:p w14:paraId="62285737" w14:textId="77777777" w:rsidR="00AD1266" w:rsidRPr="0039316F" w:rsidRDefault="00AD1266" w:rsidP="00AD1266">
      <w:pPr>
        <w:rPr>
          <w:b/>
          <w:sz w:val="20"/>
          <w:szCs w:val="20"/>
        </w:rPr>
      </w:pPr>
      <w:r w:rsidRPr="0039316F">
        <w:rPr>
          <w:b/>
          <w:sz w:val="20"/>
          <w:szCs w:val="20"/>
        </w:rPr>
        <w:t>Services include:</w:t>
      </w:r>
    </w:p>
    <w:p w14:paraId="40A6D4C3" w14:textId="77777777" w:rsidR="00AD1266" w:rsidRPr="0039316F" w:rsidRDefault="00AD1266" w:rsidP="00AD1266">
      <w:pPr>
        <w:numPr>
          <w:ilvl w:val="0"/>
          <w:numId w:val="5"/>
        </w:numPr>
        <w:rPr>
          <w:sz w:val="20"/>
          <w:szCs w:val="20"/>
        </w:rPr>
      </w:pPr>
      <w:r w:rsidRPr="0039316F">
        <w:rPr>
          <w:sz w:val="20"/>
          <w:szCs w:val="20"/>
        </w:rPr>
        <w:t>Assessment visit that will take place at Happy Trails</w:t>
      </w:r>
    </w:p>
    <w:p w14:paraId="5B3D1960" w14:textId="77777777" w:rsidR="00AD1266" w:rsidRPr="0039316F" w:rsidRDefault="00AD1266" w:rsidP="00AD1266">
      <w:pPr>
        <w:numPr>
          <w:ilvl w:val="0"/>
          <w:numId w:val="5"/>
        </w:numPr>
        <w:rPr>
          <w:sz w:val="20"/>
          <w:szCs w:val="20"/>
        </w:rPr>
      </w:pPr>
      <w:r w:rsidRPr="0039316F">
        <w:rPr>
          <w:sz w:val="20"/>
          <w:szCs w:val="20"/>
        </w:rPr>
        <w:t xml:space="preserve">Following assessment, we will provide a </w:t>
      </w:r>
      <w:r w:rsidRPr="0039316F">
        <w:rPr>
          <w:b/>
          <w:bCs/>
          <w:sz w:val="20"/>
          <w:szCs w:val="20"/>
        </w:rPr>
        <w:t>personalised program</w:t>
      </w:r>
      <w:r w:rsidRPr="0039316F">
        <w:rPr>
          <w:sz w:val="20"/>
          <w:szCs w:val="20"/>
        </w:rPr>
        <w:t xml:space="preserve"> tailored to meet each participant’s needs, abilities, adaptability and availability.   </w:t>
      </w:r>
    </w:p>
    <w:p w14:paraId="52035E3A" w14:textId="77777777" w:rsidR="00AD1266" w:rsidRPr="0039316F" w:rsidRDefault="00AD1266" w:rsidP="00AD1266">
      <w:pPr>
        <w:numPr>
          <w:ilvl w:val="0"/>
          <w:numId w:val="5"/>
        </w:numPr>
        <w:rPr>
          <w:sz w:val="20"/>
          <w:szCs w:val="20"/>
        </w:rPr>
      </w:pPr>
      <w:r w:rsidRPr="0039316F">
        <w:rPr>
          <w:sz w:val="20"/>
          <w:szCs w:val="20"/>
        </w:rPr>
        <w:t xml:space="preserve">Services will be extended to children and adults with physical, developmental and psychological disabilities. The family members of the participants are welcome to take an active role in the program or they can choose to take advantage of the respite Cabin. </w:t>
      </w:r>
      <w:proofErr w:type="gramStart"/>
      <w:r w:rsidRPr="0039316F">
        <w:rPr>
          <w:sz w:val="20"/>
          <w:szCs w:val="20"/>
        </w:rPr>
        <w:t>( cabin</w:t>
      </w:r>
      <w:proofErr w:type="gramEnd"/>
      <w:r w:rsidRPr="0039316F">
        <w:rPr>
          <w:sz w:val="20"/>
          <w:szCs w:val="20"/>
        </w:rPr>
        <w:t xml:space="preserve"> available on premises)</w:t>
      </w:r>
    </w:p>
    <w:p w14:paraId="6642B58E" w14:textId="77777777" w:rsidR="00AD1266" w:rsidRPr="0039316F" w:rsidRDefault="00AD1266" w:rsidP="00AD1266">
      <w:pPr>
        <w:numPr>
          <w:ilvl w:val="0"/>
          <w:numId w:val="5"/>
        </w:numPr>
        <w:rPr>
          <w:sz w:val="20"/>
          <w:szCs w:val="20"/>
        </w:rPr>
      </w:pPr>
      <w:r w:rsidRPr="0039316F">
        <w:rPr>
          <w:sz w:val="20"/>
          <w:szCs w:val="20"/>
        </w:rPr>
        <w:t>Group activities</w:t>
      </w:r>
    </w:p>
    <w:p w14:paraId="283BE44D" w14:textId="77777777" w:rsidR="00AD1266" w:rsidRPr="0039316F" w:rsidRDefault="00AD1266" w:rsidP="00AD1266">
      <w:pPr>
        <w:numPr>
          <w:ilvl w:val="0"/>
          <w:numId w:val="5"/>
        </w:numPr>
        <w:rPr>
          <w:sz w:val="20"/>
          <w:szCs w:val="20"/>
        </w:rPr>
      </w:pPr>
      <w:r w:rsidRPr="0039316F">
        <w:rPr>
          <w:sz w:val="20"/>
          <w:szCs w:val="20"/>
        </w:rPr>
        <w:t>Half or full day sessions available</w:t>
      </w:r>
    </w:p>
    <w:p w14:paraId="1CB21E0A" w14:textId="77777777" w:rsidR="00AD1266" w:rsidRPr="0039316F" w:rsidRDefault="00AD1266" w:rsidP="00AD1266">
      <w:pPr>
        <w:ind w:left="720"/>
        <w:rPr>
          <w:sz w:val="20"/>
          <w:szCs w:val="20"/>
        </w:rPr>
      </w:pPr>
    </w:p>
    <w:p w14:paraId="783724B8" w14:textId="77777777" w:rsidR="00AD1266" w:rsidRPr="0039316F" w:rsidRDefault="00AD1266" w:rsidP="00AD1266">
      <w:pPr>
        <w:rPr>
          <w:sz w:val="20"/>
          <w:szCs w:val="20"/>
        </w:rPr>
      </w:pPr>
      <w:r w:rsidRPr="0039316F">
        <w:rPr>
          <w:sz w:val="20"/>
          <w:szCs w:val="20"/>
        </w:rPr>
        <w:t>Please feel free to contact us with any specific requests.</w:t>
      </w:r>
    </w:p>
    <w:p w14:paraId="7688A4CC" w14:textId="77777777" w:rsidR="00AD1266" w:rsidRPr="0039316F" w:rsidRDefault="00AD1266" w:rsidP="00AD1266">
      <w:pPr>
        <w:rPr>
          <w:color w:val="0000FF"/>
          <w:sz w:val="20"/>
          <w:szCs w:val="20"/>
        </w:rPr>
      </w:pPr>
      <w:hyperlink r:id="rId207" w:history="1">
        <w:r w:rsidRPr="0039316F">
          <w:rPr>
            <w:rStyle w:val="Hyperlink"/>
            <w:sz w:val="20"/>
            <w:szCs w:val="20"/>
          </w:rPr>
          <w:t>recreation@happy-trails.ca</w:t>
        </w:r>
      </w:hyperlink>
      <w:r w:rsidRPr="0039316F">
        <w:rPr>
          <w:sz w:val="20"/>
          <w:szCs w:val="20"/>
        </w:rPr>
        <w:t xml:space="preserve">         </w:t>
      </w:r>
      <w:hyperlink r:id="rId208" w:history="1">
        <w:r w:rsidRPr="0039316F">
          <w:rPr>
            <w:rStyle w:val="Hyperlink"/>
            <w:sz w:val="20"/>
            <w:szCs w:val="20"/>
          </w:rPr>
          <w:t>www.happy-trails.ca/recreation</w:t>
        </w:r>
      </w:hyperlink>
    </w:p>
    <w:p w14:paraId="73270CFC" w14:textId="77777777" w:rsidR="00AD1266" w:rsidRPr="0039316F" w:rsidRDefault="00AD1266" w:rsidP="00AD1266">
      <w:pPr>
        <w:rPr>
          <w:sz w:val="20"/>
          <w:szCs w:val="20"/>
        </w:rPr>
      </w:pPr>
    </w:p>
    <w:p w14:paraId="3C2A0886" w14:textId="77777777" w:rsidR="00AD1266" w:rsidRPr="0039316F" w:rsidRDefault="00AD1266" w:rsidP="00AD1266">
      <w:pPr>
        <w:pStyle w:val="Heading3"/>
        <w:rPr>
          <w:szCs w:val="20"/>
          <w:lang w:val="en-CA"/>
        </w:rPr>
      </w:pPr>
      <w:r w:rsidRPr="0039316F">
        <w:rPr>
          <w:szCs w:val="20"/>
          <w:lang w:val="en-CA"/>
        </w:rPr>
        <w:t>Horses of The Sun Therapeutic Riding (HOTS)</w:t>
      </w:r>
    </w:p>
    <w:p w14:paraId="3395C297" w14:textId="77777777" w:rsidR="00AD1266" w:rsidRPr="0039316F" w:rsidRDefault="00AD1266" w:rsidP="00AD1266">
      <w:pPr>
        <w:rPr>
          <w:sz w:val="20"/>
          <w:szCs w:val="20"/>
        </w:rPr>
      </w:pPr>
      <w:r w:rsidRPr="0039316F">
        <w:rPr>
          <w:sz w:val="20"/>
          <w:szCs w:val="20"/>
        </w:rPr>
        <w:t xml:space="preserve">Recommended by a </w:t>
      </w:r>
      <w:proofErr w:type="spellStart"/>
      <w:r w:rsidRPr="0039316F">
        <w:rPr>
          <w:sz w:val="20"/>
          <w:szCs w:val="20"/>
        </w:rPr>
        <w:t>listmate</w:t>
      </w:r>
      <w:proofErr w:type="spellEnd"/>
      <w:r w:rsidRPr="0039316F">
        <w:rPr>
          <w:sz w:val="20"/>
          <w:szCs w:val="20"/>
        </w:rPr>
        <w:t xml:space="preserve">.  It </w:t>
      </w:r>
      <w:proofErr w:type="gramStart"/>
      <w:r w:rsidRPr="0039316F">
        <w:rPr>
          <w:sz w:val="20"/>
          <w:szCs w:val="20"/>
        </w:rPr>
        <w:t>is located in</w:t>
      </w:r>
      <w:proofErr w:type="gramEnd"/>
      <w:r w:rsidRPr="0039316F">
        <w:rPr>
          <w:sz w:val="20"/>
          <w:szCs w:val="20"/>
        </w:rPr>
        <w:t xml:space="preserve"> Vars.  Please contact: Sonja Koch at Horses of the Sun, telephone(613) 835-9523</w:t>
      </w:r>
      <w:r w:rsidRPr="0039316F">
        <w:rPr>
          <w:sz w:val="20"/>
          <w:szCs w:val="20"/>
        </w:rPr>
        <w:br/>
      </w:r>
      <w:hyperlink r:id="rId209" w:history="1">
        <w:r w:rsidRPr="0039316F">
          <w:rPr>
            <w:rStyle w:val="Hyperlink"/>
            <w:sz w:val="20"/>
            <w:szCs w:val="20"/>
          </w:rPr>
          <w:t>hots@295.ca</w:t>
        </w:r>
      </w:hyperlink>
      <w:r w:rsidRPr="0039316F">
        <w:rPr>
          <w:sz w:val="20"/>
          <w:szCs w:val="20"/>
        </w:rPr>
        <w:t xml:space="preserve">  or visit their website:  </w:t>
      </w:r>
      <w:hyperlink r:id="rId210" w:history="1">
        <w:r w:rsidRPr="0039316F">
          <w:rPr>
            <w:rStyle w:val="Hyperlink"/>
            <w:sz w:val="20"/>
            <w:szCs w:val="20"/>
          </w:rPr>
          <w:t>http://www.horses-of-the-sun.ca/</w:t>
        </w:r>
      </w:hyperlink>
      <w:r w:rsidRPr="0039316F">
        <w:rPr>
          <w:sz w:val="20"/>
          <w:szCs w:val="20"/>
        </w:rPr>
        <w:t xml:space="preserve"> </w:t>
      </w:r>
    </w:p>
    <w:p w14:paraId="1356E064" w14:textId="77777777" w:rsidR="00AD1266" w:rsidRPr="0039316F" w:rsidRDefault="00AD1266" w:rsidP="00AD1266">
      <w:pPr>
        <w:rPr>
          <w:sz w:val="20"/>
          <w:szCs w:val="20"/>
        </w:rPr>
      </w:pPr>
    </w:p>
    <w:p w14:paraId="06EB2563" w14:textId="77777777" w:rsidR="00AD1266" w:rsidRPr="0039316F" w:rsidRDefault="00AD1266" w:rsidP="00AD1266">
      <w:pPr>
        <w:pStyle w:val="Heading3"/>
        <w:rPr>
          <w:szCs w:val="20"/>
          <w:lang w:val="en-CA"/>
        </w:rPr>
      </w:pPr>
      <w:r w:rsidRPr="0039316F">
        <w:rPr>
          <w:szCs w:val="20"/>
          <w:lang w:val="en-CA"/>
        </w:rPr>
        <w:t>Tranquil Acres</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hyperlink r:id="rId211" w:history="1">
        <w:r w:rsidRPr="0039316F">
          <w:rPr>
            <w:rStyle w:val="Hyperlink"/>
            <w:i/>
            <w:szCs w:val="20"/>
            <w:lang w:val="en-CA"/>
          </w:rPr>
          <w:t>www.tranquilacres.ca</w:t>
        </w:r>
      </w:hyperlink>
      <w:r w:rsidRPr="0039316F">
        <w:rPr>
          <w:szCs w:val="20"/>
          <w:lang w:val="en-CA"/>
        </w:rPr>
        <w:t xml:space="preserve">  </w:t>
      </w:r>
      <w:r w:rsidRPr="0039316F">
        <w:rPr>
          <w:szCs w:val="20"/>
          <w:lang w:val="en-CA"/>
        </w:rPr>
        <w:tab/>
      </w:r>
      <w:r w:rsidRPr="0039316F">
        <w:rPr>
          <w:szCs w:val="20"/>
          <w:lang w:val="en-CA"/>
        </w:rPr>
        <w:tab/>
      </w:r>
      <w:r w:rsidRPr="0039316F">
        <w:rPr>
          <w:szCs w:val="20"/>
          <w:lang w:val="en-CA"/>
        </w:rPr>
        <w:tab/>
      </w:r>
      <w:r w:rsidRPr="0039316F">
        <w:rPr>
          <w:szCs w:val="20"/>
          <w:lang w:val="en-CA"/>
        </w:rPr>
        <w:tab/>
        <w:t>613-489-5294</w:t>
      </w:r>
    </w:p>
    <w:p w14:paraId="0605FE44" w14:textId="77777777" w:rsidR="00AD1266" w:rsidRPr="0039316F" w:rsidRDefault="00AD1266" w:rsidP="00AD1266">
      <w:pPr>
        <w:rPr>
          <w:sz w:val="20"/>
          <w:szCs w:val="20"/>
        </w:rPr>
      </w:pPr>
      <w:r w:rsidRPr="0039316F">
        <w:rPr>
          <w:b/>
          <w:sz w:val="20"/>
          <w:szCs w:val="20"/>
        </w:rPr>
        <w:t>Taken from their website:</w:t>
      </w:r>
      <w:r w:rsidRPr="0039316F">
        <w:rPr>
          <w:sz w:val="20"/>
          <w:szCs w:val="20"/>
        </w:rPr>
        <w:t xml:space="preserve">  Is a centre for people with varying social, emotional and mental health needs who want to experience the transformative powers of horses as teachers and healers. Our dedicated staff has a wide range of expertise and is committed to helping each of our clients reach their fullest potential. We are open </w:t>
      </w:r>
      <w:proofErr w:type="gramStart"/>
      <w:r w:rsidRPr="0039316F">
        <w:rPr>
          <w:sz w:val="20"/>
          <w:szCs w:val="20"/>
        </w:rPr>
        <w:t>year round</w:t>
      </w:r>
      <w:proofErr w:type="gramEnd"/>
      <w:r w:rsidRPr="0039316F">
        <w:rPr>
          <w:sz w:val="20"/>
          <w:szCs w:val="20"/>
        </w:rPr>
        <w:t xml:space="preserve"> and located just outside of the Ottawa city centre.</w:t>
      </w:r>
    </w:p>
    <w:p w14:paraId="2EF82C21" w14:textId="77777777" w:rsidR="00AD1266" w:rsidRPr="0039316F" w:rsidRDefault="00AD1266" w:rsidP="00AD1266">
      <w:pPr>
        <w:rPr>
          <w:sz w:val="20"/>
          <w:szCs w:val="20"/>
        </w:rPr>
      </w:pPr>
    </w:p>
    <w:p w14:paraId="01C1B506" w14:textId="77777777" w:rsidR="00AD1266" w:rsidRPr="0039316F" w:rsidRDefault="00AD1266" w:rsidP="00AD1266">
      <w:pPr>
        <w:pStyle w:val="Heading2"/>
        <w:rPr>
          <w:sz w:val="20"/>
          <w:szCs w:val="20"/>
        </w:rPr>
      </w:pPr>
      <w:r w:rsidRPr="0039316F">
        <w:rPr>
          <w:sz w:val="20"/>
          <w:szCs w:val="20"/>
        </w:rPr>
        <w:t>Swimming</w:t>
      </w:r>
    </w:p>
    <w:p w14:paraId="7F4A6225" w14:textId="77777777" w:rsidR="00AD1266" w:rsidRPr="0039316F" w:rsidRDefault="00AD1266" w:rsidP="00AD1266">
      <w:pPr>
        <w:rPr>
          <w:sz w:val="20"/>
          <w:szCs w:val="20"/>
        </w:rPr>
      </w:pPr>
    </w:p>
    <w:p w14:paraId="55B7E3A2" w14:textId="77777777" w:rsidR="00AD1266" w:rsidRPr="0039316F" w:rsidRDefault="00AD1266" w:rsidP="00AD1266">
      <w:pPr>
        <w:pStyle w:val="Heading3"/>
        <w:rPr>
          <w:szCs w:val="20"/>
          <w:lang w:val="en-CA"/>
        </w:rPr>
      </w:pPr>
      <w:r w:rsidRPr="0039316F">
        <w:rPr>
          <w:szCs w:val="20"/>
          <w:lang w:val="en-CA"/>
        </w:rPr>
        <w:t xml:space="preserve">Ottawa Athletic Club </w:t>
      </w:r>
      <w:r w:rsidR="00553331" w:rsidRPr="0039316F">
        <w:rPr>
          <w:szCs w:val="20"/>
          <w:vertAlign w:val="superscript"/>
          <w:lang w:val="en-CA"/>
        </w:rPr>
        <w:t>V1.0</w:t>
      </w:r>
      <w:r w:rsidR="00A471B1"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hyperlink r:id="rId212" w:history="1">
        <w:r w:rsidRPr="0039316F">
          <w:rPr>
            <w:rStyle w:val="Hyperlink"/>
            <w:szCs w:val="20"/>
            <w:lang w:val="en-CA"/>
          </w:rPr>
          <w:t>http://ottawaathleticclub.com/</w:t>
        </w:r>
      </w:hyperlink>
      <w:r w:rsidRPr="0039316F">
        <w:rPr>
          <w:szCs w:val="20"/>
          <w:lang w:val="en-CA"/>
        </w:rPr>
        <w:tab/>
      </w:r>
      <w:r w:rsidRPr="0039316F">
        <w:rPr>
          <w:szCs w:val="20"/>
          <w:lang w:val="en-CA"/>
        </w:rPr>
        <w:tab/>
      </w:r>
      <w:r w:rsidRPr="0039316F">
        <w:rPr>
          <w:szCs w:val="20"/>
          <w:lang w:val="en-CA"/>
        </w:rPr>
        <w:tab/>
      </w:r>
      <w:r w:rsidRPr="0039316F">
        <w:rPr>
          <w:color w:val="606060"/>
          <w:szCs w:val="20"/>
          <w:lang w:val="en-CA"/>
        </w:rPr>
        <w:t>(</w:t>
      </w:r>
      <w:r w:rsidRPr="0039316F">
        <w:rPr>
          <w:szCs w:val="20"/>
          <w:lang w:val="en-CA"/>
        </w:rPr>
        <w:t>613) 523-1540</w:t>
      </w:r>
    </w:p>
    <w:p w14:paraId="0AA48FC0" w14:textId="77777777" w:rsidR="00AD1266" w:rsidRPr="0039316F" w:rsidRDefault="00AD1266" w:rsidP="00AD1266">
      <w:pPr>
        <w:rPr>
          <w:sz w:val="20"/>
          <w:szCs w:val="20"/>
        </w:rPr>
      </w:pPr>
      <w:r w:rsidRPr="0039316F">
        <w:rPr>
          <w:sz w:val="20"/>
          <w:szCs w:val="20"/>
        </w:rPr>
        <w:t xml:space="preserve">If you call </w:t>
      </w:r>
      <w:proofErr w:type="gramStart"/>
      <w:r w:rsidRPr="0039316F">
        <w:rPr>
          <w:sz w:val="20"/>
          <w:szCs w:val="20"/>
        </w:rPr>
        <w:t>them</w:t>
      </w:r>
      <w:proofErr w:type="gramEnd"/>
      <w:r w:rsidRPr="0039316F">
        <w:rPr>
          <w:sz w:val="20"/>
          <w:szCs w:val="20"/>
        </w:rPr>
        <w:t xml:space="preserve"> you may be able to set up 1-1 swim lessons.  Some parents have done this and have been pleased (CT).  You don’t have to be a member of the club to set up the swim lessons.</w:t>
      </w:r>
    </w:p>
    <w:p w14:paraId="662B80AE" w14:textId="77777777" w:rsidR="00AD1266" w:rsidRPr="0039316F" w:rsidRDefault="00AD1266" w:rsidP="00AD1266">
      <w:pPr>
        <w:rPr>
          <w:sz w:val="20"/>
          <w:szCs w:val="20"/>
        </w:rPr>
      </w:pPr>
    </w:p>
    <w:p w14:paraId="2D5590B8" w14:textId="4AD5C721" w:rsidR="006B6E58" w:rsidRPr="0039316F" w:rsidRDefault="00AD1266" w:rsidP="006B6E58">
      <w:pPr>
        <w:pStyle w:val="Heading2"/>
        <w:rPr>
          <w:sz w:val="20"/>
          <w:szCs w:val="20"/>
        </w:rPr>
      </w:pPr>
      <w:r w:rsidRPr="0039316F">
        <w:rPr>
          <w:sz w:val="20"/>
          <w:szCs w:val="20"/>
        </w:rPr>
        <w:t>Sports</w:t>
      </w:r>
    </w:p>
    <w:p w14:paraId="56D7BC09" w14:textId="77777777" w:rsidR="006B6E58" w:rsidRPr="0039316F" w:rsidRDefault="006B6E58" w:rsidP="00AD1266">
      <w:pPr>
        <w:rPr>
          <w:sz w:val="20"/>
          <w:szCs w:val="20"/>
        </w:rPr>
      </w:pPr>
    </w:p>
    <w:p w14:paraId="31C33017" w14:textId="77777777" w:rsidR="00AD1266" w:rsidRPr="0039316F" w:rsidRDefault="00AD1266" w:rsidP="00AD1266">
      <w:pPr>
        <w:pStyle w:val="Heading3"/>
        <w:rPr>
          <w:szCs w:val="20"/>
          <w:lang w:val="en-CA"/>
        </w:rPr>
      </w:pPr>
      <w:r w:rsidRPr="0039316F">
        <w:rPr>
          <w:szCs w:val="20"/>
          <w:lang w:val="en-CA"/>
        </w:rPr>
        <w:t>Canadian Association of Disabled Skiing (CADS) - Ottawa Chapter</w:t>
      </w:r>
    </w:p>
    <w:p w14:paraId="2818ABC9" w14:textId="77777777" w:rsidR="00AD1266" w:rsidRPr="0039316F" w:rsidRDefault="00AD1266" w:rsidP="00AD1266">
      <w:pPr>
        <w:rPr>
          <w:sz w:val="20"/>
          <w:szCs w:val="20"/>
        </w:rPr>
      </w:pPr>
      <w:r w:rsidRPr="0039316F">
        <w:rPr>
          <w:sz w:val="20"/>
          <w:szCs w:val="20"/>
        </w:rPr>
        <w:t xml:space="preserve">Highly recommended by </w:t>
      </w:r>
      <w:proofErr w:type="spellStart"/>
      <w:r w:rsidRPr="0039316F">
        <w:rPr>
          <w:sz w:val="20"/>
          <w:szCs w:val="20"/>
        </w:rPr>
        <w:t>listmate</w:t>
      </w:r>
      <w:proofErr w:type="spellEnd"/>
      <w:r w:rsidRPr="0039316F">
        <w:rPr>
          <w:sz w:val="20"/>
          <w:szCs w:val="20"/>
        </w:rPr>
        <w:t xml:space="preserve">:  please visit their website:  </w:t>
      </w:r>
      <w:hyperlink r:id="rId213" w:history="1">
        <w:r w:rsidRPr="0039316F">
          <w:rPr>
            <w:rStyle w:val="Hyperlink"/>
            <w:sz w:val="20"/>
            <w:szCs w:val="20"/>
          </w:rPr>
          <w:t>http://www.cads-ncd.ca/</w:t>
        </w:r>
      </w:hyperlink>
    </w:p>
    <w:p w14:paraId="55831828" w14:textId="77777777" w:rsidR="00AD1266" w:rsidRPr="0039316F" w:rsidRDefault="00AD1266" w:rsidP="00AD1266">
      <w:pPr>
        <w:rPr>
          <w:sz w:val="20"/>
          <w:szCs w:val="20"/>
        </w:rPr>
      </w:pPr>
    </w:p>
    <w:p w14:paraId="2142A414" w14:textId="77777777" w:rsidR="00AD1266" w:rsidRPr="0039316F" w:rsidRDefault="00AD1266" w:rsidP="00AD1266">
      <w:pPr>
        <w:pStyle w:val="Heading3"/>
        <w:rPr>
          <w:szCs w:val="20"/>
          <w:lang w:val="en-CA"/>
        </w:rPr>
      </w:pPr>
      <w:r w:rsidRPr="0039316F">
        <w:rPr>
          <w:szCs w:val="20"/>
          <w:lang w:val="en-CA"/>
        </w:rPr>
        <w:t>Capital City Condors</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hyperlink r:id="rId214" w:history="1">
        <w:r w:rsidRPr="0039316F">
          <w:rPr>
            <w:rStyle w:val="Hyperlink"/>
            <w:i/>
            <w:szCs w:val="20"/>
            <w:lang w:val="en-CA"/>
          </w:rPr>
          <w:t>info@capitalcitycondors.org</w:t>
        </w:r>
      </w:hyperlink>
    </w:p>
    <w:p w14:paraId="149D5C2D" w14:textId="77777777" w:rsidR="00AD1266" w:rsidRPr="0039316F" w:rsidRDefault="00AD1266" w:rsidP="00AD1266">
      <w:pPr>
        <w:rPr>
          <w:sz w:val="20"/>
          <w:szCs w:val="20"/>
        </w:rPr>
      </w:pPr>
      <w:r w:rsidRPr="0039316F">
        <w:rPr>
          <w:sz w:val="20"/>
          <w:szCs w:val="20"/>
        </w:rPr>
        <w:lastRenderedPageBreak/>
        <w:t>A hockey club established for children with special needs who may not be able to play in a regular league</w:t>
      </w:r>
    </w:p>
    <w:p w14:paraId="73E5D3B5" w14:textId="77777777" w:rsidR="00AD1266" w:rsidRPr="0039316F" w:rsidRDefault="00AD1266" w:rsidP="00AD1266">
      <w:pPr>
        <w:rPr>
          <w:sz w:val="20"/>
          <w:szCs w:val="20"/>
        </w:rPr>
      </w:pPr>
    </w:p>
    <w:p w14:paraId="52F7AAC8" w14:textId="77777777" w:rsidR="00AD1266" w:rsidRPr="0039316F" w:rsidRDefault="00AD1266" w:rsidP="00AD1266">
      <w:pPr>
        <w:pStyle w:val="Heading3"/>
        <w:rPr>
          <w:szCs w:val="20"/>
          <w:lang w:val="en-CA"/>
        </w:rPr>
      </w:pPr>
      <w:r w:rsidRPr="0039316F">
        <w:rPr>
          <w:szCs w:val="20"/>
          <w:lang w:val="en-CA"/>
        </w:rPr>
        <w:t>Cumberland Soccer</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hyperlink r:id="rId215" w:history="1">
        <w:r w:rsidRPr="0039316F">
          <w:rPr>
            <w:rStyle w:val="Hyperlink"/>
            <w:i/>
            <w:szCs w:val="20"/>
            <w:lang w:val="en-CA"/>
          </w:rPr>
          <w:t>www.cumberlandsoccer.com</w:t>
        </w:r>
      </w:hyperlink>
    </w:p>
    <w:p w14:paraId="025FA762" w14:textId="77777777" w:rsidR="00AD1266" w:rsidRPr="0039316F" w:rsidRDefault="00AD1266" w:rsidP="00AD1266">
      <w:pPr>
        <w:rPr>
          <w:sz w:val="20"/>
          <w:szCs w:val="20"/>
        </w:rPr>
      </w:pPr>
      <w:r w:rsidRPr="0039316F">
        <w:rPr>
          <w:sz w:val="20"/>
          <w:szCs w:val="20"/>
        </w:rPr>
        <w:t>A soccer program that is being offered for kids 8-14 years old with physical or intellectual disabilities that can function in ratios of 1 to 5. The sessions will begin in June, on Friday nights, for $50 total in the Cumberland area.</w:t>
      </w:r>
    </w:p>
    <w:p w14:paraId="2AA4FD38" w14:textId="77777777" w:rsidR="00AD1266" w:rsidRPr="0039316F" w:rsidRDefault="00AD1266" w:rsidP="00AD1266">
      <w:pPr>
        <w:rPr>
          <w:sz w:val="20"/>
          <w:szCs w:val="20"/>
        </w:rPr>
      </w:pPr>
    </w:p>
    <w:p w14:paraId="1693240A" w14:textId="77777777" w:rsidR="00AD1266" w:rsidRPr="0039316F" w:rsidRDefault="00AD1266" w:rsidP="00AD1266">
      <w:pPr>
        <w:pStyle w:val="Heading3"/>
        <w:rPr>
          <w:szCs w:val="20"/>
          <w:lang w:val="en-CA"/>
        </w:rPr>
      </w:pPr>
      <w:r w:rsidRPr="0039316F">
        <w:rPr>
          <w:szCs w:val="20"/>
          <w:lang w:val="en-CA"/>
        </w:rPr>
        <w:t>East Nepean Baseball Association</w:t>
      </w:r>
    </w:p>
    <w:p w14:paraId="25DA642F" w14:textId="77777777" w:rsidR="00AD1266" w:rsidRPr="0039316F" w:rsidRDefault="00AD1266" w:rsidP="00AD1266">
      <w:pPr>
        <w:rPr>
          <w:b/>
          <w:sz w:val="20"/>
          <w:szCs w:val="20"/>
        </w:rPr>
      </w:pPr>
      <w:r w:rsidRPr="0039316F">
        <w:rPr>
          <w:sz w:val="20"/>
          <w:szCs w:val="20"/>
        </w:rPr>
        <w:t>Challengers is for 5–</w:t>
      </w:r>
      <w:proofErr w:type="gramStart"/>
      <w:r w:rsidRPr="0039316F">
        <w:rPr>
          <w:sz w:val="20"/>
          <w:szCs w:val="20"/>
        </w:rPr>
        <w:t>18 year olds</w:t>
      </w:r>
      <w:proofErr w:type="gramEnd"/>
      <w:r w:rsidRPr="0039316F">
        <w:rPr>
          <w:sz w:val="20"/>
          <w:szCs w:val="20"/>
        </w:rPr>
        <w:t xml:space="preserve"> of all abilities who have a physical and/or mental disability who want to have fun in an encouraging, friendly team environment. Challengers usually play Saturday mornings starting the beginning of May.  Contact Steve Suttie, Challenger Director, 613-825-8773 or email him at:  </w:t>
      </w:r>
      <w:hyperlink r:id="rId216" w:history="1">
        <w:r w:rsidRPr="0039316F">
          <w:rPr>
            <w:rStyle w:val="Hyperlink"/>
            <w:sz w:val="20"/>
            <w:szCs w:val="20"/>
          </w:rPr>
          <w:t>challenger@eastnepeanbaseball.on.ca</w:t>
        </w:r>
      </w:hyperlink>
      <w:r w:rsidRPr="0039316F">
        <w:rPr>
          <w:sz w:val="20"/>
          <w:szCs w:val="20"/>
        </w:rPr>
        <w:t xml:space="preserve">  </w:t>
      </w:r>
      <w:r w:rsidRPr="0039316F">
        <w:rPr>
          <w:b/>
          <w:sz w:val="20"/>
          <w:szCs w:val="20"/>
        </w:rPr>
        <w:t>Note:  ball players do not need to live in Nepean to access this activity.</w:t>
      </w:r>
    </w:p>
    <w:p w14:paraId="46421CAA" w14:textId="77777777" w:rsidR="00AD1266" w:rsidRPr="0039316F" w:rsidRDefault="00AD1266" w:rsidP="00AD1266">
      <w:pPr>
        <w:rPr>
          <w:sz w:val="20"/>
          <w:szCs w:val="20"/>
        </w:rPr>
      </w:pPr>
      <w:hyperlink r:id="rId217" w:history="1">
        <w:r w:rsidRPr="0039316F">
          <w:rPr>
            <w:rStyle w:val="Hyperlink"/>
            <w:b/>
            <w:sz w:val="20"/>
            <w:szCs w:val="20"/>
          </w:rPr>
          <w:t>http://eastnepeanbaseball.on.ca/divisions/challenger</w:t>
        </w:r>
      </w:hyperlink>
    </w:p>
    <w:p w14:paraId="71528B6F" w14:textId="77777777" w:rsidR="00AD1266" w:rsidRPr="0039316F" w:rsidRDefault="00AD1266" w:rsidP="00AD1266">
      <w:pPr>
        <w:rPr>
          <w:sz w:val="20"/>
          <w:szCs w:val="20"/>
        </w:rPr>
      </w:pPr>
    </w:p>
    <w:p w14:paraId="06BC0DD3" w14:textId="77777777" w:rsidR="00AD1266" w:rsidRPr="0039316F" w:rsidRDefault="00AD1266" w:rsidP="00AD1266">
      <w:pPr>
        <w:pStyle w:val="Heading3"/>
        <w:rPr>
          <w:szCs w:val="20"/>
          <w:lang w:val="en-CA"/>
        </w:rPr>
      </w:pPr>
      <w:r w:rsidRPr="0039316F">
        <w:rPr>
          <w:szCs w:val="20"/>
          <w:lang w:val="en-CA"/>
        </w:rPr>
        <w:t>New “Just for Kicks” Soccer Program for Kids with Special Needs</w:t>
      </w:r>
    </w:p>
    <w:p w14:paraId="776B0BB9" w14:textId="77777777" w:rsidR="00AD1266" w:rsidRPr="0039316F" w:rsidRDefault="00AD1266" w:rsidP="00AD1266">
      <w:pPr>
        <w:rPr>
          <w:sz w:val="20"/>
          <w:szCs w:val="20"/>
        </w:rPr>
      </w:pPr>
      <w:r w:rsidRPr="0039316F">
        <w:rPr>
          <w:sz w:val="20"/>
          <w:szCs w:val="20"/>
        </w:rPr>
        <w:t>The Nepean City Soccer Club is excited to announce a new program for kids with Special Needs!  Everyone is welcome!  Children with developmental disabilities from ages 5 to 12 will get active and have fun while learning soccer-related skills.  Volunteers will tailor activities to suit the intellectual and physical abilities of each child.  No athletic experience required.  Watch from the sidelines while your child makes friends and participates in a lively summer pastime.   Registration fee includes a full uniform.  Parents supply shin guards and a soccer ball. </w:t>
      </w:r>
    </w:p>
    <w:p w14:paraId="60ADC1A0" w14:textId="77777777" w:rsidR="00AD1266" w:rsidRPr="0039316F" w:rsidRDefault="00AD1266" w:rsidP="00AD1266">
      <w:pPr>
        <w:rPr>
          <w:sz w:val="20"/>
          <w:szCs w:val="20"/>
        </w:rPr>
      </w:pPr>
      <w:r w:rsidRPr="0039316F">
        <w:rPr>
          <w:sz w:val="20"/>
          <w:szCs w:val="20"/>
        </w:rPr>
        <w:t xml:space="preserve">The cost of the program is $30.  To register, please use our convenient online registration system: </w:t>
      </w:r>
      <w:hyperlink r:id="rId218" w:tgtFrame="_blank" w:history="1">
        <w:r w:rsidRPr="0039316F">
          <w:rPr>
            <w:rStyle w:val="Hyperlink"/>
            <w:sz w:val="20"/>
            <w:szCs w:val="20"/>
          </w:rPr>
          <w:t>http://www.sportssignup.com/nepeansoccer.start</w:t>
        </w:r>
      </w:hyperlink>
      <w:r w:rsidRPr="0039316F">
        <w:rPr>
          <w:sz w:val="20"/>
          <w:szCs w:val="20"/>
        </w:rPr>
        <w:t xml:space="preserve"> .  If you have questions regarding this new program, please do not hesitate to contact Shannon Bagg at </w:t>
      </w:r>
      <w:hyperlink r:id="rId219" w:history="1">
        <w:r w:rsidRPr="0039316F">
          <w:rPr>
            <w:rStyle w:val="Hyperlink"/>
            <w:sz w:val="20"/>
            <w:szCs w:val="20"/>
          </w:rPr>
          <w:t>shannonbagg@gmail.com</w:t>
        </w:r>
      </w:hyperlink>
    </w:p>
    <w:p w14:paraId="4E663A5F" w14:textId="4E328DBD" w:rsidR="00AD1266" w:rsidRPr="0039316F" w:rsidRDefault="00AD1266" w:rsidP="00AD1266">
      <w:pPr>
        <w:rPr>
          <w:sz w:val="20"/>
          <w:szCs w:val="20"/>
        </w:rPr>
      </w:pPr>
    </w:p>
    <w:p w14:paraId="047479E2" w14:textId="787C784E" w:rsidR="006E6E78" w:rsidRPr="0039316F" w:rsidRDefault="006E6E78" w:rsidP="006E6E78">
      <w:pPr>
        <w:shd w:val="clear" w:color="auto" w:fill="E7E6E6" w:themeFill="background2"/>
        <w:rPr>
          <w:sz w:val="20"/>
          <w:szCs w:val="20"/>
          <w:lang w:val="fr-FR"/>
        </w:rPr>
      </w:pPr>
      <w:r w:rsidRPr="0039316F">
        <w:rPr>
          <w:b/>
          <w:bCs/>
          <w:sz w:val="20"/>
          <w:szCs w:val="20"/>
          <w:lang w:val="fr-FR"/>
        </w:rPr>
        <w:t xml:space="preserve">Tumblers </w:t>
      </w:r>
      <w:proofErr w:type="spellStart"/>
      <w:r w:rsidRPr="0039316F">
        <w:rPr>
          <w:b/>
          <w:bCs/>
          <w:sz w:val="20"/>
          <w:szCs w:val="20"/>
          <w:lang w:val="fr-FR"/>
        </w:rPr>
        <w:t>Gymnastics</w:t>
      </w:r>
      <w:proofErr w:type="spellEnd"/>
      <w:r w:rsidRPr="0039316F">
        <w:rPr>
          <w:sz w:val="20"/>
          <w:szCs w:val="20"/>
          <w:lang w:val="fr-FR"/>
        </w:rPr>
        <w:tab/>
      </w:r>
      <w:r w:rsidRPr="0039316F">
        <w:rPr>
          <w:sz w:val="20"/>
          <w:szCs w:val="20"/>
          <w:lang w:val="fr-FR"/>
        </w:rPr>
        <w:tab/>
      </w:r>
      <w:r w:rsidRPr="0039316F">
        <w:rPr>
          <w:sz w:val="20"/>
          <w:szCs w:val="20"/>
          <w:lang w:val="fr-FR"/>
        </w:rPr>
        <w:tab/>
      </w:r>
      <w:r w:rsidRPr="0039316F">
        <w:rPr>
          <w:sz w:val="20"/>
          <w:szCs w:val="20"/>
          <w:lang w:val="fr-FR"/>
        </w:rPr>
        <w:tab/>
      </w:r>
      <w:r w:rsidRPr="0039316F">
        <w:rPr>
          <w:sz w:val="20"/>
          <w:szCs w:val="20"/>
          <w:lang w:val="fr-FR"/>
        </w:rPr>
        <w:tab/>
      </w:r>
      <w:hyperlink r:id="rId220" w:history="1">
        <w:r w:rsidRPr="0039316F">
          <w:rPr>
            <w:rStyle w:val="Hyperlink"/>
            <w:sz w:val="20"/>
            <w:szCs w:val="20"/>
            <w:lang w:val="fr-FR"/>
          </w:rPr>
          <w:t>www.tumblers.ca</w:t>
        </w:r>
      </w:hyperlink>
      <w:r w:rsidRPr="0039316F">
        <w:rPr>
          <w:sz w:val="20"/>
          <w:szCs w:val="20"/>
          <w:lang w:val="fr-FR"/>
        </w:rPr>
        <w:tab/>
      </w:r>
      <w:r w:rsidRPr="0039316F">
        <w:rPr>
          <w:sz w:val="20"/>
          <w:szCs w:val="20"/>
          <w:lang w:val="fr-FR"/>
        </w:rPr>
        <w:tab/>
      </w:r>
      <w:r w:rsidRPr="0039316F">
        <w:rPr>
          <w:sz w:val="20"/>
          <w:szCs w:val="20"/>
          <w:lang w:val="fr-FR"/>
        </w:rPr>
        <w:tab/>
      </w:r>
      <w:r w:rsidRPr="0039316F">
        <w:rPr>
          <w:sz w:val="20"/>
          <w:szCs w:val="20"/>
          <w:lang w:val="fr-FR"/>
        </w:rPr>
        <w:tab/>
        <w:t>613-834-4334</w:t>
      </w:r>
    </w:p>
    <w:p w14:paraId="5A20458A" w14:textId="77777777" w:rsidR="006E6E78" w:rsidRPr="0039316F" w:rsidRDefault="006E6E78" w:rsidP="00AD1266">
      <w:pPr>
        <w:rPr>
          <w:sz w:val="20"/>
          <w:szCs w:val="20"/>
          <w:lang w:val="fr-FR"/>
        </w:rPr>
      </w:pPr>
    </w:p>
    <w:p w14:paraId="42DA3636" w14:textId="77777777" w:rsidR="00AD1266" w:rsidRPr="0039316F" w:rsidRDefault="00AD1266" w:rsidP="00AD1266">
      <w:pPr>
        <w:pStyle w:val="Heading3"/>
        <w:rPr>
          <w:szCs w:val="20"/>
          <w:lang w:val="en-CA"/>
        </w:rPr>
      </w:pPr>
      <w:r w:rsidRPr="0039316F">
        <w:rPr>
          <w:szCs w:val="20"/>
          <w:lang w:val="fr-FR"/>
        </w:rPr>
        <w:t> </w:t>
      </w:r>
      <w:r w:rsidRPr="0039316F">
        <w:rPr>
          <w:szCs w:val="20"/>
          <w:lang w:val="en-CA"/>
        </w:rPr>
        <w:t>Yoga for Aspergers teen/preteen</w:t>
      </w:r>
      <w:r w:rsidRPr="0039316F">
        <w:rPr>
          <w:szCs w:val="20"/>
          <w:lang w:val="en-CA"/>
        </w:rPr>
        <w:tab/>
      </w:r>
      <w:r w:rsidRPr="0039316F">
        <w:rPr>
          <w:szCs w:val="20"/>
          <w:lang w:val="en-CA"/>
        </w:rPr>
        <w:tab/>
      </w:r>
      <w:r w:rsidRPr="0039316F">
        <w:rPr>
          <w:szCs w:val="20"/>
          <w:lang w:val="en-CA"/>
        </w:rPr>
        <w:tab/>
      </w:r>
      <w:r w:rsidRPr="0039316F">
        <w:rPr>
          <w:szCs w:val="20"/>
          <w:lang w:val="en-CA"/>
        </w:rPr>
        <w:tab/>
      </w:r>
      <w:hyperlink r:id="rId221" w:tgtFrame="_blank" w:history="1">
        <w:r w:rsidRPr="0039316F">
          <w:rPr>
            <w:rStyle w:val="Hyperlink"/>
            <w:i/>
            <w:szCs w:val="20"/>
            <w:lang w:val="en-CA"/>
          </w:rPr>
          <w:t>www.asdyoga.ca</w:t>
        </w:r>
      </w:hyperlink>
      <w:r w:rsidRPr="0039316F">
        <w:rPr>
          <w:szCs w:val="20"/>
          <w:lang w:val="en-CA"/>
        </w:rPr>
        <w:tab/>
      </w:r>
      <w:r w:rsidRPr="0039316F">
        <w:rPr>
          <w:szCs w:val="20"/>
          <w:lang w:val="en-CA"/>
        </w:rPr>
        <w:tab/>
      </w:r>
      <w:r w:rsidRPr="0039316F">
        <w:rPr>
          <w:szCs w:val="20"/>
          <w:lang w:val="en-CA"/>
        </w:rPr>
        <w:tab/>
      </w:r>
      <w:r w:rsidRPr="0039316F">
        <w:rPr>
          <w:szCs w:val="20"/>
          <w:lang w:val="en-CA"/>
        </w:rPr>
        <w:tab/>
        <w:t>613-749-1199</w:t>
      </w:r>
    </w:p>
    <w:p w14:paraId="485E9E71" w14:textId="77777777" w:rsidR="00AD1266" w:rsidRPr="0039316F" w:rsidRDefault="00AD1266" w:rsidP="00AD1266">
      <w:pPr>
        <w:rPr>
          <w:sz w:val="20"/>
          <w:szCs w:val="20"/>
        </w:rPr>
      </w:pPr>
      <w:r w:rsidRPr="0039316F">
        <w:rPr>
          <w:sz w:val="20"/>
          <w:szCs w:val="20"/>
        </w:rPr>
        <w:t>"</w:t>
      </w:r>
      <w:proofErr w:type="gramStart"/>
      <w:r w:rsidRPr="0039316F">
        <w:rPr>
          <w:sz w:val="20"/>
          <w:szCs w:val="20"/>
        </w:rPr>
        <w:t>Yes</w:t>
      </w:r>
      <w:proofErr w:type="gramEnd"/>
      <w:r w:rsidRPr="0039316F">
        <w:rPr>
          <w:sz w:val="20"/>
          <w:szCs w:val="20"/>
        </w:rPr>
        <w:t xml:space="preserve"> you can learn Yoga"</w:t>
      </w:r>
    </w:p>
    <w:p w14:paraId="70F1334F" w14:textId="77777777" w:rsidR="00AD1266" w:rsidRPr="0039316F" w:rsidRDefault="00AD1266" w:rsidP="00AD1266">
      <w:pPr>
        <w:rPr>
          <w:sz w:val="20"/>
          <w:szCs w:val="20"/>
        </w:rPr>
      </w:pPr>
      <w:r w:rsidRPr="0039316F">
        <w:rPr>
          <w:sz w:val="20"/>
          <w:szCs w:val="20"/>
        </w:rPr>
        <w:t xml:space="preserve">Andrea Mailhot graduated from her Yoga Teacher Training in May 2007. Since </w:t>
      </w:r>
      <w:proofErr w:type="gramStart"/>
      <w:r w:rsidRPr="0039316F">
        <w:rPr>
          <w:sz w:val="20"/>
          <w:szCs w:val="20"/>
        </w:rPr>
        <w:t>then</w:t>
      </w:r>
      <w:proofErr w:type="gramEnd"/>
      <w:r w:rsidRPr="0039316F">
        <w:rPr>
          <w:sz w:val="20"/>
          <w:szCs w:val="20"/>
        </w:rPr>
        <w:t xml:space="preserve"> she has been providing yoga classes to adults, teens, kids and babies. In August 2010 she graduated from Algonquin-s Autism and Behavioural Science program. She has been teaching yoga to teens on the spectrum for 2 years now. Success stories vary from teens sleeping better at night, students gaining more flexibility and self-confidence, to teens utilizing the various techniques to reduce anxiety and depression.  I also teach yoga to ASD teens/adults and </w:t>
      </w:r>
      <w:proofErr w:type="spellStart"/>
      <w:r w:rsidRPr="0039316F">
        <w:rPr>
          <w:sz w:val="20"/>
          <w:szCs w:val="20"/>
        </w:rPr>
        <w:t>thier</w:t>
      </w:r>
      <w:proofErr w:type="spellEnd"/>
      <w:r w:rsidRPr="0039316F">
        <w:rPr>
          <w:sz w:val="20"/>
          <w:szCs w:val="20"/>
        </w:rPr>
        <w:t xml:space="preserve"> parents, not just Asperger's.</w:t>
      </w:r>
    </w:p>
    <w:p w14:paraId="704A4ADE" w14:textId="77777777" w:rsidR="00AD1266" w:rsidRPr="0039316F" w:rsidRDefault="00AD1266" w:rsidP="00AD1266">
      <w:pPr>
        <w:rPr>
          <w:sz w:val="20"/>
          <w:szCs w:val="20"/>
        </w:rPr>
      </w:pPr>
    </w:p>
    <w:p w14:paraId="6D271983" w14:textId="77777777" w:rsidR="00AD1266" w:rsidRPr="0039316F" w:rsidRDefault="00AD1266" w:rsidP="00AD1266">
      <w:pPr>
        <w:pStyle w:val="Heading2"/>
        <w:rPr>
          <w:sz w:val="20"/>
          <w:szCs w:val="20"/>
        </w:rPr>
      </w:pPr>
      <w:bookmarkStart w:id="54" w:name="_Toc412637957"/>
      <w:r w:rsidRPr="0039316F">
        <w:rPr>
          <w:sz w:val="20"/>
          <w:szCs w:val="20"/>
        </w:rPr>
        <w:t>Personal Training</w:t>
      </w:r>
    </w:p>
    <w:p w14:paraId="100AA1F7" w14:textId="77777777" w:rsidR="00AD1266" w:rsidRPr="0039316F" w:rsidRDefault="00AD1266" w:rsidP="00AD1266">
      <w:pPr>
        <w:pStyle w:val="Heading3"/>
        <w:rPr>
          <w:szCs w:val="20"/>
        </w:rPr>
      </w:pPr>
      <w:bookmarkStart w:id="55" w:name="_Hlk508814946"/>
      <w:r w:rsidRPr="0039316F">
        <w:rPr>
          <w:szCs w:val="20"/>
        </w:rPr>
        <w:t xml:space="preserve">Valeria Fazio </w:t>
      </w:r>
      <w:r w:rsidR="00553331" w:rsidRPr="0039316F">
        <w:rPr>
          <w:szCs w:val="20"/>
          <w:vertAlign w:val="superscript"/>
        </w:rPr>
        <w:t>V1.0</w:t>
      </w:r>
      <w:r w:rsidRPr="0039316F">
        <w:rPr>
          <w:szCs w:val="20"/>
        </w:rPr>
        <w:tab/>
      </w:r>
      <w:r w:rsidRPr="0039316F">
        <w:rPr>
          <w:szCs w:val="20"/>
        </w:rPr>
        <w:tab/>
      </w:r>
      <w:hyperlink r:id="rId222" w:history="1">
        <w:r w:rsidRPr="0039316F">
          <w:rPr>
            <w:rStyle w:val="Hyperlink"/>
            <w:szCs w:val="20"/>
            <w:lang w:eastAsia="en-CA"/>
          </w:rPr>
          <w:t>vfazio18@gmail.com</w:t>
        </w:r>
      </w:hyperlink>
      <w:r w:rsidRPr="0039316F">
        <w:rPr>
          <w:szCs w:val="20"/>
          <w:lang w:eastAsia="en-CA"/>
        </w:rPr>
        <w:t xml:space="preserve"> </w:t>
      </w:r>
    </w:p>
    <w:p w14:paraId="02F43F73" w14:textId="77777777" w:rsidR="00AD1266" w:rsidRPr="0039316F" w:rsidRDefault="00AD1266" w:rsidP="00AD1266">
      <w:pPr>
        <w:rPr>
          <w:sz w:val="20"/>
          <w:szCs w:val="20"/>
          <w:lang w:eastAsia="en-CA"/>
        </w:rPr>
      </w:pPr>
      <w:r w:rsidRPr="0039316F">
        <w:rPr>
          <w:sz w:val="20"/>
          <w:szCs w:val="20"/>
          <w:lang w:eastAsia="en-CA"/>
        </w:rPr>
        <w:t>Do you know someone living with autism that could benefit from a more physically active lifestyle?   Do you feel lost when trying to find the support needed to enhance this potential?</w:t>
      </w:r>
    </w:p>
    <w:p w14:paraId="6F32D386" w14:textId="77777777" w:rsidR="00AD1266" w:rsidRPr="0039316F" w:rsidRDefault="00AD1266" w:rsidP="00AD1266">
      <w:pPr>
        <w:rPr>
          <w:sz w:val="20"/>
          <w:szCs w:val="20"/>
          <w:lang w:eastAsia="en-CA"/>
        </w:rPr>
      </w:pPr>
    </w:p>
    <w:p w14:paraId="0BE9B718" w14:textId="77777777" w:rsidR="00AD1266" w:rsidRPr="0039316F" w:rsidRDefault="00AD1266" w:rsidP="00AD1266">
      <w:pPr>
        <w:rPr>
          <w:sz w:val="20"/>
          <w:szCs w:val="20"/>
          <w:lang w:eastAsia="en-CA"/>
        </w:rPr>
      </w:pPr>
      <w:r w:rsidRPr="0039316F">
        <w:rPr>
          <w:sz w:val="20"/>
          <w:szCs w:val="20"/>
          <w:lang w:eastAsia="en-CA"/>
        </w:rPr>
        <w:t xml:space="preserve">Certified personal trainer Valeria Fazio, CPT, with the assistance of Board Certified Behavior Analyst Gregory </w:t>
      </w:r>
      <w:proofErr w:type="spellStart"/>
      <w:r w:rsidRPr="0039316F">
        <w:rPr>
          <w:sz w:val="20"/>
          <w:szCs w:val="20"/>
          <w:lang w:eastAsia="en-CA"/>
        </w:rPr>
        <w:t>Paquiot</w:t>
      </w:r>
      <w:proofErr w:type="spellEnd"/>
      <w:r w:rsidRPr="0039316F">
        <w:rPr>
          <w:sz w:val="20"/>
          <w:szCs w:val="20"/>
          <w:lang w:eastAsia="en-CA"/>
        </w:rPr>
        <w:t xml:space="preserve">, MS, BCBA, CPT (refer to section </w:t>
      </w:r>
      <w:r w:rsidRPr="0039316F">
        <w:rPr>
          <w:rStyle w:val="CrossReferenceChar"/>
          <w:sz w:val="20"/>
          <w:szCs w:val="20"/>
        </w:rPr>
        <w:fldChar w:fldCharType="begin"/>
      </w:r>
      <w:r w:rsidRPr="0039316F">
        <w:rPr>
          <w:rStyle w:val="CrossReferenceChar"/>
          <w:sz w:val="20"/>
          <w:szCs w:val="20"/>
        </w:rPr>
        <w:instrText xml:space="preserve"> REF _Ref416202878 \h  \* MERGEFORMAT </w:instrText>
      </w:r>
      <w:r w:rsidRPr="0039316F">
        <w:rPr>
          <w:rStyle w:val="CrossReferenceChar"/>
          <w:sz w:val="20"/>
          <w:szCs w:val="20"/>
        </w:rPr>
      </w:r>
      <w:r w:rsidRPr="0039316F">
        <w:rPr>
          <w:rStyle w:val="CrossReferenceChar"/>
          <w:sz w:val="20"/>
          <w:szCs w:val="20"/>
        </w:rPr>
        <w:fldChar w:fldCharType="separate"/>
      </w:r>
      <w:proofErr w:type="spellStart"/>
      <w:r w:rsidR="0033575C" w:rsidRPr="0039316F">
        <w:rPr>
          <w:rStyle w:val="CrossReferenceChar"/>
          <w:sz w:val="20"/>
          <w:szCs w:val="20"/>
        </w:rPr>
        <w:t>Behavioural</w:t>
      </w:r>
      <w:proofErr w:type="spellEnd"/>
      <w:r w:rsidR="0033575C" w:rsidRPr="0039316F">
        <w:rPr>
          <w:rStyle w:val="CrossReferenceChar"/>
          <w:sz w:val="20"/>
          <w:szCs w:val="20"/>
        </w:rPr>
        <w:t xml:space="preserve"> Consultants</w:t>
      </w:r>
      <w:r w:rsidRPr="0039316F">
        <w:rPr>
          <w:rStyle w:val="CrossReferenceChar"/>
          <w:sz w:val="20"/>
          <w:szCs w:val="20"/>
        </w:rPr>
        <w:fldChar w:fldCharType="end"/>
      </w:r>
      <w:r w:rsidRPr="0039316F">
        <w:rPr>
          <w:sz w:val="20"/>
          <w:szCs w:val="20"/>
          <w:lang w:eastAsia="en-CA"/>
        </w:rPr>
        <w:t>),  is now offering one-on-one personal training and meal planning for kids diagnosed with autism and other related disabilities. This unique program is one of the few personal training programs in Ontario that offers health and fitness with a focus on Applied Behavior Analysis (ABA).</w:t>
      </w:r>
    </w:p>
    <w:p w14:paraId="2021BE0E" w14:textId="77777777" w:rsidR="00AD1266" w:rsidRPr="0039316F" w:rsidRDefault="00AD1266" w:rsidP="00AD1266">
      <w:pPr>
        <w:rPr>
          <w:sz w:val="20"/>
          <w:szCs w:val="20"/>
          <w:lang w:eastAsia="en-CA"/>
        </w:rPr>
      </w:pPr>
    </w:p>
    <w:p w14:paraId="4984EA9D" w14:textId="77777777" w:rsidR="00AD1266" w:rsidRPr="0039316F" w:rsidRDefault="00AD1266" w:rsidP="00AD1266">
      <w:pPr>
        <w:rPr>
          <w:sz w:val="20"/>
          <w:szCs w:val="20"/>
          <w:lang w:eastAsia="en-CA"/>
        </w:rPr>
      </w:pPr>
      <w:r w:rsidRPr="0039316F">
        <w:rPr>
          <w:sz w:val="20"/>
          <w:szCs w:val="20"/>
          <w:lang w:eastAsia="en-CA"/>
        </w:rPr>
        <w:t>Young people with autism often have deficits in gross motor skills. This includes strength, stability, as well as movement planning. New research suggests that individuals with autism, are more likely to become overweight and/or obese than their peers because of a sedentary lifestyle and a lack of access to regular fitness programs. They are therefore at a higher risk of developing a heart disease. A proactive approach to fitness as a part of life can not only close some of these movement gaps, but enhance a variety of skills including:</w:t>
      </w:r>
    </w:p>
    <w:p w14:paraId="0B296679" w14:textId="77777777" w:rsidR="00AD1266" w:rsidRPr="0039316F" w:rsidRDefault="00AD1266" w:rsidP="00AD1266">
      <w:pPr>
        <w:rPr>
          <w:sz w:val="20"/>
          <w:szCs w:val="20"/>
          <w:lang w:eastAsia="en-CA"/>
        </w:rPr>
      </w:pPr>
      <w:r w:rsidRPr="0039316F">
        <w:rPr>
          <w:sz w:val="20"/>
          <w:szCs w:val="20"/>
          <w:lang w:eastAsia="en-CA"/>
        </w:rPr>
        <w:t>-Physical abilities such as strength, stability, coordination, motor planning and strength-endurance are developed</w:t>
      </w:r>
    </w:p>
    <w:p w14:paraId="4E4CF6D7" w14:textId="77777777" w:rsidR="00AD1266" w:rsidRPr="0039316F" w:rsidRDefault="00AD1266" w:rsidP="00AD1266">
      <w:pPr>
        <w:rPr>
          <w:sz w:val="20"/>
          <w:szCs w:val="20"/>
          <w:lang w:eastAsia="en-CA"/>
        </w:rPr>
      </w:pPr>
      <w:r w:rsidRPr="0039316F">
        <w:rPr>
          <w:sz w:val="20"/>
          <w:szCs w:val="20"/>
          <w:lang w:eastAsia="en-CA"/>
        </w:rPr>
        <w:t>– Social skills are encouraged and practiced when activities are performed appropriately with peers</w:t>
      </w:r>
    </w:p>
    <w:p w14:paraId="79A6697F" w14:textId="77777777" w:rsidR="00AD1266" w:rsidRPr="0039316F" w:rsidRDefault="00AD1266" w:rsidP="00AD1266">
      <w:pPr>
        <w:rPr>
          <w:sz w:val="20"/>
          <w:szCs w:val="20"/>
          <w:lang w:eastAsia="en-CA"/>
        </w:rPr>
      </w:pPr>
      <w:r w:rsidRPr="0039316F">
        <w:rPr>
          <w:sz w:val="20"/>
          <w:szCs w:val="20"/>
          <w:lang w:eastAsia="en-CA"/>
        </w:rPr>
        <w:t xml:space="preserve">– Self-esteem and confidence </w:t>
      </w:r>
      <w:proofErr w:type="gramStart"/>
      <w:r w:rsidRPr="0039316F">
        <w:rPr>
          <w:sz w:val="20"/>
          <w:szCs w:val="20"/>
          <w:lang w:eastAsia="en-CA"/>
        </w:rPr>
        <w:t>is</w:t>
      </w:r>
      <w:proofErr w:type="gramEnd"/>
      <w:r w:rsidRPr="0039316F">
        <w:rPr>
          <w:sz w:val="20"/>
          <w:szCs w:val="20"/>
          <w:lang w:eastAsia="en-CA"/>
        </w:rPr>
        <w:t xml:space="preserve"> developed through consistent positive reinforcement and the mastery of skills</w:t>
      </w:r>
    </w:p>
    <w:p w14:paraId="002A33B6" w14:textId="77777777" w:rsidR="00AD1266" w:rsidRPr="0039316F" w:rsidRDefault="00AD1266" w:rsidP="00AD1266">
      <w:pPr>
        <w:rPr>
          <w:sz w:val="20"/>
          <w:szCs w:val="20"/>
          <w:lang w:eastAsia="en-CA"/>
        </w:rPr>
      </w:pPr>
      <w:r w:rsidRPr="0039316F">
        <w:rPr>
          <w:sz w:val="20"/>
          <w:szCs w:val="20"/>
          <w:lang w:eastAsia="en-CA"/>
        </w:rPr>
        <w:t>– Independence is illustrated when the individual uses physical skills to perform daily life tasks on his/her own)</w:t>
      </w:r>
    </w:p>
    <w:p w14:paraId="6E0E8948" w14:textId="77777777" w:rsidR="00AD1266" w:rsidRPr="0039316F" w:rsidRDefault="00AD1266" w:rsidP="00AD1266">
      <w:pPr>
        <w:rPr>
          <w:sz w:val="20"/>
          <w:szCs w:val="20"/>
          <w:lang w:eastAsia="en-CA"/>
        </w:rPr>
      </w:pPr>
      <w:r w:rsidRPr="0039316F">
        <w:rPr>
          <w:sz w:val="20"/>
          <w:szCs w:val="20"/>
          <w:lang w:eastAsia="en-CA"/>
        </w:rPr>
        <w:t xml:space="preserve">– Increased cognitive function is made possible through the enhancement of certain areas of the brain </w:t>
      </w:r>
      <w:proofErr w:type="gramStart"/>
      <w:r w:rsidRPr="0039316F">
        <w:rPr>
          <w:sz w:val="20"/>
          <w:szCs w:val="20"/>
          <w:lang w:eastAsia="en-CA"/>
        </w:rPr>
        <w:t>as a result of</w:t>
      </w:r>
      <w:proofErr w:type="gramEnd"/>
      <w:r w:rsidRPr="0039316F">
        <w:rPr>
          <w:sz w:val="20"/>
          <w:szCs w:val="20"/>
          <w:lang w:eastAsia="en-CA"/>
        </w:rPr>
        <w:t xml:space="preserve"> regular physical activity</w:t>
      </w:r>
    </w:p>
    <w:p w14:paraId="3EB589E4" w14:textId="77777777" w:rsidR="00AD1266" w:rsidRPr="0039316F" w:rsidRDefault="00AD1266" w:rsidP="00AD1266">
      <w:pPr>
        <w:rPr>
          <w:sz w:val="20"/>
          <w:szCs w:val="20"/>
          <w:lang w:eastAsia="en-CA"/>
        </w:rPr>
      </w:pPr>
    </w:p>
    <w:p w14:paraId="5577C5EB" w14:textId="77777777" w:rsidR="00AD1266" w:rsidRPr="0039316F" w:rsidRDefault="00AD1266" w:rsidP="00AD1266">
      <w:pPr>
        <w:rPr>
          <w:sz w:val="20"/>
          <w:szCs w:val="20"/>
          <w:lang w:eastAsia="en-CA"/>
        </w:rPr>
      </w:pPr>
      <w:r w:rsidRPr="0039316F">
        <w:rPr>
          <w:sz w:val="20"/>
          <w:szCs w:val="20"/>
          <w:lang w:eastAsia="en-CA"/>
        </w:rPr>
        <w:t>This program is for individuals with ASD. However, participants must demonstrate sufficient communication and self-help skills to participate. The program is not appropriate for individuals with significant behavioral and sensory challenges.</w:t>
      </w:r>
    </w:p>
    <w:p w14:paraId="6EF0BD42" w14:textId="77777777" w:rsidR="00AD1266" w:rsidRPr="0039316F" w:rsidRDefault="00AD1266" w:rsidP="00AD1266">
      <w:pPr>
        <w:rPr>
          <w:sz w:val="20"/>
          <w:szCs w:val="20"/>
          <w:lang w:eastAsia="en-CA"/>
        </w:rPr>
      </w:pPr>
    </w:p>
    <w:p w14:paraId="2499749B" w14:textId="77777777" w:rsidR="00AD1266" w:rsidRPr="0039316F" w:rsidRDefault="00AD1266" w:rsidP="00AD1266">
      <w:pPr>
        <w:rPr>
          <w:sz w:val="20"/>
          <w:szCs w:val="20"/>
          <w:lang w:eastAsia="en-CA"/>
        </w:rPr>
      </w:pPr>
      <w:r w:rsidRPr="0039316F">
        <w:rPr>
          <w:sz w:val="20"/>
          <w:szCs w:val="20"/>
          <w:lang w:eastAsia="en-CA"/>
        </w:rPr>
        <w:t xml:space="preserve">Initial consults and assessments will be conducted by Gregory </w:t>
      </w:r>
      <w:proofErr w:type="spellStart"/>
      <w:r w:rsidRPr="0039316F">
        <w:rPr>
          <w:sz w:val="20"/>
          <w:szCs w:val="20"/>
          <w:lang w:eastAsia="en-CA"/>
        </w:rPr>
        <w:t>Paquiot</w:t>
      </w:r>
      <w:proofErr w:type="spellEnd"/>
      <w:r w:rsidRPr="0039316F">
        <w:rPr>
          <w:sz w:val="20"/>
          <w:szCs w:val="20"/>
          <w:lang w:eastAsia="en-CA"/>
        </w:rPr>
        <w:t xml:space="preserve">, MS, BCBA, CPT </w:t>
      </w:r>
      <w:proofErr w:type="gramStart"/>
      <w:r w:rsidRPr="0039316F">
        <w:rPr>
          <w:sz w:val="20"/>
          <w:szCs w:val="20"/>
          <w:lang w:eastAsia="en-CA"/>
        </w:rPr>
        <w:t>in order to</w:t>
      </w:r>
      <w:proofErr w:type="gramEnd"/>
      <w:r w:rsidRPr="0039316F">
        <w:rPr>
          <w:sz w:val="20"/>
          <w:szCs w:val="20"/>
          <w:lang w:eastAsia="en-CA"/>
        </w:rPr>
        <w:t xml:space="preserve"> determine if the child is a right fit for the fitness programs. </w:t>
      </w:r>
    </w:p>
    <w:p w14:paraId="2E1B19E1" w14:textId="77777777" w:rsidR="00AD1266" w:rsidRPr="0039316F" w:rsidRDefault="00AD1266" w:rsidP="00AD1266">
      <w:pPr>
        <w:rPr>
          <w:sz w:val="20"/>
          <w:szCs w:val="20"/>
          <w:lang w:eastAsia="en-CA"/>
        </w:rPr>
      </w:pPr>
    </w:p>
    <w:p w14:paraId="60BC8FB9" w14:textId="77777777" w:rsidR="00AD1266" w:rsidRPr="0039316F" w:rsidRDefault="00AD1266" w:rsidP="00AD1266">
      <w:pPr>
        <w:rPr>
          <w:sz w:val="20"/>
          <w:szCs w:val="20"/>
          <w:lang w:eastAsia="en-CA"/>
        </w:rPr>
      </w:pPr>
      <w:r w:rsidRPr="0039316F">
        <w:rPr>
          <w:sz w:val="20"/>
          <w:szCs w:val="20"/>
          <w:lang w:eastAsia="en-CA"/>
        </w:rPr>
        <w:t xml:space="preserve">For more </w:t>
      </w:r>
      <w:proofErr w:type="gramStart"/>
      <w:r w:rsidRPr="0039316F">
        <w:rPr>
          <w:sz w:val="20"/>
          <w:szCs w:val="20"/>
          <w:lang w:eastAsia="en-CA"/>
        </w:rPr>
        <w:t>information</w:t>
      </w:r>
      <w:proofErr w:type="gramEnd"/>
      <w:r w:rsidRPr="0039316F">
        <w:rPr>
          <w:sz w:val="20"/>
          <w:szCs w:val="20"/>
          <w:lang w:eastAsia="en-CA"/>
        </w:rPr>
        <w:t xml:space="preserve"> please contact Valeria Fazio at vfazio18@gmail.com</w:t>
      </w:r>
    </w:p>
    <w:bookmarkEnd w:id="54"/>
    <w:bookmarkEnd w:id="55"/>
    <w:p w14:paraId="3CE294E2" w14:textId="77777777" w:rsidR="00AD1266" w:rsidRPr="0039316F" w:rsidRDefault="00AD1266" w:rsidP="00AD1266">
      <w:pPr>
        <w:rPr>
          <w:sz w:val="20"/>
          <w:szCs w:val="20"/>
        </w:rPr>
      </w:pPr>
    </w:p>
    <w:p w14:paraId="5B76726C" w14:textId="77777777" w:rsidR="00AD1266" w:rsidRPr="0039316F" w:rsidRDefault="00AD1266" w:rsidP="00AD1266">
      <w:pPr>
        <w:pStyle w:val="Heading2"/>
        <w:rPr>
          <w:sz w:val="20"/>
          <w:szCs w:val="20"/>
        </w:rPr>
      </w:pPr>
      <w:r w:rsidRPr="0039316F">
        <w:rPr>
          <w:sz w:val="20"/>
          <w:szCs w:val="20"/>
        </w:rPr>
        <w:t>Multi-Activities and Other Offerings</w:t>
      </w:r>
    </w:p>
    <w:p w14:paraId="6A108EA5" w14:textId="77777777" w:rsidR="00AD1266" w:rsidRPr="0039316F" w:rsidRDefault="00AD1266" w:rsidP="00AD1266">
      <w:pPr>
        <w:rPr>
          <w:sz w:val="20"/>
          <w:szCs w:val="20"/>
        </w:rPr>
      </w:pPr>
    </w:p>
    <w:p w14:paraId="183D41FC" w14:textId="77777777" w:rsidR="00AD1266" w:rsidRPr="0039316F" w:rsidRDefault="00AD1266" w:rsidP="00AD1266">
      <w:pPr>
        <w:pStyle w:val="Heading3"/>
        <w:rPr>
          <w:szCs w:val="20"/>
        </w:rPr>
      </w:pPr>
      <w:r w:rsidRPr="0039316F">
        <w:rPr>
          <w:rStyle w:val="Strong"/>
          <w:b/>
          <w:bCs w:val="0"/>
          <w:i/>
          <w:szCs w:val="20"/>
        </w:rPr>
        <w:t>ACE (</w:t>
      </w:r>
      <w:proofErr w:type="spellStart"/>
      <w:r w:rsidRPr="0039316F">
        <w:rPr>
          <w:rStyle w:val="Strong"/>
          <w:b/>
          <w:bCs w:val="0"/>
          <w:i/>
          <w:szCs w:val="20"/>
        </w:rPr>
        <w:t>Abilities</w:t>
      </w:r>
      <w:proofErr w:type="spellEnd"/>
      <w:r w:rsidRPr="0039316F">
        <w:rPr>
          <w:rStyle w:val="Strong"/>
          <w:b/>
          <w:bCs w:val="0"/>
          <w:i/>
          <w:szCs w:val="20"/>
        </w:rPr>
        <w:t xml:space="preserve">, Challenges, </w:t>
      </w:r>
      <w:proofErr w:type="spellStart"/>
      <w:r w:rsidRPr="0039316F">
        <w:rPr>
          <w:rStyle w:val="Strong"/>
          <w:b/>
          <w:bCs w:val="0"/>
          <w:i/>
          <w:szCs w:val="20"/>
        </w:rPr>
        <w:t>Exceptionalities</w:t>
      </w:r>
      <w:proofErr w:type="spellEnd"/>
      <w:r w:rsidRPr="0039316F">
        <w:rPr>
          <w:rStyle w:val="Strong"/>
          <w:b/>
          <w:bCs w:val="0"/>
          <w:i/>
          <w:szCs w:val="20"/>
        </w:rPr>
        <w:t>)</w:t>
      </w:r>
      <w:r w:rsidRPr="0039316F">
        <w:rPr>
          <w:rStyle w:val="Strong"/>
          <w:b/>
          <w:bCs w:val="0"/>
          <w:i/>
          <w:szCs w:val="20"/>
        </w:rPr>
        <w:tab/>
      </w:r>
      <w:r w:rsidRPr="0039316F">
        <w:rPr>
          <w:szCs w:val="20"/>
        </w:rPr>
        <w:t xml:space="preserve">Christine Rondeau </w:t>
      </w:r>
      <w:proofErr w:type="spellStart"/>
      <w:r w:rsidRPr="0039316F">
        <w:rPr>
          <w:szCs w:val="20"/>
        </w:rPr>
        <w:t>at</w:t>
      </w:r>
      <w:proofErr w:type="spellEnd"/>
      <w:r w:rsidRPr="0039316F">
        <w:rPr>
          <w:szCs w:val="20"/>
        </w:rPr>
        <w:t xml:space="preserve"> Partners in </w:t>
      </w:r>
      <w:proofErr w:type="spellStart"/>
      <w:proofErr w:type="gramStart"/>
      <w:r w:rsidRPr="0039316F">
        <w:rPr>
          <w:szCs w:val="20"/>
        </w:rPr>
        <w:t>Parenting</w:t>
      </w:r>
      <w:proofErr w:type="spellEnd"/>
      <w:r w:rsidRPr="0039316F">
        <w:rPr>
          <w:szCs w:val="20"/>
        </w:rPr>
        <w:t>  613</w:t>
      </w:r>
      <w:proofErr w:type="gramEnd"/>
      <w:r w:rsidRPr="0039316F">
        <w:rPr>
          <w:szCs w:val="20"/>
        </w:rPr>
        <w:t xml:space="preserve">-821-1127 </w:t>
      </w:r>
      <w:proofErr w:type="spellStart"/>
      <w:r w:rsidRPr="0039316F">
        <w:rPr>
          <w:szCs w:val="20"/>
        </w:rPr>
        <w:t>ext</w:t>
      </w:r>
      <w:proofErr w:type="spellEnd"/>
      <w:r w:rsidRPr="0039316F">
        <w:rPr>
          <w:szCs w:val="20"/>
        </w:rPr>
        <w:t xml:space="preserve"> 223</w:t>
      </w:r>
    </w:p>
    <w:p w14:paraId="0119258F" w14:textId="77777777" w:rsidR="00AD1266" w:rsidRPr="0039316F" w:rsidRDefault="00AD1266" w:rsidP="00AD1266">
      <w:pPr>
        <w:rPr>
          <w:sz w:val="20"/>
          <w:szCs w:val="20"/>
        </w:rPr>
      </w:pPr>
      <w:r w:rsidRPr="0039316F">
        <w:rPr>
          <w:sz w:val="20"/>
          <w:szCs w:val="20"/>
        </w:rPr>
        <w:t xml:space="preserve">ACE is a recreational based day program that offers an educational component.  The program runs out of the Boys and Girls Club on McArthur St.  Many activities throughout the day including gym, computers, </w:t>
      </w:r>
      <w:proofErr w:type="spellStart"/>
      <w:r w:rsidRPr="0039316F">
        <w:rPr>
          <w:sz w:val="20"/>
          <w:szCs w:val="20"/>
        </w:rPr>
        <w:t>cookday</w:t>
      </w:r>
      <w:proofErr w:type="spellEnd"/>
      <w:r w:rsidRPr="0039316F">
        <w:rPr>
          <w:sz w:val="20"/>
          <w:szCs w:val="20"/>
        </w:rPr>
        <w:t>, music therapy, swimming, sensory stimulation, games and educational activities, physio programs and range of motion.  Clients range in abilities from total care to high behavioural.  Hours:  Monday-Friday 9:00-3:00.  Fee for service.</w:t>
      </w:r>
    </w:p>
    <w:p w14:paraId="3CC29D97" w14:textId="77777777" w:rsidR="00AD1266" w:rsidRPr="0039316F" w:rsidRDefault="00AD1266" w:rsidP="00AD1266">
      <w:pPr>
        <w:rPr>
          <w:sz w:val="20"/>
          <w:szCs w:val="20"/>
        </w:rPr>
      </w:pPr>
    </w:p>
    <w:p w14:paraId="11247E01" w14:textId="77777777" w:rsidR="00B46D1E" w:rsidRPr="0039316F" w:rsidRDefault="00B46D1E" w:rsidP="00B46D1E">
      <w:pPr>
        <w:pStyle w:val="Heading3"/>
        <w:rPr>
          <w:szCs w:val="20"/>
          <w:lang w:val="en-CA"/>
        </w:rPr>
      </w:pPr>
      <w:r w:rsidRPr="0039316F">
        <w:rPr>
          <w:bCs/>
          <w:szCs w:val="20"/>
          <w:lang w:val="en-CA"/>
        </w:rPr>
        <w:t>Boys and Girls Club</w:t>
      </w:r>
      <w:r w:rsidRPr="0039316F">
        <w:rPr>
          <w:szCs w:val="20"/>
          <w:lang w:val="en-CA"/>
        </w:rPr>
        <w:t xml:space="preserve"> </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t>contact integration advisor – 613-232-0925 ext. 45</w:t>
      </w:r>
    </w:p>
    <w:p w14:paraId="4002AAA1" w14:textId="77777777" w:rsidR="00B46D1E" w:rsidRPr="0039316F" w:rsidRDefault="00B46D1E" w:rsidP="00B46D1E">
      <w:pPr>
        <w:rPr>
          <w:sz w:val="20"/>
          <w:szCs w:val="20"/>
        </w:rPr>
      </w:pPr>
      <w:r w:rsidRPr="0039316F">
        <w:rPr>
          <w:sz w:val="20"/>
          <w:szCs w:val="20"/>
        </w:rPr>
        <w:t>Provides support for children with disabilities (ages 6-18) to participate in any regular Boys and Girls programs or camps.</w:t>
      </w:r>
    </w:p>
    <w:p w14:paraId="4158BA28" w14:textId="77777777" w:rsidR="00B46D1E" w:rsidRPr="0039316F" w:rsidRDefault="00B46D1E" w:rsidP="00B46D1E">
      <w:pPr>
        <w:rPr>
          <w:sz w:val="20"/>
          <w:szCs w:val="20"/>
        </w:rPr>
      </w:pPr>
    </w:p>
    <w:p w14:paraId="03EA57F1" w14:textId="77777777" w:rsidR="00AD1266" w:rsidRPr="0039316F" w:rsidRDefault="00AD1266" w:rsidP="00AD1266">
      <w:pPr>
        <w:pStyle w:val="Heading3"/>
        <w:rPr>
          <w:szCs w:val="20"/>
          <w:lang w:val="en-CA"/>
        </w:rPr>
      </w:pPr>
      <w:r w:rsidRPr="0039316F">
        <w:rPr>
          <w:szCs w:val="20"/>
          <w:lang w:val="en-CA"/>
        </w:rPr>
        <w:t>Building Blocks</w:t>
      </w:r>
      <w:r w:rsidRPr="0039316F">
        <w:rPr>
          <w:szCs w:val="20"/>
          <w:lang w:val="en-CA"/>
        </w:rPr>
        <w:tab/>
      </w:r>
      <w:r w:rsidRPr="0039316F">
        <w:rPr>
          <w:szCs w:val="20"/>
          <w:lang w:val="en-CA"/>
        </w:rPr>
        <w:tab/>
      </w:r>
      <w:r w:rsidRPr="0039316F">
        <w:rPr>
          <w:szCs w:val="20"/>
          <w:lang w:val="en-CA"/>
        </w:rPr>
        <w:tab/>
      </w:r>
    </w:p>
    <w:p w14:paraId="503C6FFF" w14:textId="7324D361" w:rsidR="00AD1266" w:rsidRPr="0039316F" w:rsidRDefault="00AD1266" w:rsidP="00AD1266">
      <w:pPr>
        <w:rPr>
          <w:b/>
          <w:sz w:val="20"/>
          <w:szCs w:val="20"/>
        </w:rPr>
      </w:pPr>
      <w:r w:rsidRPr="0039316F">
        <w:rPr>
          <w:sz w:val="20"/>
          <w:szCs w:val="20"/>
        </w:rPr>
        <w:t>For description and contact information, refer to the section</w:t>
      </w:r>
      <w:r w:rsidRPr="0039316F">
        <w:rPr>
          <w:b/>
          <w:sz w:val="20"/>
          <w:szCs w:val="20"/>
        </w:rPr>
        <w:t xml:space="preserve"> </w:t>
      </w:r>
      <w:r w:rsidRPr="0039316F">
        <w:rPr>
          <w:rStyle w:val="CrossReferenceChar"/>
          <w:sz w:val="20"/>
          <w:szCs w:val="20"/>
        </w:rPr>
        <w:fldChar w:fldCharType="begin"/>
      </w:r>
      <w:r w:rsidRPr="0039316F">
        <w:rPr>
          <w:rStyle w:val="CrossReferenceChar"/>
          <w:sz w:val="20"/>
          <w:szCs w:val="20"/>
        </w:rPr>
        <w:instrText xml:space="preserve"> REF _Ref416202878 \h  \* MERGEFORMAT </w:instrText>
      </w:r>
      <w:r w:rsidRPr="0039316F">
        <w:rPr>
          <w:rStyle w:val="CrossReferenceChar"/>
          <w:sz w:val="20"/>
          <w:szCs w:val="20"/>
        </w:rPr>
      </w:r>
      <w:r w:rsidRPr="0039316F">
        <w:rPr>
          <w:rStyle w:val="CrossReferenceChar"/>
          <w:sz w:val="20"/>
          <w:szCs w:val="20"/>
        </w:rPr>
        <w:fldChar w:fldCharType="separate"/>
      </w:r>
      <w:proofErr w:type="spellStart"/>
      <w:r w:rsidR="0033575C" w:rsidRPr="0039316F">
        <w:rPr>
          <w:rStyle w:val="CrossReferenceChar"/>
          <w:sz w:val="20"/>
          <w:szCs w:val="20"/>
        </w:rPr>
        <w:t>Behavioural</w:t>
      </w:r>
      <w:proofErr w:type="spellEnd"/>
      <w:r w:rsidR="0033575C" w:rsidRPr="0039316F">
        <w:rPr>
          <w:rStyle w:val="CrossReferenceChar"/>
          <w:sz w:val="20"/>
          <w:szCs w:val="20"/>
        </w:rPr>
        <w:t xml:space="preserve"> Consultants</w:t>
      </w:r>
      <w:r w:rsidRPr="0039316F">
        <w:rPr>
          <w:rStyle w:val="CrossReferenceChar"/>
          <w:sz w:val="20"/>
          <w:szCs w:val="20"/>
        </w:rPr>
        <w:fldChar w:fldCharType="end"/>
      </w:r>
      <w:r w:rsidRPr="0039316F">
        <w:rPr>
          <w:b/>
          <w:sz w:val="20"/>
          <w:szCs w:val="20"/>
        </w:rPr>
        <w:t>.</w:t>
      </w:r>
    </w:p>
    <w:p w14:paraId="66CE13AB" w14:textId="318363C3" w:rsidR="004F7FC6" w:rsidRPr="0039316F" w:rsidRDefault="004F7FC6" w:rsidP="00AD1266">
      <w:pPr>
        <w:rPr>
          <w:b/>
          <w:sz w:val="20"/>
          <w:szCs w:val="20"/>
        </w:rPr>
      </w:pPr>
    </w:p>
    <w:p w14:paraId="22EC3225" w14:textId="77777777" w:rsidR="00AD1266" w:rsidRPr="0039316F" w:rsidRDefault="00AD1266" w:rsidP="00AD1266">
      <w:pPr>
        <w:rPr>
          <w:sz w:val="20"/>
          <w:szCs w:val="20"/>
        </w:rPr>
      </w:pPr>
    </w:p>
    <w:p w14:paraId="5A4C780D" w14:textId="77777777" w:rsidR="00B46D1E" w:rsidRPr="0039316F" w:rsidRDefault="00B46D1E" w:rsidP="00B46D1E">
      <w:pPr>
        <w:pStyle w:val="Heading3"/>
        <w:rPr>
          <w:szCs w:val="20"/>
          <w:lang w:val="en-CA"/>
        </w:rPr>
      </w:pPr>
      <w:r w:rsidRPr="0039316F">
        <w:rPr>
          <w:szCs w:val="20"/>
          <w:lang w:val="en-CA"/>
        </w:rPr>
        <w:t xml:space="preserve">City of Ottawa please also see the Recreation Guide for Special Needs through the City of Ottawa website:  </w:t>
      </w:r>
      <w:hyperlink r:id="rId223" w:history="1">
        <w:r w:rsidRPr="0039316F">
          <w:rPr>
            <w:rStyle w:val="Hyperlink"/>
            <w:b w:val="0"/>
            <w:i/>
            <w:szCs w:val="20"/>
            <w:lang w:val="en-CA"/>
          </w:rPr>
          <w:t>http://ottawa.ca/en/residents/parks-and-recreation/recreation-guide/recreation-guide</w:t>
        </w:r>
      </w:hyperlink>
      <w:r w:rsidRPr="0039316F">
        <w:rPr>
          <w:szCs w:val="20"/>
          <w:lang w:val="en-CA"/>
        </w:rPr>
        <w:t xml:space="preserve"> </w:t>
      </w:r>
    </w:p>
    <w:p w14:paraId="42A676EB" w14:textId="77777777" w:rsidR="00B46D1E" w:rsidRPr="0039316F" w:rsidRDefault="00B46D1E" w:rsidP="00B46D1E">
      <w:pPr>
        <w:rPr>
          <w:sz w:val="20"/>
          <w:szCs w:val="20"/>
        </w:rPr>
      </w:pPr>
      <w:r w:rsidRPr="0039316F">
        <w:rPr>
          <w:sz w:val="20"/>
          <w:szCs w:val="20"/>
        </w:rPr>
        <w:t>If your child has special needs and you are interested in our shared care program, please contact the Co-ordinator Special Needs Portfolio for your area</w:t>
      </w:r>
    </w:p>
    <w:p w14:paraId="072CFA4E" w14:textId="77777777" w:rsidR="00B46D1E" w:rsidRPr="0039316F" w:rsidRDefault="00B46D1E" w:rsidP="00B46D1E">
      <w:pPr>
        <w:rPr>
          <w:sz w:val="20"/>
          <w:szCs w:val="20"/>
        </w:rPr>
      </w:pPr>
    </w:p>
    <w:p w14:paraId="638B2926" w14:textId="77777777" w:rsidR="00B46D1E" w:rsidRPr="0039316F" w:rsidRDefault="00B46D1E" w:rsidP="00B46D1E">
      <w:pPr>
        <w:rPr>
          <w:b/>
          <w:bCs/>
          <w:sz w:val="20"/>
          <w:szCs w:val="20"/>
        </w:rPr>
      </w:pPr>
      <w:r w:rsidRPr="0039316F">
        <w:rPr>
          <w:b/>
          <w:sz w:val="20"/>
          <w:szCs w:val="20"/>
        </w:rPr>
        <w:t>Central</w:t>
      </w:r>
      <w:r w:rsidRPr="0039316F">
        <w:rPr>
          <w:sz w:val="20"/>
          <w:szCs w:val="20"/>
        </w:rPr>
        <w:tab/>
      </w:r>
      <w:r w:rsidRPr="0039316F">
        <w:rPr>
          <w:sz w:val="20"/>
          <w:szCs w:val="20"/>
        </w:rPr>
        <w:tab/>
      </w:r>
      <w:r w:rsidRPr="0039316F">
        <w:rPr>
          <w:b/>
          <w:bCs/>
          <w:sz w:val="20"/>
          <w:szCs w:val="20"/>
        </w:rPr>
        <w:t>Christina McCormick 613-580-2424 ext. 29291</w:t>
      </w:r>
    </w:p>
    <w:p w14:paraId="6CB67417" w14:textId="77777777" w:rsidR="00B46D1E" w:rsidRPr="0039316F" w:rsidRDefault="00B46D1E" w:rsidP="00B46D1E">
      <w:pPr>
        <w:rPr>
          <w:b/>
          <w:bCs/>
          <w:sz w:val="20"/>
          <w:szCs w:val="20"/>
        </w:rPr>
      </w:pPr>
      <w:r w:rsidRPr="0039316F">
        <w:rPr>
          <w:b/>
          <w:bCs/>
          <w:sz w:val="20"/>
          <w:szCs w:val="20"/>
        </w:rPr>
        <w:t>East</w:t>
      </w:r>
      <w:r w:rsidRPr="0039316F">
        <w:rPr>
          <w:b/>
          <w:bCs/>
          <w:sz w:val="20"/>
          <w:szCs w:val="20"/>
        </w:rPr>
        <w:tab/>
      </w:r>
      <w:r w:rsidRPr="0039316F">
        <w:rPr>
          <w:b/>
          <w:bCs/>
          <w:sz w:val="20"/>
          <w:szCs w:val="20"/>
        </w:rPr>
        <w:tab/>
        <w:t>Diane Cyr 613-580-2424 ext. 29300</w:t>
      </w:r>
    </w:p>
    <w:p w14:paraId="2E9075AA" w14:textId="77777777" w:rsidR="00B46D1E" w:rsidRPr="0039316F" w:rsidRDefault="00B46D1E" w:rsidP="00B46D1E">
      <w:pPr>
        <w:rPr>
          <w:b/>
          <w:bCs/>
          <w:sz w:val="20"/>
          <w:szCs w:val="20"/>
        </w:rPr>
      </w:pPr>
      <w:r w:rsidRPr="0039316F">
        <w:rPr>
          <w:b/>
          <w:bCs/>
          <w:sz w:val="20"/>
          <w:szCs w:val="20"/>
        </w:rPr>
        <w:t>West</w:t>
      </w:r>
      <w:r w:rsidRPr="0039316F">
        <w:rPr>
          <w:b/>
          <w:bCs/>
          <w:sz w:val="20"/>
          <w:szCs w:val="20"/>
        </w:rPr>
        <w:tab/>
      </w:r>
      <w:r w:rsidRPr="0039316F">
        <w:rPr>
          <w:b/>
          <w:bCs/>
          <w:sz w:val="20"/>
          <w:szCs w:val="20"/>
        </w:rPr>
        <w:tab/>
        <w:t xml:space="preserve">Jodie </w:t>
      </w:r>
      <w:proofErr w:type="spellStart"/>
      <w:r w:rsidRPr="0039316F">
        <w:rPr>
          <w:b/>
          <w:bCs/>
          <w:sz w:val="20"/>
          <w:szCs w:val="20"/>
        </w:rPr>
        <w:t>Gilvear</w:t>
      </w:r>
      <w:proofErr w:type="spellEnd"/>
      <w:r w:rsidRPr="0039316F">
        <w:rPr>
          <w:b/>
          <w:bCs/>
          <w:sz w:val="20"/>
          <w:szCs w:val="20"/>
        </w:rPr>
        <w:t xml:space="preserve"> 613-580-2424 ext. 41226</w:t>
      </w:r>
    </w:p>
    <w:p w14:paraId="76FED664" w14:textId="77777777" w:rsidR="00B46D1E" w:rsidRPr="0039316F" w:rsidRDefault="00B46D1E" w:rsidP="00B46D1E">
      <w:pPr>
        <w:rPr>
          <w:sz w:val="20"/>
          <w:szCs w:val="20"/>
        </w:rPr>
      </w:pPr>
    </w:p>
    <w:p w14:paraId="2973C027" w14:textId="77777777" w:rsidR="00B46D1E" w:rsidRPr="0039316F" w:rsidRDefault="00B46D1E" w:rsidP="00B46D1E">
      <w:pPr>
        <w:rPr>
          <w:sz w:val="20"/>
          <w:szCs w:val="20"/>
        </w:rPr>
      </w:pPr>
      <w:r w:rsidRPr="0039316F">
        <w:rPr>
          <w:b/>
          <w:sz w:val="20"/>
          <w:szCs w:val="20"/>
        </w:rPr>
        <w:t xml:space="preserve">Please </w:t>
      </w:r>
      <w:proofErr w:type="gramStart"/>
      <w:r w:rsidRPr="0039316F">
        <w:rPr>
          <w:b/>
          <w:sz w:val="20"/>
          <w:szCs w:val="20"/>
        </w:rPr>
        <w:t>note</w:t>
      </w:r>
      <w:r w:rsidRPr="0039316F">
        <w:rPr>
          <w:sz w:val="20"/>
          <w:szCs w:val="20"/>
        </w:rPr>
        <w:t>:</w:t>
      </w:r>
      <w:proofErr w:type="gramEnd"/>
      <w:r w:rsidRPr="0039316F">
        <w:rPr>
          <w:sz w:val="20"/>
          <w:szCs w:val="20"/>
        </w:rPr>
        <w:t xml:space="preserve">  I used to list the programs for the City of Ottawa but happily there are too many!  Please go to the “special needs” section of the recreation guide (address above) and see if there is a program suitable for your family and child. (DB)</w:t>
      </w:r>
    </w:p>
    <w:p w14:paraId="589F5B87" w14:textId="77777777" w:rsidR="00B46D1E" w:rsidRPr="0039316F" w:rsidRDefault="00B46D1E" w:rsidP="00B46D1E">
      <w:pPr>
        <w:rPr>
          <w:sz w:val="20"/>
          <w:szCs w:val="20"/>
        </w:rPr>
      </w:pPr>
    </w:p>
    <w:p w14:paraId="74872F31" w14:textId="77777777" w:rsidR="00B46D1E" w:rsidRPr="0039316F" w:rsidRDefault="00B46D1E" w:rsidP="00B46D1E">
      <w:pPr>
        <w:pStyle w:val="Heading3"/>
        <w:rPr>
          <w:szCs w:val="20"/>
          <w:lang w:val="en-CA"/>
        </w:rPr>
      </w:pPr>
      <w:r w:rsidRPr="0039316F">
        <w:rPr>
          <w:szCs w:val="20"/>
          <w:lang w:val="en-CA"/>
        </w:rPr>
        <w:t>City of Ottawa Health Promotion After School Shared Care - Pilot Program</w:t>
      </w:r>
    </w:p>
    <w:p w14:paraId="012A7340" w14:textId="77777777" w:rsidR="00B46D1E" w:rsidRPr="0039316F" w:rsidRDefault="00B46D1E" w:rsidP="00B46D1E">
      <w:pPr>
        <w:rPr>
          <w:sz w:val="20"/>
          <w:szCs w:val="20"/>
        </w:rPr>
      </w:pPr>
      <w:r w:rsidRPr="0039316F">
        <w:rPr>
          <w:sz w:val="20"/>
          <w:szCs w:val="20"/>
        </w:rPr>
        <w:t xml:space="preserve">Providing </w:t>
      </w:r>
      <w:proofErr w:type="spellStart"/>
      <w:r w:rsidRPr="0039316F">
        <w:rPr>
          <w:sz w:val="20"/>
          <w:szCs w:val="20"/>
        </w:rPr>
        <w:t>on site</w:t>
      </w:r>
      <w:proofErr w:type="spellEnd"/>
      <w:r w:rsidRPr="0039316F">
        <w:rPr>
          <w:sz w:val="20"/>
          <w:szCs w:val="20"/>
        </w:rPr>
        <w:t xml:space="preserve"> support using the Shared Care model, in After School Programs, while promoting fitness, health and wellness to children and youth with special needs.</w:t>
      </w:r>
    </w:p>
    <w:p w14:paraId="549408E2" w14:textId="77777777" w:rsidR="00B46D1E" w:rsidRPr="0039316F" w:rsidRDefault="00B46D1E" w:rsidP="00B46D1E">
      <w:pPr>
        <w:rPr>
          <w:sz w:val="20"/>
          <w:szCs w:val="20"/>
        </w:rPr>
      </w:pPr>
      <w:r w:rsidRPr="0039316F">
        <w:rPr>
          <w:sz w:val="20"/>
          <w:szCs w:val="20"/>
        </w:rPr>
        <w:t>The City of Ottawa, with funding from the Ontario Ministry of Health Promotion – is offering a Shared Care pilot program to Children and Youth with Special Needs. The After School Program will be offered at 10 sites across the city working within a 1:3 ratio. This pilot is an enhancement of the existing after school program and will promote physical fitness, healthy eating and nutrition and personal health education. </w:t>
      </w:r>
    </w:p>
    <w:p w14:paraId="4E25AD81" w14:textId="77777777" w:rsidR="00B46D1E" w:rsidRPr="0039316F" w:rsidRDefault="00B46D1E" w:rsidP="00B46D1E">
      <w:pPr>
        <w:rPr>
          <w:b/>
          <w:sz w:val="20"/>
          <w:szCs w:val="20"/>
        </w:rPr>
      </w:pPr>
      <w:r w:rsidRPr="0039316F">
        <w:rPr>
          <w:sz w:val="20"/>
          <w:szCs w:val="20"/>
        </w:rPr>
        <w:t xml:space="preserve">How much does it </w:t>
      </w:r>
      <w:proofErr w:type="gramStart"/>
      <w:r w:rsidRPr="0039316F">
        <w:rPr>
          <w:sz w:val="20"/>
          <w:szCs w:val="20"/>
        </w:rPr>
        <w:t>cost?:</w:t>
      </w:r>
      <w:proofErr w:type="gramEnd"/>
      <w:r w:rsidRPr="0039316F">
        <w:rPr>
          <w:sz w:val="20"/>
          <w:szCs w:val="20"/>
        </w:rPr>
        <w:t xml:space="preserve">  </w:t>
      </w:r>
      <w:r w:rsidRPr="0039316F">
        <w:rPr>
          <w:b/>
          <w:sz w:val="20"/>
          <w:szCs w:val="20"/>
        </w:rPr>
        <w:t>$ 10.00 per day (Fee assistance is available, providing you qualify.)</w:t>
      </w:r>
    </w:p>
    <w:p w14:paraId="167E0648" w14:textId="77777777" w:rsidR="00B46D1E" w:rsidRPr="0039316F" w:rsidRDefault="00B46D1E" w:rsidP="00B46D1E">
      <w:pPr>
        <w:rPr>
          <w:sz w:val="20"/>
          <w:szCs w:val="20"/>
        </w:rPr>
      </w:pPr>
      <w:r w:rsidRPr="0039316F">
        <w:rPr>
          <w:b/>
          <w:bCs/>
          <w:sz w:val="20"/>
          <w:szCs w:val="20"/>
        </w:rPr>
        <w:t>Time Program is offered</w:t>
      </w:r>
      <w:r w:rsidRPr="0039316F">
        <w:rPr>
          <w:sz w:val="20"/>
          <w:szCs w:val="20"/>
        </w:rPr>
        <w:t>:  After School for 3 hours</w:t>
      </w:r>
    </w:p>
    <w:p w14:paraId="7BC3B884" w14:textId="77777777" w:rsidR="00B46D1E" w:rsidRPr="0039316F" w:rsidRDefault="00B46D1E" w:rsidP="00B46D1E">
      <w:pPr>
        <w:rPr>
          <w:sz w:val="20"/>
          <w:szCs w:val="20"/>
        </w:rPr>
      </w:pPr>
      <w:r w:rsidRPr="0039316F">
        <w:rPr>
          <w:sz w:val="20"/>
          <w:szCs w:val="20"/>
        </w:rPr>
        <w:t xml:space="preserve">How do I register?  </w:t>
      </w:r>
      <w:r w:rsidRPr="0039316F">
        <w:rPr>
          <w:b/>
          <w:bCs/>
          <w:sz w:val="20"/>
          <w:szCs w:val="20"/>
        </w:rPr>
        <w:t xml:space="preserve">Contact:  </w:t>
      </w:r>
      <w:r w:rsidRPr="0039316F">
        <w:rPr>
          <w:sz w:val="20"/>
          <w:szCs w:val="20"/>
        </w:rPr>
        <w:t xml:space="preserve">Supervisor Daniella Hamer at 613-580-2424 </w:t>
      </w:r>
      <w:proofErr w:type="spellStart"/>
      <w:r w:rsidRPr="0039316F">
        <w:rPr>
          <w:sz w:val="20"/>
          <w:szCs w:val="20"/>
        </w:rPr>
        <w:t>ext</w:t>
      </w:r>
      <w:proofErr w:type="spellEnd"/>
      <w:r w:rsidRPr="0039316F">
        <w:rPr>
          <w:sz w:val="20"/>
          <w:szCs w:val="20"/>
        </w:rPr>
        <w:t xml:space="preserve"> 12786 or cell at 613-222-6594.</w:t>
      </w:r>
    </w:p>
    <w:p w14:paraId="1E8AA148" w14:textId="77777777" w:rsidR="00B46D1E" w:rsidRPr="0039316F" w:rsidRDefault="00B46D1E" w:rsidP="00B46D1E">
      <w:pPr>
        <w:rPr>
          <w:sz w:val="20"/>
          <w:szCs w:val="20"/>
        </w:rPr>
      </w:pPr>
      <w:r w:rsidRPr="0039316F">
        <w:rPr>
          <w:b/>
          <w:bCs/>
          <w:sz w:val="20"/>
          <w:szCs w:val="20"/>
        </w:rPr>
        <w:t xml:space="preserve">Alternative Contact:  </w:t>
      </w:r>
      <w:r w:rsidRPr="0039316F">
        <w:rPr>
          <w:sz w:val="20"/>
          <w:szCs w:val="20"/>
        </w:rPr>
        <w:t xml:space="preserve">Portfolio Coordinator Diane Cyr at 613-580-2424 </w:t>
      </w:r>
      <w:proofErr w:type="spellStart"/>
      <w:r w:rsidRPr="0039316F">
        <w:rPr>
          <w:sz w:val="20"/>
          <w:szCs w:val="20"/>
        </w:rPr>
        <w:t>ext</w:t>
      </w:r>
      <w:proofErr w:type="spellEnd"/>
      <w:r w:rsidRPr="0039316F">
        <w:rPr>
          <w:sz w:val="20"/>
          <w:szCs w:val="20"/>
        </w:rPr>
        <w:t xml:space="preserve"> 29300 or cell at 613-447-3441</w:t>
      </w:r>
    </w:p>
    <w:p w14:paraId="475A0E6A" w14:textId="77777777" w:rsidR="00B46D1E" w:rsidRPr="0039316F" w:rsidRDefault="00B46D1E" w:rsidP="00B46D1E">
      <w:pPr>
        <w:rPr>
          <w:b/>
          <w:bCs/>
          <w:sz w:val="20"/>
          <w:szCs w:val="20"/>
        </w:rPr>
      </w:pPr>
      <w:r w:rsidRPr="0039316F">
        <w:rPr>
          <w:b/>
          <w:bCs/>
          <w:sz w:val="20"/>
          <w:szCs w:val="20"/>
        </w:rPr>
        <w:t xml:space="preserve">Produced by Parks &amp; Recreations </w:t>
      </w:r>
      <w:hyperlink r:id="rId224" w:history="1">
        <w:r w:rsidRPr="0039316F">
          <w:rPr>
            <w:rStyle w:val="Hyperlink"/>
            <w:b/>
            <w:bCs/>
            <w:sz w:val="20"/>
            <w:szCs w:val="20"/>
          </w:rPr>
          <w:t>www.ottawa.ca/recreation</w:t>
        </w:r>
      </w:hyperlink>
    </w:p>
    <w:p w14:paraId="64E7C861" w14:textId="77777777" w:rsidR="00B46D1E" w:rsidRPr="0039316F" w:rsidRDefault="00B46D1E" w:rsidP="00B46D1E">
      <w:pPr>
        <w:rPr>
          <w:sz w:val="20"/>
          <w:szCs w:val="20"/>
        </w:rPr>
      </w:pPr>
    </w:p>
    <w:p w14:paraId="2AFF2335" w14:textId="77777777" w:rsidR="00B46D1E" w:rsidRPr="0039316F" w:rsidRDefault="00B46D1E" w:rsidP="00B46D1E">
      <w:pPr>
        <w:pStyle w:val="Heading3"/>
        <w:rPr>
          <w:szCs w:val="20"/>
          <w:lang w:val="en-CA"/>
        </w:rPr>
      </w:pPr>
      <w:r w:rsidRPr="0039316F">
        <w:rPr>
          <w:szCs w:val="20"/>
          <w:lang w:val="en-CA"/>
        </w:rPr>
        <w:t>Friends for Fun Bowling Night</w:t>
      </w:r>
    </w:p>
    <w:p w14:paraId="18F6664C" w14:textId="77777777" w:rsidR="00B46D1E" w:rsidRPr="0039316F" w:rsidRDefault="00B46D1E" w:rsidP="00B46D1E">
      <w:pPr>
        <w:rPr>
          <w:sz w:val="20"/>
          <w:szCs w:val="20"/>
        </w:rPr>
      </w:pPr>
      <w:r w:rsidRPr="0039316F">
        <w:rPr>
          <w:sz w:val="20"/>
          <w:szCs w:val="20"/>
        </w:rPr>
        <w:t xml:space="preserve">Mondays 7:00 - 8:00 p.m. </w:t>
      </w:r>
    </w:p>
    <w:p w14:paraId="3FBF345F" w14:textId="77777777" w:rsidR="00B46D1E" w:rsidRPr="0039316F" w:rsidRDefault="00B46D1E" w:rsidP="00B46D1E">
      <w:pPr>
        <w:rPr>
          <w:sz w:val="20"/>
          <w:szCs w:val="20"/>
        </w:rPr>
      </w:pPr>
      <w:r w:rsidRPr="0039316F">
        <w:rPr>
          <w:sz w:val="20"/>
          <w:szCs w:val="20"/>
        </w:rPr>
        <w:t>Merivale Bowling Centre $5.00</w:t>
      </w:r>
    </w:p>
    <w:p w14:paraId="2548F449" w14:textId="77777777" w:rsidR="00B46D1E" w:rsidRPr="0039316F" w:rsidRDefault="00B46D1E" w:rsidP="00B46D1E">
      <w:pPr>
        <w:rPr>
          <w:sz w:val="20"/>
          <w:szCs w:val="20"/>
        </w:rPr>
      </w:pPr>
      <w:proofErr w:type="gramStart"/>
      <w:r w:rsidRPr="0039316F">
        <w:rPr>
          <w:sz w:val="20"/>
          <w:szCs w:val="20"/>
        </w:rPr>
        <w:t>Contact :</w:t>
      </w:r>
      <w:proofErr w:type="gramEnd"/>
      <w:r w:rsidRPr="0039316F">
        <w:rPr>
          <w:sz w:val="20"/>
          <w:szCs w:val="20"/>
        </w:rPr>
        <w:t xml:space="preserve"> Anita Acheson:  </w:t>
      </w:r>
      <w:hyperlink r:id="rId225" w:history="1">
        <w:r w:rsidRPr="0039316F">
          <w:rPr>
            <w:rStyle w:val="Hyperlink"/>
            <w:sz w:val="20"/>
            <w:szCs w:val="20"/>
          </w:rPr>
          <w:t>a.acheson@sympatico.ca</w:t>
        </w:r>
      </w:hyperlink>
    </w:p>
    <w:p w14:paraId="7AD04AD7" w14:textId="77777777" w:rsidR="00B46D1E" w:rsidRPr="0039316F" w:rsidRDefault="00B46D1E" w:rsidP="00B46D1E">
      <w:pPr>
        <w:rPr>
          <w:sz w:val="20"/>
          <w:szCs w:val="20"/>
        </w:rPr>
      </w:pPr>
    </w:p>
    <w:p w14:paraId="23D40E65" w14:textId="77777777" w:rsidR="00AD1266" w:rsidRPr="0039316F" w:rsidRDefault="00AD1266" w:rsidP="00AD1266">
      <w:pPr>
        <w:pStyle w:val="Heading3"/>
        <w:rPr>
          <w:szCs w:val="20"/>
          <w:lang w:val="en-CA"/>
        </w:rPr>
      </w:pPr>
      <w:bookmarkStart w:id="56" w:name="_Hlk508815037"/>
      <w:r w:rsidRPr="0039316F">
        <w:rPr>
          <w:szCs w:val="20"/>
          <w:lang w:val="en-CA"/>
        </w:rPr>
        <w:t>GACSN Saturday Program</w:t>
      </w:r>
      <w:r w:rsidRPr="0039316F">
        <w:rPr>
          <w:szCs w:val="20"/>
          <w:lang w:val="en-CA"/>
        </w:rPr>
        <w:tab/>
      </w:r>
    </w:p>
    <w:p w14:paraId="19390EF0" w14:textId="77777777" w:rsidR="00AD1266" w:rsidRPr="0039316F" w:rsidRDefault="00AD1266" w:rsidP="00AD1266">
      <w:pPr>
        <w:rPr>
          <w:sz w:val="20"/>
          <w:szCs w:val="20"/>
        </w:rPr>
      </w:pPr>
      <w:r w:rsidRPr="0039316F">
        <w:rPr>
          <w:sz w:val="20"/>
          <w:szCs w:val="20"/>
        </w:rPr>
        <w:t xml:space="preserve">The GACSN Saturday Program </w:t>
      </w:r>
      <w:proofErr w:type="gramStart"/>
      <w:r w:rsidRPr="0039316F">
        <w:rPr>
          <w:sz w:val="20"/>
          <w:szCs w:val="20"/>
        </w:rPr>
        <w:t>is dedicated to providing</w:t>
      </w:r>
      <w:proofErr w:type="gramEnd"/>
      <w:r w:rsidRPr="0039316F">
        <w:rPr>
          <w:sz w:val="20"/>
          <w:szCs w:val="20"/>
        </w:rPr>
        <w:t xml:space="preserve"> Special Needs Children and Youth (ages 7 to 25, divided into two age groups) with a fun afternoon of swimming, arts &amp; crafts, and meeting friends. The group also goes on various outings throughout the year (movies, bowling, museums).</w:t>
      </w:r>
    </w:p>
    <w:p w14:paraId="3CFEC349" w14:textId="77777777" w:rsidR="00AD1266" w:rsidRPr="0039316F" w:rsidRDefault="00AD1266" w:rsidP="00AD1266">
      <w:pPr>
        <w:rPr>
          <w:sz w:val="20"/>
          <w:szCs w:val="20"/>
        </w:rPr>
      </w:pPr>
      <w:r w:rsidRPr="0039316F">
        <w:rPr>
          <w:sz w:val="20"/>
          <w:szCs w:val="20"/>
        </w:rPr>
        <w:tab/>
      </w:r>
    </w:p>
    <w:p w14:paraId="1496A6E8" w14:textId="77777777" w:rsidR="00AD1266" w:rsidRPr="0039316F" w:rsidRDefault="00AD1266" w:rsidP="00AD1266">
      <w:pPr>
        <w:rPr>
          <w:sz w:val="20"/>
          <w:szCs w:val="20"/>
        </w:rPr>
      </w:pPr>
      <w:r w:rsidRPr="0039316F">
        <w:rPr>
          <w:sz w:val="20"/>
          <w:szCs w:val="20"/>
        </w:rPr>
        <w:t>Our mission is to provide participants with a safe, healthy and socially enriching environment. September to June</w:t>
      </w:r>
    </w:p>
    <w:p w14:paraId="728DCE85" w14:textId="692C605A" w:rsidR="00AD1266" w:rsidRPr="0039316F" w:rsidRDefault="00AD1266" w:rsidP="00AD1266">
      <w:pPr>
        <w:rPr>
          <w:sz w:val="20"/>
          <w:szCs w:val="20"/>
        </w:rPr>
      </w:pPr>
      <w:r w:rsidRPr="0039316F">
        <w:rPr>
          <w:sz w:val="20"/>
          <w:szCs w:val="20"/>
        </w:rPr>
        <w:t>Every Saturday afternoon</w:t>
      </w:r>
      <w:r w:rsidR="008B1869" w:rsidRPr="0039316F">
        <w:rPr>
          <w:sz w:val="20"/>
          <w:szCs w:val="20"/>
        </w:rPr>
        <w:t xml:space="preserve"> 12:30-3:30 PM</w:t>
      </w:r>
      <w:r w:rsidRPr="0039316F">
        <w:rPr>
          <w:sz w:val="20"/>
          <w:szCs w:val="20"/>
        </w:rPr>
        <w:t>.</w:t>
      </w:r>
    </w:p>
    <w:p w14:paraId="4538C604" w14:textId="77777777" w:rsidR="00AD1266" w:rsidRPr="0039316F" w:rsidRDefault="00AD1266" w:rsidP="00AD1266">
      <w:pPr>
        <w:rPr>
          <w:sz w:val="20"/>
          <w:szCs w:val="20"/>
        </w:rPr>
      </w:pPr>
    </w:p>
    <w:p w14:paraId="2E11717A" w14:textId="77777777" w:rsidR="00AD1266" w:rsidRPr="0039316F" w:rsidRDefault="00AD1266" w:rsidP="00AD1266">
      <w:pPr>
        <w:rPr>
          <w:sz w:val="20"/>
          <w:szCs w:val="20"/>
        </w:rPr>
      </w:pPr>
      <w:r w:rsidRPr="0039316F">
        <w:rPr>
          <w:sz w:val="20"/>
          <w:szCs w:val="20"/>
        </w:rPr>
        <w:t>Location: Hall D at the Bob MacQuarrie Recreation</w:t>
      </w:r>
    </w:p>
    <w:p w14:paraId="6E3B2FFB" w14:textId="77777777" w:rsidR="00AD1266" w:rsidRPr="0039316F" w:rsidRDefault="00AD1266" w:rsidP="00AD1266">
      <w:pPr>
        <w:rPr>
          <w:sz w:val="20"/>
          <w:szCs w:val="20"/>
        </w:rPr>
      </w:pPr>
      <w:r w:rsidRPr="0039316F">
        <w:rPr>
          <w:sz w:val="20"/>
          <w:szCs w:val="20"/>
        </w:rPr>
        <w:t xml:space="preserve">Complex in Orleans, 1490 </w:t>
      </w:r>
      <w:proofErr w:type="spellStart"/>
      <w:r w:rsidRPr="0039316F">
        <w:rPr>
          <w:sz w:val="20"/>
          <w:szCs w:val="20"/>
        </w:rPr>
        <w:t>Youville</w:t>
      </w:r>
      <w:proofErr w:type="spellEnd"/>
      <w:r w:rsidRPr="0039316F">
        <w:rPr>
          <w:sz w:val="20"/>
          <w:szCs w:val="20"/>
        </w:rPr>
        <w:t xml:space="preserve"> Dr. </w:t>
      </w:r>
    </w:p>
    <w:p w14:paraId="6FACA824" w14:textId="77777777" w:rsidR="00AD1266" w:rsidRPr="0039316F" w:rsidRDefault="00AD1266" w:rsidP="00AD1266">
      <w:pPr>
        <w:rPr>
          <w:sz w:val="20"/>
          <w:szCs w:val="20"/>
        </w:rPr>
      </w:pPr>
      <w:r w:rsidRPr="0039316F">
        <w:rPr>
          <w:sz w:val="20"/>
          <w:szCs w:val="20"/>
        </w:rPr>
        <w:t>Price</w:t>
      </w:r>
      <w:r w:rsidRPr="0039316F">
        <w:rPr>
          <w:sz w:val="20"/>
          <w:szCs w:val="20"/>
          <w:shd w:val="clear" w:color="auto" w:fill="FFFFFF"/>
        </w:rPr>
        <w:t>: $600.00/year in 1, 2 or 4 equal payments</w:t>
      </w:r>
    </w:p>
    <w:p w14:paraId="4DBB65F0" w14:textId="77777777" w:rsidR="00AD1266" w:rsidRPr="0039316F" w:rsidRDefault="00AD1266" w:rsidP="00AD1266">
      <w:pPr>
        <w:rPr>
          <w:sz w:val="20"/>
          <w:szCs w:val="20"/>
        </w:rPr>
      </w:pPr>
    </w:p>
    <w:p w14:paraId="29428194" w14:textId="77777777" w:rsidR="00AD1266" w:rsidRPr="0039316F" w:rsidRDefault="00AD1266" w:rsidP="00AD1266">
      <w:pPr>
        <w:rPr>
          <w:sz w:val="20"/>
          <w:szCs w:val="20"/>
        </w:rPr>
      </w:pPr>
      <w:r w:rsidRPr="0039316F">
        <w:rPr>
          <w:sz w:val="20"/>
          <w:szCs w:val="20"/>
        </w:rPr>
        <w:lastRenderedPageBreak/>
        <w:t xml:space="preserve">For assessments, please contact </w:t>
      </w:r>
      <w:hyperlink r:id="rId226" w:history="1">
        <w:r w:rsidRPr="0039316F">
          <w:rPr>
            <w:rStyle w:val="Hyperlink"/>
            <w:sz w:val="20"/>
            <w:szCs w:val="20"/>
          </w:rPr>
          <w:t>info@gacsn.org</w:t>
        </w:r>
      </w:hyperlink>
      <w:r w:rsidRPr="0039316F">
        <w:rPr>
          <w:sz w:val="20"/>
          <w:szCs w:val="20"/>
        </w:rPr>
        <w:t xml:space="preserve">. </w:t>
      </w:r>
    </w:p>
    <w:bookmarkEnd w:id="56"/>
    <w:p w14:paraId="7771D8FD" w14:textId="77777777" w:rsidR="00AD1266" w:rsidRPr="0039316F" w:rsidRDefault="00AD1266" w:rsidP="00AD1266">
      <w:pPr>
        <w:rPr>
          <w:sz w:val="20"/>
          <w:szCs w:val="20"/>
        </w:rPr>
      </w:pPr>
    </w:p>
    <w:p w14:paraId="659E5406" w14:textId="77777777" w:rsidR="00B46D1E" w:rsidRPr="0039316F" w:rsidRDefault="00B46D1E" w:rsidP="00B46D1E">
      <w:pPr>
        <w:pStyle w:val="Heading3"/>
        <w:rPr>
          <w:szCs w:val="20"/>
          <w:lang w:val="en-CA"/>
        </w:rPr>
      </w:pPr>
      <w:r w:rsidRPr="0039316F">
        <w:rPr>
          <w:szCs w:val="20"/>
          <w:lang w:val="en-CA"/>
        </w:rPr>
        <w:t xml:space="preserve">A Gym Tale </w:t>
      </w:r>
      <w:r w:rsidR="00553331" w:rsidRPr="0039316F">
        <w:rPr>
          <w:szCs w:val="20"/>
          <w:vertAlign w:val="superscript"/>
          <w:lang w:val="en-CA"/>
        </w:rPr>
        <w:t>V1.0</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t>613-825-9165</w:t>
      </w:r>
    </w:p>
    <w:p w14:paraId="060A5C99" w14:textId="77777777" w:rsidR="00B46D1E" w:rsidRPr="0039316F" w:rsidRDefault="00B46D1E" w:rsidP="00B46D1E">
      <w:pPr>
        <w:rPr>
          <w:sz w:val="20"/>
          <w:szCs w:val="20"/>
        </w:rPr>
      </w:pPr>
      <w:r w:rsidRPr="0039316F">
        <w:rPr>
          <w:sz w:val="20"/>
          <w:szCs w:val="20"/>
        </w:rPr>
        <w:t xml:space="preserve">Recommended by a </w:t>
      </w:r>
      <w:proofErr w:type="spellStart"/>
      <w:r w:rsidRPr="0039316F">
        <w:rPr>
          <w:sz w:val="20"/>
          <w:szCs w:val="20"/>
        </w:rPr>
        <w:t>listmate</w:t>
      </w:r>
      <w:proofErr w:type="spellEnd"/>
      <w:r w:rsidRPr="0039316F">
        <w:rPr>
          <w:sz w:val="20"/>
          <w:szCs w:val="20"/>
        </w:rPr>
        <w:t xml:space="preserve">.  This is a developmental play program with emphasis on coordination, movement, music and imagination.  Geared towards the pre-school set—please check out their website for additional information:  </w:t>
      </w:r>
      <w:hyperlink r:id="rId227" w:history="1">
        <w:r w:rsidRPr="0039316F">
          <w:rPr>
            <w:rStyle w:val="Hyperlink"/>
            <w:sz w:val="20"/>
            <w:szCs w:val="20"/>
          </w:rPr>
          <w:t>www.agymtale.com</w:t>
        </w:r>
      </w:hyperlink>
      <w:r w:rsidRPr="0039316F">
        <w:rPr>
          <w:rStyle w:val="Hyperlink"/>
          <w:sz w:val="20"/>
          <w:szCs w:val="20"/>
          <w:u w:val="none"/>
        </w:rPr>
        <w:t xml:space="preserve">. </w:t>
      </w:r>
    </w:p>
    <w:p w14:paraId="568F1B11" w14:textId="77777777" w:rsidR="00B46D1E" w:rsidRPr="0039316F" w:rsidRDefault="00B46D1E" w:rsidP="00B46D1E">
      <w:pPr>
        <w:rPr>
          <w:sz w:val="20"/>
          <w:szCs w:val="20"/>
        </w:rPr>
      </w:pPr>
    </w:p>
    <w:p w14:paraId="4B0E51F0" w14:textId="77777777" w:rsidR="00B46D1E" w:rsidRPr="0039316F" w:rsidRDefault="00B46D1E" w:rsidP="00B46D1E">
      <w:pPr>
        <w:pStyle w:val="Heading3"/>
        <w:rPr>
          <w:szCs w:val="20"/>
          <w:lang w:val="en-CA"/>
        </w:rPr>
      </w:pPr>
      <w:bookmarkStart w:id="57" w:name="_Hlk508815092"/>
      <w:r w:rsidRPr="0039316F">
        <w:rPr>
          <w:szCs w:val="20"/>
          <w:lang w:val="en-CA"/>
        </w:rPr>
        <w:t>Main Street Community Services</w:t>
      </w:r>
      <w:r w:rsidRPr="0039316F">
        <w:rPr>
          <w:szCs w:val="20"/>
          <w:lang w:val="en-CA"/>
        </w:rPr>
        <w:tab/>
      </w:r>
      <w:r w:rsidRPr="0039316F">
        <w:rPr>
          <w:szCs w:val="20"/>
          <w:lang w:val="en-CA"/>
        </w:rPr>
        <w:tab/>
      </w:r>
      <w:r w:rsidRPr="0039316F">
        <w:rPr>
          <w:szCs w:val="20"/>
          <w:lang w:val="en-CA"/>
        </w:rPr>
        <w:tab/>
      </w:r>
      <w:hyperlink r:id="rId228" w:history="1">
        <w:r w:rsidRPr="0039316F">
          <w:rPr>
            <w:rStyle w:val="Hyperlink"/>
            <w:szCs w:val="20"/>
            <w:lang w:val="en-CA"/>
          </w:rPr>
          <w:t>http://www.mainstreetcommunityservices.com/</w:t>
        </w:r>
      </w:hyperlink>
      <w:r w:rsidRPr="0039316F">
        <w:rPr>
          <w:szCs w:val="20"/>
          <w:lang w:val="en-CA"/>
        </w:rPr>
        <w:t xml:space="preserve"> </w:t>
      </w:r>
      <w:r w:rsidRPr="0039316F">
        <w:rPr>
          <w:szCs w:val="20"/>
          <w:lang w:val="en-CA"/>
        </w:rPr>
        <w:tab/>
        <w:t>613-831-6606</w:t>
      </w:r>
    </w:p>
    <w:p w14:paraId="7F6A3A34" w14:textId="77777777" w:rsidR="00B46D1E" w:rsidRPr="0039316F" w:rsidRDefault="00B46D1E" w:rsidP="00B46D1E">
      <w:pPr>
        <w:rPr>
          <w:sz w:val="20"/>
          <w:szCs w:val="20"/>
        </w:rPr>
      </w:pPr>
      <w:r w:rsidRPr="0039316F">
        <w:rPr>
          <w:sz w:val="20"/>
          <w:szCs w:val="20"/>
        </w:rPr>
        <w:t xml:space="preserve">We are a registered not for profit community agency working in partnership with other established community organizations to provide comprehensive social and health services. We are committed to the vision of empowering children, youth, individuals and families to achieve whole health, social </w:t>
      </w:r>
      <w:proofErr w:type="spellStart"/>
      <w:r w:rsidRPr="0039316F">
        <w:rPr>
          <w:sz w:val="20"/>
          <w:szCs w:val="20"/>
        </w:rPr>
        <w:t>well being</w:t>
      </w:r>
      <w:proofErr w:type="spellEnd"/>
      <w:r w:rsidRPr="0039316F">
        <w:rPr>
          <w:sz w:val="20"/>
          <w:szCs w:val="20"/>
        </w:rPr>
        <w:t xml:space="preserve"> and community collectiveness. More specifically we offer a variety of programs to children and their families especially those with an exceptionality including ADD/ADHD, Aspergers Syndrome, Autism, Downs Syndrome, PDD etc</w:t>
      </w:r>
      <w:bookmarkEnd w:id="57"/>
      <w:r w:rsidRPr="0039316F">
        <w:rPr>
          <w:sz w:val="20"/>
          <w:szCs w:val="20"/>
        </w:rPr>
        <w:t xml:space="preserve">. </w:t>
      </w:r>
    </w:p>
    <w:p w14:paraId="2947CAD0" w14:textId="77777777" w:rsidR="00B46D1E" w:rsidRPr="0039316F" w:rsidRDefault="00B46D1E" w:rsidP="00B46D1E">
      <w:pPr>
        <w:rPr>
          <w:sz w:val="20"/>
          <w:szCs w:val="20"/>
        </w:rPr>
      </w:pPr>
    </w:p>
    <w:p w14:paraId="423C5305" w14:textId="77777777" w:rsidR="00B46D1E" w:rsidRPr="0039316F" w:rsidRDefault="00B46D1E" w:rsidP="00B46D1E">
      <w:pPr>
        <w:rPr>
          <w:sz w:val="20"/>
          <w:szCs w:val="20"/>
          <w:u w:val="single"/>
        </w:rPr>
      </w:pPr>
      <w:r w:rsidRPr="0039316F">
        <w:rPr>
          <w:sz w:val="20"/>
          <w:szCs w:val="20"/>
          <w:u w:val="single"/>
        </w:rPr>
        <w:t>Summer &amp; March Break Camps</w:t>
      </w:r>
    </w:p>
    <w:p w14:paraId="1F49CF45" w14:textId="77777777" w:rsidR="00B46D1E" w:rsidRPr="0039316F" w:rsidRDefault="00B46D1E" w:rsidP="00B46D1E">
      <w:pPr>
        <w:rPr>
          <w:sz w:val="20"/>
          <w:szCs w:val="20"/>
        </w:rPr>
      </w:pPr>
      <w:r w:rsidRPr="0039316F">
        <w:rPr>
          <w:sz w:val="20"/>
          <w:szCs w:val="20"/>
        </w:rPr>
        <w:t xml:space="preserve">At Main Street Community Services, we run two camps throughout the year. First is our larger Discovered Treasures Day Camp which runs for 6 weeks in the summer and serves over 200 children each year. Our Discovered Treasures Summer Camp offers children a chance to enjoy </w:t>
      </w:r>
      <w:proofErr w:type="gramStart"/>
      <w:r w:rsidRPr="0039316F">
        <w:rPr>
          <w:sz w:val="20"/>
          <w:szCs w:val="20"/>
        </w:rPr>
        <w:t>a number of</w:t>
      </w:r>
      <w:proofErr w:type="gramEnd"/>
      <w:r w:rsidRPr="0039316F">
        <w:rPr>
          <w:sz w:val="20"/>
          <w:szCs w:val="20"/>
        </w:rPr>
        <w:t xml:space="preserve"> sports; recreation and leisure activities; Martial Arts; arts and crafts; as well as relaxation training to help the children improve skills in related areas such as mental imagery, focus and shifting focus. All elements of the program are inclusive of the cost of registration and are made available to every child over the course of the summer. Second is our March Break Camp, which has limited enrollment. This camp offers the same opportunities as the Discovered Treasures Summer Camp, including sports and recreation, leisure activities, Martial Arts, and relaxation training to help improve social skills. Registration for March Break Camp begins in January of the new year.</w:t>
      </w:r>
    </w:p>
    <w:p w14:paraId="6DA1457B" w14:textId="77777777" w:rsidR="00B46D1E" w:rsidRPr="0039316F" w:rsidRDefault="00B46D1E" w:rsidP="00B46D1E">
      <w:pPr>
        <w:rPr>
          <w:sz w:val="20"/>
          <w:szCs w:val="20"/>
        </w:rPr>
      </w:pPr>
    </w:p>
    <w:p w14:paraId="5EF38175" w14:textId="77777777" w:rsidR="00AD1266" w:rsidRPr="0039316F" w:rsidRDefault="00AD1266" w:rsidP="00AD1266">
      <w:pPr>
        <w:pStyle w:val="Heading3"/>
        <w:rPr>
          <w:szCs w:val="20"/>
          <w:lang w:val="en-CA"/>
        </w:rPr>
      </w:pPr>
      <w:r w:rsidRPr="0039316F">
        <w:rPr>
          <w:szCs w:val="20"/>
          <w:lang w:val="en-CA"/>
        </w:rPr>
        <w:t xml:space="preserve">Ontario Early Years Centre </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p>
    <w:p w14:paraId="3EBA566C" w14:textId="77777777" w:rsidR="00AD1266" w:rsidRPr="0039316F" w:rsidRDefault="00AD1266" w:rsidP="00AD1266">
      <w:pPr>
        <w:rPr>
          <w:sz w:val="20"/>
          <w:szCs w:val="20"/>
        </w:rPr>
      </w:pPr>
      <w:r w:rsidRPr="0039316F">
        <w:rPr>
          <w:sz w:val="20"/>
          <w:szCs w:val="20"/>
        </w:rPr>
        <w:t>For families with children aged 0-6 who have a language, motor and/or social delay in their development.  Enjoy a small group environment that offers free play, structured activities, circle and craft time.  Staffed by an Early Childhood Educator, supported by OCTC.</w:t>
      </w:r>
    </w:p>
    <w:p w14:paraId="0D923CD0" w14:textId="77777777" w:rsidR="00AD1266" w:rsidRPr="0039316F" w:rsidRDefault="00AD1266" w:rsidP="00AD1266">
      <w:pPr>
        <w:rPr>
          <w:sz w:val="20"/>
          <w:szCs w:val="20"/>
        </w:rPr>
      </w:pPr>
      <w:r w:rsidRPr="0039316F">
        <w:rPr>
          <w:sz w:val="20"/>
          <w:szCs w:val="20"/>
        </w:rPr>
        <w:t xml:space="preserve">For a listing of other Early Years Centres, please visit this website:  </w:t>
      </w:r>
      <w:hyperlink r:id="rId229" w:history="1">
        <w:r w:rsidRPr="0039316F">
          <w:rPr>
            <w:rStyle w:val="Hyperlink"/>
            <w:sz w:val="20"/>
            <w:szCs w:val="20"/>
          </w:rPr>
          <w:t>http://www.communityresourcecentre.ca/documents/RegularProgramScheduleCalendar_004.pdf</w:t>
        </w:r>
      </w:hyperlink>
    </w:p>
    <w:p w14:paraId="3E33A74B" w14:textId="77777777" w:rsidR="00AD1266" w:rsidRPr="0039316F" w:rsidRDefault="00AD1266" w:rsidP="00AD1266">
      <w:pPr>
        <w:rPr>
          <w:sz w:val="20"/>
          <w:szCs w:val="20"/>
        </w:rPr>
      </w:pPr>
    </w:p>
    <w:p w14:paraId="5EA5B6C5" w14:textId="77777777" w:rsidR="00B46D1E" w:rsidRPr="0039316F" w:rsidRDefault="00B46D1E" w:rsidP="00B46D1E">
      <w:pPr>
        <w:pStyle w:val="Heading3"/>
        <w:rPr>
          <w:szCs w:val="20"/>
          <w:lang w:val="en-CA"/>
        </w:rPr>
      </w:pPr>
      <w:r w:rsidRPr="0039316F">
        <w:rPr>
          <w:szCs w:val="20"/>
          <w:lang w:val="en-CA"/>
        </w:rPr>
        <w:t>Ottawa Therapy Dogs</w:t>
      </w:r>
      <w:r w:rsidRPr="0039316F">
        <w:rPr>
          <w:szCs w:val="20"/>
          <w:vertAlign w:val="superscript"/>
          <w:lang w:val="en-CA"/>
        </w:rPr>
        <w:t>V2.0</w:t>
      </w:r>
      <w:r w:rsidRPr="0039316F">
        <w:rPr>
          <w:szCs w:val="20"/>
          <w:lang w:val="en-CA"/>
        </w:rPr>
        <w:tab/>
      </w:r>
      <w:r w:rsidR="00371077" w:rsidRPr="0039316F">
        <w:rPr>
          <w:szCs w:val="20"/>
          <w:lang w:val="en-CA"/>
        </w:rPr>
        <w:tab/>
      </w:r>
      <w:hyperlink r:id="rId230" w:history="1">
        <w:r w:rsidRPr="0039316F">
          <w:rPr>
            <w:rStyle w:val="Hyperlink"/>
            <w:szCs w:val="20"/>
            <w:lang w:val="en-CA"/>
          </w:rPr>
          <w:t>http://www.ottawatherapydogs.ca/</w:t>
        </w:r>
      </w:hyperlink>
      <w:r w:rsidRPr="0039316F">
        <w:rPr>
          <w:szCs w:val="20"/>
          <w:lang w:val="en-CA"/>
        </w:rPr>
        <w:t xml:space="preserve"> </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t> 613-261-6834</w:t>
      </w:r>
    </w:p>
    <w:p w14:paraId="16618B32" w14:textId="77777777" w:rsidR="00B46D1E" w:rsidRPr="0039316F" w:rsidRDefault="00B46D1E" w:rsidP="00B46D1E">
      <w:pPr>
        <w:rPr>
          <w:sz w:val="20"/>
          <w:szCs w:val="20"/>
        </w:rPr>
      </w:pPr>
    </w:p>
    <w:p w14:paraId="3725B8A8" w14:textId="47F7CCBB" w:rsidR="00B46D1E" w:rsidRPr="0039316F" w:rsidRDefault="00B46D1E" w:rsidP="00B46D1E">
      <w:pPr>
        <w:rPr>
          <w:sz w:val="20"/>
          <w:szCs w:val="20"/>
          <w:shd w:val="clear" w:color="auto" w:fill="FFFFFF"/>
        </w:rPr>
      </w:pPr>
      <w:r w:rsidRPr="0039316F">
        <w:rPr>
          <w:sz w:val="20"/>
          <w:szCs w:val="20"/>
          <w:shd w:val="clear" w:color="auto" w:fill="FFFFFF"/>
        </w:rPr>
        <w:t>Ottawa Therapy Dogs is a volunteer-based, not-for-profit organization that provides animal-assisted therapy throughout the National Capital Region. Each year, more than 1,000 people benefit from our therapy dog programs and services.</w:t>
      </w:r>
    </w:p>
    <w:p w14:paraId="0875EF57" w14:textId="65DC0503" w:rsidR="008D327D" w:rsidRPr="0039316F" w:rsidRDefault="008D327D" w:rsidP="00B46D1E">
      <w:pPr>
        <w:rPr>
          <w:sz w:val="20"/>
          <w:szCs w:val="20"/>
          <w:shd w:val="clear" w:color="auto" w:fill="FFFFFF"/>
        </w:rPr>
      </w:pPr>
    </w:p>
    <w:p w14:paraId="44B931EF" w14:textId="3F18390F" w:rsidR="008D327D" w:rsidRPr="0039316F" w:rsidRDefault="008D327D" w:rsidP="006E6E78">
      <w:pPr>
        <w:pStyle w:val="Heading3"/>
        <w:rPr>
          <w:b w:val="0"/>
          <w:szCs w:val="20"/>
          <w:lang w:val="en-CA"/>
        </w:rPr>
      </w:pPr>
      <w:r w:rsidRPr="0039316F">
        <w:rPr>
          <w:szCs w:val="20"/>
          <w:lang w:val="en-CA"/>
        </w:rPr>
        <w:t>Prisms Options Programs</w:t>
      </w:r>
      <w:r w:rsidRPr="0039316F">
        <w:rPr>
          <w:szCs w:val="20"/>
          <w:lang w:val="en-CA"/>
        </w:rPr>
        <w:tab/>
      </w:r>
      <w:hyperlink r:id="rId231" w:tgtFrame="_blank" w:history="1">
        <w:r w:rsidRPr="0039316F">
          <w:rPr>
            <w:rStyle w:val="Hyperlink"/>
            <w:color w:val="1155CC"/>
            <w:szCs w:val="20"/>
            <w:shd w:val="clear" w:color="auto" w:fill="FFFFFF"/>
            <w:lang w:val="en-CA" w:eastAsia="en-GB"/>
          </w:rPr>
          <w:t>http://prismsoptions.wix.com/ special-needs</w:t>
        </w:r>
      </w:hyperlink>
      <w:r w:rsidR="00B410D6" w:rsidRPr="0039316F">
        <w:rPr>
          <w:rStyle w:val="Hyperlink"/>
          <w:color w:val="1155CC"/>
          <w:szCs w:val="20"/>
          <w:shd w:val="clear" w:color="auto" w:fill="FFFFFF"/>
          <w:lang w:val="en-CA" w:eastAsia="en-GB"/>
        </w:rPr>
        <w:t xml:space="preserve">  </w:t>
      </w:r>
    </w:p>
    <w:p w14:paraId="23E428EC" w14:textId="08352D49" w:rsidR="006E6E78" w:rsidRPr="0039316F" w:rsidRDefault="006E6E78" w:rsidP="006E6E78">
      <w:pPr>
        <w:shd w:val="clear" w:color="auto" w:fill="FFFFFF"/>
        <w:rPr>
          <w:sz w:val="20"/>
          <w:szCs w:val="20"/>
        </w:rPr>
      </w:pPr>
      <w:r w:rsidRPr="0039316F">
        <w:rPr>
          <w:sz w:val="20"/>
          <w:szCs w:val="20"/>
        </w:rPr>
        <w:t xml:space="preserve">A variety of recreational weekday and Saturday programs including Prop Dancing, Beats Alive, </w:t>
      </w:r>
      <w:proofErr w:type="gramStart"/>
      <w:r w:rsidRPr="0039316F">
        <w:rPr>
          <w:sz w:val="20"/>
          <w:szCs w:val="20"/>
        </w:rPr>
        <w:t>Work</w:t>
      </w:r>
      <w:proofErr w:type="gramEnd"/>
      <w:r w:rsidRPr="0039316F">
        <w:rPr>
          <w:sz w:val="20"/>
          <w:szCs w:val="20"/>
        </w:rPr>
        <w:t xml:space="preserve"> out to the Rhythm, Adaptive Yoga as well as Reading to Learn and more.  </w:t>
      </w:r>
    </w:p>
    <w:p w14:paraId="0302AF18" w14:textId="77777777" w:rsidR="006E6E78" w:rsidRPr="0039316F" w:rsidRDefault="006E6E78" w:rsidP="006E6E78">
      <w:pPr>
        <w:shd w:val="clear" w:color="auto" w:fill="FFFFFF"/>
        <w:rPr>
          <w:sz w:val="20"/>
          <w:szCs w:val="20"/>
        </w:rPr>
      </w:pPr>
      <w:r w:rsidRPr="0039316F">
        <w:rPr>
          <w:sz w:val="20"/>
          <w:szCs w:val="20"/>
        </w:rPr>
        <w:t>For additional information, please visit our website or email </w:t>
      </w:r>
    </w:p>
    <w:p w14:paraId="1903D887" w14:textId="77777777" w:rsidR="006E6E78" w:rsidRPr="0039316F" w:rsidRDefault="006E6E78" w:rsidP="006E6E78">
      <w:pPr>
        <w:shd w:val="clear" w:color="auto" w:fill="FFFFFF"/>
        <w:rPr>
          <w:sz w:val="20"/>
          <w:szCs w:val="20"/>
        </w:rPr>
      </w:pPr>
      <w:r w:rsidRPr="0039316F">
        <w:rPr>
          <w:sz w:val="20"/>
          <w:szCs w:val="20"/>
        </w:rPr>
        <w:t>prismsoptionsprograms@gmail.com </w:t>
      </w:r>
    </w:p>
    <w:p w14:paraId="19364D49" w14:textId="3DEABA87" w:rsidR="00B410D6" w:rsidRPr="0039316F" w:rsidRDefault="00B410D6" w:rsidP="00B410D6">
      <w:pPr>
        <w:shd w:val="clear" w:color="auto" w:fill="FFFFFF"/>
        <w:rPr>
          <w:sz w:val="20"/>
          <w:szCs w:val="20"/>
        </w:rPr>
      </w:pPr>
    </w:p>
    <w:p w14:paraId="67A5FE92" w14:textId="77777777" w:rsidR="009F1D65" w:rsidRPr="0039316F" w:rsidRDefault="009F1D65" w:rsidP="009F1D65">
      <w:pPr>
        <w:shd w:val="clear" w:color="auto" w:fill="FFFFFF"/>
        <w:rPr>
          <w:sz w:val="20"/>
          <w:szCs w:val="20"/>
        </w:rPr>
      </w:pPr>
    </w:p>
    <w:p w14:paraId="3D29E76A" w14:textId="77777777" w:rsidR="00B46D1E" w:rsidRPr="0039316F" w:rsidRDefault="00B46D1E" w:rsidP="00B46D1E">
      <w:pPr>
        <w:rPr>
          <w:sz w:val="20"/>
          <w:szCs w:val="20"/>
        </w:rPr>
      </w:pPr>
    </w:p>
    <w:p w14:paraId="0B9F93F2" w14:textId="77777777" w:rsidR="00B46D1E" w:rsidRPr="0039316F" w:rsidRDefault="00B46D1E" w:rsidP="00B46D1E">
      <w:pPr>
        <w:pStyle w:val="Heading3"/>
        <w:rPr>
          <w:szCs w:val="20"/>
          <w:lang w:val="en-CA"/>
        </w:rPr>
      </w:pPr>
      <w:r w:rsidRPr="0039316F">
        <w:rPr>
          <w:bCs/>
          <w:szCs w:val="20"/>
          <w:lang w:val="en-CA"/>
        </w:rPr>
        <w:t>Sonshine Cove</w:t>
      </w:r>
      <w:r w:rsidRPr="0039316F">
        <w:rPr>
          <w:szCs w:val="20"/>
          <w:lang w:val="en-CA"/>
        </w:rPr>
        <w:tab/>
      </w:r>
      <w:r w:rsidRPr="0039316F">
        <w:rPr>
          <w:szCs w:val="20"/>
          <w:lang w:val="en-CA"/>
        </w:rPr>
        <w:tab/>
        <w:t>Len Goddard/Cathy Goddard</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t>613-834-8187</w:t>
      </w:r>
    </w:p>
    <w:p w14:paraId="03FB5481" w14:textId="77777777" w:rsidR="00B46D1E" w:rsidRPr="0039316F" w:rsidRDefault="00B46D1E" w:rsidP="00B46D1E">
      <w:pPr>
        <w:rPr>
          <w:sz w:val="20"/>
          <w:szCs w:val="20"/>
        </w:rPr>
      </w:pPr>
      <w:r w:rsidRPr="0039316F">
        <w:rPr>
          <w:sz w:val="20"/>
          <w:szCs w:val="20"/>
        </w:rPr>
        <w:t xml:space="preserve">Sonshine Cove is a </w:t>
      </w:r>
      <w:proofErr w:type="gramStart"/>
      <w:r w:rsidRPr="0039316F">
        <w:rPr>
          <w:sz w:val="20"/>
          <w:szCs w:val="20"/>
        </w:rPr>
        <w:t>year round</w:t>
      </w:r>
      <w:proofErr w:type="gramEnd"/>
      <w:r w:rsidRPr="0039316F">
        <w:rPr>
          <w:sz w:val="20"/>
          <w:szCs w:val="20"/>
        </w:rPr>
        <w:t xml:space="preserve"> camp located 100 km. north of Orleans. They provide camping experiences to children in Foster Care as well as children with a variety of special needs. </w:t>
      </w:r>
    </w:p>
    <w:p w14:paraId="5BE58512" w14:textId="77777777" w:rsidR="00B46D1E" w:rsidRPr="0039316F" w:rsidRDefault="00B46D1E" w:rsidP="00B46D1E">
      <w:pPr>
        <w:rPr>
          <w:sz w:val="20"/>
          <w:szCs w:val="20"/>
        </w:rPr>
      </w:pPr>
      <w:r w:rsidRPr="0039316F">
        <w:rPr>
          <w:sz w:val="20"/>
          <w:szCs w:val="20"/>
        </w:rPr>
        <w:t>If you are interested, or would like more information, please call:</w:t>
      </w:r>
    </w:p>
    <w:p w14:paraId="0F2EE3D3" w14:textId="77777777" w:rsidR="00B46D1E" w:rsidRPr="0039316F" w:rsidRDefault="00B46D1E" w:rsidP="00B46D1E">
      <w:pPr>
        <w:rPr>
          <w:sz w:val="20"/>
          <w:szCs w:val="20"/>
        </w:rPr>
      </w:pPr>
      <w:r w:rsidRPr="0039316F">
        <w:rPr>
          <w:sz w:val="20"/>
          <w:szCs w:val="20"/>
        </w:rPr>
        <w:t xml:space="preserve">Len Goddard - Executive Director 834-8187 </w:t>
      </w:r>
      <w:proofErr w:type="spellStart"/>
      <w:r w:rsidRPr="0039316F">
        <w:rPr>
          <w:sz w:val="20"/>
          <w:szCs w:val="20"/>
        </w:rPr>
        <w:t>ext</w:t>
      </w:r>
      <w:proofErr w:type="spellEnd"/>
      <w:r w:rsidRPr="0039316F">
        <w:rPr>
          <w:sz w:val="20"/>
          <w:szCs w:val="20"/>
        </w:rPr>
        <w:t xml:space="preserve"> 22 or Cathy Goddard - Program Director 834-8187 </w:t>
      </w:r>
      <w:proofErr w:type="spellStart"/>
      <w:r w:rsidRPr="0039316F">
        <w:rPr>
          <w:sz w:val="20"/>
          <w:szCs w:val="20"/>
        </w:rPr>
        <w:t>ext</w:t>
      </w:r>
      <w:proofErr w:type="spellEnd"/>
      <w:r w:rsidRPr="0039316F">
        <w:rPr>
          <w:sz w:val="20"/>
          <w:szCs w:val="20"/>
        </w:rPr>
        <w:t xml:space="preserve"> 28 or visit their website at </w:t>
      </w:r>
      <w:r w:rsidRPr="0039316F">
        <w:rPr>
          <w:rStyle w:val="Hyperlink"/>
          <w:sz w:val="20"/>
          <w:szCs w:val="20"/>
        </w:rPr>
        <w:t>www.sonshinefamilies.ca</w:t>
      </w:r>
      <w:r w:rsidRPr="0039316F">
        <w:rPr>
          <w:sz w:val="20"/>
          <w:szCs w:val="20"/>
        </w:rPr>
        <w:t xml:space="preserve"> click on Sonshine Cove.</w:t>
      </w:r>
    </w:p>
    <w:p w14:paraId="14E6D8CB" w14:textId="5F160231" w:rsidR="00B46D1E" w:rsidRPr="0039316F" w:rsidRDefault="00B46D1E" w:rsidP="00B46D1E">
      <w:pPr>
        <w:rPr>
          <w:sz w:val="20"/>
          <w:szCs w:val="20"/>
        </w:rPr>
      </w:pPr>
    </w:p>
    <w:p w14:paraId="77178DA1" w14:textId="535CD95C" w:rsidR="00AD1266" w:rsidRPr="0039316F" w:rsidRDefault="00DC25D7" w:rsidP="009A31A0">
      <w:pPr>
        <w:pStyle w:val="Heading3"/>
        <w:shd w:val="clear" w:color="auto" w:fill="FFFFFF" w:themeFill="background1"/>
        <w:rPr>
          <w:szCs w:val="20"/>
          <w:lang w:val="en-CA"/>
        </w:rPr>
      </w:pPr>
      <w:bookmarkStart w:id="58" w:name="_Hlk508815138"/>
      <w:r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Spectrum Insights </w:t>
      </w:r>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hyperlink r:id="rId232" w:history="1">
        <w:r w:rsidR="009A31A0" w:rsidRPr="0039316F">
          <w:rPr>
            <w:rStyle w:val="Hyperlink"/>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http://www.spectruminsights.ca/</w:t>
        </w:r>
      </w:hyperlink>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613-220-5920</w:t>
      </w:r>
      <w:r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Offers programs for teens and adults with ASD, ADD, Aspergers, NLD and mild cognitive delay.  Please see their website for the various programs they offer.  Contact is </w:t>
      </w:r>
      <w:r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 Anderson</w:t>
      </w:r>
      <w:r w:rsidR="009A31A0" w:rsidRPr="0039316F">
        <w:rPr>
          <w:b w:val="0"/>
          <w:color w:val="000000" w:themeColor="text1"/>
          <w:szCs w:val="2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9316F">
        <w:rPr>
          <w:b w:val="0"/>
          <w:color w:val="626262"/>
          <w:szCs w:val="20"/>
          <w:lang w:val="en-CA"/>
        </w:rPr>
        <w:br/>
      </w:r>
      <w:r w:rsidRPr="0039316F">
        <w:rPr>
          <w:b w:val="0"/>
          <w:color w:val="626262"/>
          <w:szCs w:val="20"/>
          <w:lang w:val="en-CA"/>
        </w:rPr>
        <w:br/>
      </w:r>
      <w:bookmarkStart w:id="59" w:name="_Hlk508815242"/>
      <w:bookmarkEnd w:id="58"/>
      <w:r w:rsidR="00AD1266" w:rsidRPr="0039316F">
        <w:rPr>
          <w:rStyle w:val="Strong"/>
          <w:b/>
          <w:bCs w:val="0"/>
          <w:i/>
          <w:szCs w:val="20"/>
          <w:lang w:val="en-CA"/>
        </w:rPr>
        <w:t>TREATS N' TREASURES</w:t>
      </w:r>
    </w:p>
    <w:p w14:paraId="5DA147EE" w14:textId="77777777" w:rsidR="00AD1266" w:rsidRPr="0039316F" w:rsidRDefault="00AD1266" w:rsidP="00AD1266">
      <w:pPr>
        <w:rPr>
          <w:sz w:val="20"/>
          <w:szCs w:val="20"/>
        </w:rPr>
      </w:pPr>
      <w:r w:rsidRPr="0039316F">
        <w:rPr>
          <w:sz w:val="20"/>
          <w:szCs w:val="20"/>
        </w:rPr>
        <w:t xml:space="preserve">Treats n' Treasures is a working storefront also on McArthur.  Clients with an ability to manage in a store setting, assist with all aspects of running the store.  Clients sell snacks, coffee, pop and make beaded </w:t>
      </w:r>
      <w:proofErr w:type="spellStart"/>
      <w:r w:rsidRPr="0039316F">
        <w:rPr>
          <w:sz w:val="20"/>
          <w:szCs w:val="20"/>
        </w:rPr>
        <w:t>jewelery</w:t>
      </w:r>
      <w:proofErr w:type="spellEnd"/>
      <w:r w:rsidRPr="0039316F">
        <w:rPr>
          <w:sz w:val="20"/>
          <w:szCs w:val="20"/>
        </w:rPr>
        <w:t xml:space="preserve"> and beading kits to sell, assist with stocking, customer service, cleaning.  This is a day program.  Hours:  Monday-Friday 8-4.  Fee for service.</w:t>
      </w:r>
    </w:p>
    <w:p w14:paraId="0F516BC7" w14:textId="77777777" w:rsidR="00AD1266" w:rsidRPr="0039316F" w:rsidRDefault="00AD1266" w:rsidP="00AD1266">
      <w:pPr>
        <w:rPr>
          <w:sz w:val="20"/>
          <w:szCs w:val="20"/>
        </w:rPr>
      </w:pPr>
      <w:r w:rsidRPr="0039316F">
        <w:rPr>
          <w:sz w:val="20"/>
          <w:szCs w:val="20"/>
        </w:rPr>
        <w:t xml:space="preserve"> Contact: Christine Rondeau at Partners in </w:t>
      </w:r>
      <w:proofErr w:type="gramStart"/>
      <w:r w:rsidRPr="0039316F">
        <w:rPr>
          <w:sz w:val="20"/>
          <w:szCs w:val="20"/>
        </w:rPr>
        <w:t>Parenting  613</w:t>
      </w:r>
      <w:proofErr w:type="gramEnd"/>
      <w:r w:rsidRPr="0039316F">
        <w:rPr>
          <w:sz w:val="20"/>
          <w:szCs w:val="20"/>
        </w:rPr>
        <w:t xml:space="preserve">-821-1127 </w:t>
      </w:r>
      <w:proofErr w:type="spellStart"/>
      <w:r w:rsidRPr="0039316F">
        <w:rPr>
          <w:sz w:val="20"/>
          <w:szCs w:val="20"/>
        </w:rPr>
        <w:t>ext</w:t>
      </w:r>
      <w:proofErr w:type="spellEnd"/>
      <w:r w:rsidRPr="0039316F">
        <w:rPr>
          <w:sz w:val="20"/>
          <w:szCs w:val="20"/>
        </w:rPr>
        <w:t xml:space="preserve"> 223 to set up a tour of either location.</w:t>
      </w:r>
    </w:p>
    <w:p w14:paraId="41A05D80" w14:textId="77777777" w:rsidR="00AD1266" w:rsidRPr="0039316F" w:rsidRDefault="00AD1266" w:rsidP="00AD1266">
      <w:pPr>
        <w:rPr>
          <w:sz w:val="20"/>
          <w:szCs w:val="20"/>
        </w:rPr>
      </w:pPr>
      <w:r w:rsidRPr="0039316F">
        <w:rPr>
          <w:sz w:val="20"/>
          <w:szCs w:val="20"/>
        </w:rPr>
        <w:t>There is an application and assessment process to ensure that we can meet the client's needs</w:t>
      </w:r>
      <w:bookmarkEnd w:id="59"/>
      <w:r w:rsidRPr="0039316F">
        <w:rPr>
          <w:sz w:val="20"/>
          <w:szCs w:val="20"/>
        </w:rPr>
        <w:t>.</w:t>
      </w:r>
    </w:p>
    <w:p w14:paraId="2D003BBD" w14:textId="77777777" w:rsidR="00AD1266" w:rsidRPr="0039316F" w:rsidRDefault="00AD1266" w:rsidP="00AD1266">
      <w:pPr>
        <w:rPr>
          <w:b/>
          <w:bCs/>
          <w:sz w:val="20"/>
          <w:szCs w:val="20"/>
        </w:rPr>
      </w:pPr>
    </w:p>
    <w:p w14:paraId="7D00919B" w14:textId="77777777" w:rsidR="00FA2394" w:rsidRPr="0039316F" w:rsidRDefault="00FA2394" w:rsidP="00451403">
      <w:pPr>
        <w:pStyle w:val="Heading1"/>
        <w:rPr>
          <w:sz w:val="20"/>
          <w:szCs w:val="20"/>
        </w:rPr>
      </w:pPr>
      <w:bookmarkStart w:id="60" w:name="_Toc186287193"/>
      <w:r w:rsidRPr="0039316F">
        <w:rPr>
          <w:sz w:val="20"/>
          <w:szCs w:val="20"/>
        </w:rPr>
        <w:lastRenderedPageBreak/>
        <w:t>Respite Care</w:t>
      </w:r>
      <w:bookmarkEnd w:id="60"/>
    </w:p>
    <w:p w14:paraId="252AE706" w14:textId="77777777" w:rsidR="00E247E3" w:rsidRPr="0039316F" w:rsidRDefault="00E247E3" w:rsidP="00E247E3">
      <w:pPr>
        <w:pStyle w:val="Heading3"/>
        <w:rPr>
          <w:szCs w:val="20"/>
        </w:rPr>
      </w:pPr>
      <w:r w:rsidRPr="0039316F">
        <w:rPr>
          <w:szCs w:val="20"/>
        </w:rPr>
        <w:t>ABA Connections Ottawa</w:t>
      </w:r>
      <w:r w:rsidRPr="0039316F">
        <w:rPr>
          <w:szCs w:val="20"/>
        </w:rPr>
        <w:tab/>
      </w:r>
      <w:r w:rsidRPr="0039316F">
        <w:rPr>
          <w:szCs w:val="20"/>
        </w:rPr>
        <w:tab/>
      </w:r>
      <w:r w:rsidRPr="0039316F">
        <w:rPr>
          <w:szCs w:val="20"/>
        </w:rPr>
        <w:tab/>
      </w:r>
    </w:p>
    <w:p w14:paraId="79EDAACB" w14:textId="77777777" w:rsidR="00E247E3" w:rsidRPr="0039316F" w:rsidRDefault="00E247E3" w:rsidP="00E247E3">
      <w:pPr>
        <w:rPr>
          <w:sz w:val="20"/>
          <w:szCs w:val="20"/>
        </w:rPr>
      </w:pPr>
      <w:r w:rsidRPr="0039316F">
        <w:rPr>
          <w:sz w:val="20"/>
          <w:szCs w:val="20"/>
        </w:rPr>
        <w:t>For description and contact information, refer to the section</w:t>
      </w:r>
      <w:r w:rsidRPr="0039316F">
        <w:rPr>
          <w:b/>
          <w:sz w:val="20"/>
          <w:szCs w:val="20"/>
        </w:rPr>
        <w:t xml:space="preserve"> </w:t>
      </w:r>
      <w:r w:rsidRPr="0039316F">
        <w:rPr>
          <w:rStyle w:val="CrossReferenceChar"/>
          <w:sz w:val="20"/>
          <w:szCs w:val="20"/>
        </w:rPr>
        <w:fldChar w:fldCharType="begin"/>
      </w:r>
      <w:r w:rsidRPr="0039316F">
        <w:rPr>
          <w:rStyle w:val="CrossReferenceChar"/>
          <w:sz w:val="20"/>
          <w:szCs w:val="20"/>
        </w:rPr>
        <w:instrText xml:space="preserve"> REF _Ref416202878 \h  \* MERGEFORMAT </w:instrText>
      </w:r>
      <w:r w:rsidRPr="0039316F">
        <w:rPr>
          <w:rStyle w:val="CrossReferenceChar"/>
          <w:sz w:val="20"/>
          <w:szCs w:val="20"/>
        </w:rPr>
      </w:r>
      <w:r w:rsidRPr="0039316F">
        <w:rPr>
          <w:rStyle w:val="CrossReferenceChar"/>
          <w:sz w:val="20"/>
          <w:szCs w:val="20"/>
        </w:rPr>
        <w:fldChar w:fldCharType="separate"/>
      </w:r>
      <w:proofErr w:type="spellStart"/>
      <w:r w:rsidRPr="0039316F">
        <w:rPr>
          <w:rStyle w:val="CrossReferenceChar"/>
          <w:sz w:val="20"/>
          <w:szCs w:val="20"/>
        </w:rPr>
        <w:t>Behavioural</w:t>
      </w:r>
      <w:proofErr w:type="spellEnd"/>
      <w:r w:rsidRPr="0039316F">
        <w:rPr>
          <w:rStyle w:val="CrossReferenceChar"/>
          <w:sz w:val="20"/>
          <w:szCs w:val="20"/>
        </w:rPr>
        <w:t xml:space="preserve"> Consultants</w:t>
      </w:r>
      <w:r w:rsidRPr="0039316F">
        <w:rPr>
          <w:rStyle w:val="CrossReferenceChar"/>
          <w:sz w:val="20"/>
          <w:szCs w:val="20"/>
        </w:rPr>
        <w:fldChar w:fldCharType="end"/>
      </w:r>
      <w:r w:rsidRPr="0039316F">
        <w:rPr>
          <w:b/>
          <w:sz w:val="20"/>
          <w:szCs w:val="20"/>
        </w:rPr>
        <w:t>.</w:t>
      </w:r>
    </w:p>
    <w:p w14:paraId="02D0F3F0" w14:textId="77777777" w:rsidR="00E247E3" w:rsidRPr="0039316F" w:rsidRDefault="00E247E3" w:rsidP="00E247E3">
      <w:pPr>
        <w:rPr>
          <w:sz w:val="20"/>
          <w:szCs w:val="20"/>
        </w:rPr>
      </w:pPr>
    </w:p>
    <w:p w14:paraId="19DEE03F" w14:textId="77777777" w:rsidR="00FA2394" w:rsidRPr="0039316F" w:rsidRDefault="00FA2394" w:rsidP="00C9594D">
      <w:pPr>
        <w:pStyle w:val="Heading3"/>
        <w:rPr>
          <w:rStyle w:val="Strong"/>
          <w:b/>
          <w:bCs w:val="0"/>
          <w:szCs w:val="20"/>
          <w:lang w:val="en-CA"/>
        </w:rPr>
      </w:pPr>
      <w:bookmarkStart w:id="61" w:name="_Hlk508815303"/>
      <w:r w:rsidRPr="0039316F">
        <w:rPr>
          <w:rStyle w:val="Strong"/>
          <w:b/>
          <w:bCs w:val="0"/>
          <w:szCs w:val="20"/>
          <w:lang w:val="en-CA"/>
        </w:rPr>
        <w:t>Christian Horizons</w:t>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szCs w:val="20"/>
          <w:lang w:val="en-CA"/>
        </w:rPr>
        <w:t>613-225-5900</w:t>
      </w:r>
    </w:p>
    <w:p w14:paraId="164D8AF6" w14:textId="1BBD7642" w:rsidR="00FA2394" w:rsidRPr="0039316F" w:rsidRDefault="00FA2394" w:rsidP="00FA2394">
      <w:pPr>
        <w:rPr>
          <w:sz w:val="20"/>
          <w:szCs w:val="20"/>
        </w:rPr>
      </w:pPr>
      <w:r w:rsidRPr="0039316F">
        <w:rPr>
          <w:sz w:val="20"/>
          <w:szCs w:val="20"/>
        </w:rPr>
        <w:t xml:space="preserve">This home will serve children with significant behavioral challenges.  They will have opportunities to learn new skills that will enable them to reintegrate into their families and communities.   For more information please </w:t>
      </w:r>
      <w:proofErr w:type="spellStart"/>
      <w:r w:rsidRPr="0039316F">
        <w:rPr>
          <w:sz w:val="20"/>
          <w:szCs w:val="20"/>
        </w:rPr>
        <w:t>contact:Jackie</w:t>
      </w:r>
      <w:proofErr w:type="spellEnd"/>
      <w:r w:rsidRPr="0039316F">
        <w:rPr>
          <w:sz w:val="20"/>
          <w:szCs w:val="20"/>
        </w:rPr>
        <w:t xml:space="preserve"> </w:t>
      </w:r>
      <w:proofErr w:type="spellStart"/>
      <w:r w:rsidRPr="0039316F">
        <w:rPr>
          <w:sz w:val="20"/>
          <w:szCs w:val="20"/>
        </w:rPr>
        <w:t>Monforton,Christian</w:t>
      </w:r>
      <w:proofErr w:type="spellEnd"/>
      <w:r w:rsidRPr="0039316F">
        <w:rPr>
          <w:sz w:val="20"/>
          <w:szCs w:val="20"/>
        </w:rPr>
        <w:t xml:space="preserve"> Horizons  613-225-5900- Ext.24, </w:t>
      </w:r>
      <w:hyperlink r:id="rId233" w:history="1">
        <w:r w:rsidRPr="0039316F">
          <w:rPr>
            <w:rStyle w:val="Hyperlink"/>
            <w:sz w:val="20"/>
            <w:szCs w:val="20"/>
          </w:rPr>
          <w:t>jmonforton@christian-horizons.org</w:t>
        </w:r>
      </w:hyperlink>
      <w:r w:rsidRPr="0039316F">
        <w:rPr>
          <w:sz w:val="20"/>
          <w:szCs w:val="20"/>
        </w:rPr>
        <w:t xml:space="preserve"> or: Miriam Oliver, 613-225-5900 -Ext. 25 </w:t>
      </w:r>
      <w:hyperlink r:id="rId234" w:history="1">
        <w:r w:rsidRPr="0039316F">
          <w:rPr>
            <w:rStyle w:val="Hyperlink"/>
            <w:sz w:val="20"/>
            <w:szCs w:val="20"/>
          </w:rPr>
          <w:t>moliver@christian-horizons.org</w:t>
        </w:r>
      </w:hyperlink>
    </w:p>
    <w:p w14:paraId="37D8AA14" w14:textId="77777777" w:rsidR="00FA2394" w:rsidRPr="0039316F" w:rsidRDefault="00FA2394" w:rsidP="00FA2394">
      <w:pPr>
        <w:rPr>
          <w:sz w:val="20"/>
          <w:szCs w:val="20"/>
        </w:rPr>
      </w:pPr>
    </w:p>
    <w:p w14:paraId="0E018946" w14:textId="77777777" w:rsidR="00FA2394" w:rsidRPr="0039316F" w:rsidRDefault="00FA2394" w:rsidP="00C9594D">
      <w:pPr>
        <w:pStyle w:val="Heading3"/>
        <w:rPr>
          <w:rStyle w:val="Strong"/>
          <w:b/>
          <w:bCs w:val="0"/>
          <w:szCs w:val="20"/>
          <w:lang w:val="en-CA"/>
        </w:rPr>
      </w:pPr>
      <w:r w:rsidRPr="0039316F">
        <w:rPr>
          <w:rStyle w:val="Strong"/>
          <w:b/>
          <w:bCs w:val="0"/>
          <w:szCs w:val="20"/>
          <w:lang w:val="en-CA"/>
        </w:rPr>
        <w:t>Destiny's Way</w:t>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r w:rsidRPr="0039316F">
        <w:rPr>
          <w:rStyle w:val="Strong"/>
          <w:b/>
          <w:bCs w:val="0"/>
          <w:szCs w:val="20"/>
          <w:lang w:val="en-CA"/>
        </w:rPr>
        <w:tab/>
      </w:r>
      <w:hyperlink r:id="rId235" w:history="1">
        <w:r w:rsidRPr="0039316F">
          <w:rPr>
            <w:rStyle w:val="Hyperlink"/>
            <w:color w:val="000000"/>
            <w:szCs w:val="20"/>
            <w:u w:val="none"/>
            <w:lang w:val="en-CA"/>
          </w:rPr>
          <w:t>www.destinysway.ca</w:t>
        </w:r>
      </w:hyperlink>
      <w:r w:rsidRPr="0039316F">
        <w:rPr>
          <w:rStyle w:val="Strong"/>
          <w:b/>
          <w:bCs w:val="0"/>
          <w:szCs w:val="20"/>
          <w:lang w:val="en-CA"/>
        </w:rPr>
        <w:t xml:space="preserve">  </w:t>
      </w:r>
    </w:p>
    <w:p w14:paraId="6BFC0B42" w14:textId="77777777" w:rsidR="00FA2394" w:rsidRPr="0039316F" w:rsidRDefault="00FA2394" w:rsidP="00FA2394">
      <w:pPr>
        <w:rPr>
          <w:sz w:val="20"/>
          <w:szCs w:val="20"/>
        </w:rPr>
      </w:pPr>
      <w:r w:rsidRPr="0039316F">
        <w:rPr>
          <w:sz w:val="20"/>
          <w:szCs w:val="20"/>
        </w:rPr>
        <w:t xml:space="preserve">Destiny's Way provides day and overnight respite to families that have a child or loved one with </w:t>
      </w:r>
      <w:proofErr w:type="gramStart"/>
      <w:r w:rsidRPr="0039316F">
        <w:rPr>
          <w:sz w:val="20"/>
          <w:szCs w:val="20"/>
        </w:rPr>
        <w:t>Autism Spectrum Disorder</w:t>
      </w:r>
      <w:proofErr w:type="gramEnd"/>
      <w:r w:rsidRPr="0039316F">
        <w:rPr>
          <w:sz w:val="20"/>
          <w:szCs w:val="20"/>
        </w:rPr>
        <w:t xml:space="preserve"> and other diagnosed exceptionalities. </w:t>
      </w:r>
    </w:p>
    <w:p w14:paraId="3F48D218" w14:textId="451B0086" w:rsidR="00FA2394" w:rsidRPr="0039316F" w:rsidRDefault="00FA2394" w:rsidP="00FA2394">
      <w:pPr>
        <w:rPr>
          <w:sz w:val="20"/>
          <w:szCs w:val="20"/>
        </w:rPr>
      </w:pPr>
      <w:r w:rsidRPr="0039316F">
        <w:rPr>
          <w:rStyle w:val="Strong"/>
          <w:sz w:val="20"/>
          <w:szCs w:val="20"/>
        </w:rPr>
        <w:t xml:space="preserve">Contact: </w:t>
      </w:r>
      <w:r w:rsidR="00991FA4" w:rsidRPr="0039316F">
        <w:rPr>
          <w:sz w:val="20"/>
          <w:szCs w:val="20"/>
        </w:rPr>
        <w:t>Jacqueline Mansell RPN (613) 226-6222</w:t>
      </w:r>
      <w:r w:rsidRPr="0039316F">
        <w:rPr>
          <w:sz w:val="20"/>
          <w:szCs w:val="20"/>
        </w:rPr>
        <w:t xml:space="preserve"> or email </w:t>
      </w:r>
      <w:hyperlink r:id="rId236" w:history="1">
        <w:r w:rsidRPr="0039316F">
          <w:rPr>
            <w:rStyle w:val="Hyperlink"/>
            <w:sz w:val="20"/>
            <w:szCs w:val="20"/>
          </w:rPr>
          <w:t>jacqueline@destinysway.ca</w:t>
        </w:r>
      </w:hyperlink>
    </w:p>
    <w:p w14:paraId="67B0CAF1" w14:textId="77777777" w:rsidR="00FA2394" w:rsidRPr="0039316F" w:rsidRDefault="00FA2394" w:rsidP="00FA2394">
      <w:pPr>
        <w:rPr>
          <w:sz w:val="20"/>
          <w:szCs w:val="20"/>
        </w:rPr>
      </w:pPr>
    </w:p>
    <w:p w14:paraId="046672CB" w14:textId="77777777" w:rsidR="00FA2394" w:rsidRPr="0039316F" w:rsidRDefault="00FA2394" w:rsidP="00FA2394">
      <w:pPr>
        <w:pStyle w:val="Heading3"/>
        <w:rPr>
          <w:szCs w:val="20"/>
          <w:lang w:val="en-CA"/>
        </w:rPr>
      </w:pPr>
      <w:r w:rsidRPr="0039316F">
        <w:rPr>
          <w:szCs w:val="20"/>
          <w:lang w:val="en-CA"/>
        </w:rPr>
        <w:t>Greenland Country Haven</w:t>
      </w:r>
      <w:r w:rsidRPr="0039316F">
        <w:rPr>
          <w:szCs w:val="20"/>
          <w:lang w:val="en-CA"/>
        </w:rPr>
        <w:tab/>
      </w:r>
      <w:r w:rsidRPr="0039316F">
        <w:rPr>
          <w:szCs w:val="20"/>
          <w:lang w:val="en-CA"/>
        </w:rPr>
        <w:tab/>
      </w:r>
      <w:r w:rsidRPr="0039316F">
        <w:rPr>
          <w:szCs w:val="20"/>
          <w:lang w:val="en-CA"/>
        </w:rPr>
        <w:tab/>
      </w:r>
      <w:hyperlink r:id="rId237" w:history="1">
        <w:r w:rsidRPr="0039316F">
          <w:rPr>
            <w:rStyle w:val="Hyperlink"/>
            <w:i/>
            <w:szCs w:val="20"/>
            <w:lang w:val="en-CA"/>
          </w:rPr>
          <w:t>Greenland@ripnet.com</w:t>
        </w:r>
      </w:hyperlink>
      <w:r w:rsidRPr="0039316F">
        <w:rPr>
          <w:szCs w:val="20"/>
          <w:lang w:val="en-CA"/>
        </w:rPr>
        <w:tab/>
      </w:r>
      <w:r w:rsidRPr="0039316F">
        <w:rPr>
          <w:szCs w:val="20"/>
          <w:lang w:val="en-CA"/>
        </w:rPr>
        <w:tab/>
      </w:r>
      <w:r w:rsidRPr="0039316F">
        <w:rPr>
          <w:szCs w:val="20"/>
          <w:lang w:val="en-CA"/>
        </w:rPr>
        <w:tab/>
      </w:r>
      <w:r w:rsidRPr="0039316F">
        <w:rPr>
          <w:szCs w:val="20"/>
          <w:lang w:val="en-CA"/>
        </w:rPr>
        <w:tab/>
        <w:t>613-806-0690</w:t>
      </w:r>
      <w:r w:rsidRPr="0039316F">
        <w:rPr>
          <w:szCs w:val="20"/>
          <w:lang w:val="en-CA"/>
        </w:rPr>
        <w:tab/>
      </w:r>
      <w:r w:rsidRPr="0039316F">
        <w:rPr>
          <w:szCs w:val="20"/>
          <w:lang w:val="en-CA"/>
        </w:rPr>
        <w:tab/>
      </w:r>
    </w:p>
    <w:p w14:paraId="694E9728" w14:textId="77777777" w:rsidR="00FA2394" w:rsidRPr="0039316F" w:rsidRDefault="00FA2394" w:rsidP="00FA2394">
      <w:pPr>
        <w:rPr>
          <w:rStyle w:val="HTMLTypewriter"/>
          <w:rFonts w:ascii="Times New Roman" w:hAnsi="Times New Roman" w:cs="Times New Roman"/>
        </w:rPr>
      </w:pPr>
      <w:r w:rsidRPr="0039316F">
        <w:rPr>
          <w:sz w:val="20"/>
          <w:szCs w:val="20"/>
        </w:rPr>
        <w:t xml:space="preserve">Group home opening September 1st for teens and adults (16+) with special needs. Staff includes RN, PSWs, DSWs and a Supervisor. Ratio of staff to clients is 1:2 or 1:3 depending on individual needs.  Respite and day programs are also available. It will be operating as a Home Share Program, where a couple or a single person will live on the premises in a supervisor/parent role. Please contact Debra McLean at </w:t>
      </w:r>
      <w:hyperlink r:id="rId238" w:history="1">
        <w:r w:rsidRPr="0039316F">
          <w:rPr>
            <w:rStyle w:val="Hyperlink"/>
            <w:sz w:val="20"/>
            <w:szCs w:val="20"/>
          </w:rPr>
          <w:t>Greenland@ripnet.com</w:t>
        </w:r>
      </w:hyperlink>
      <w:r w:rsidRPr="0039316F">
        <w:rPr>
          <w:sz w:val="20"/>
          <w:szCs w:val="20"/>
        </w:rPr>
        <w:t xml:space="preserve"> for more information.   </w:t>
      </w:r>
      <w:r w:rsidRPr="0039316F">
        <w:rPr>
          <w:rStyle w:val="HTMLTypewriter"/>
          <w:rFonts w:ascii="Times New Roman" w:hAnsi="Times New Roman" w:cs="Times New Roman"/>
        </w:rPr>
        <w:t xml:space="preserve"> Due to numerous requests, we are also offering short-term weekend respite care for adolescents 12-16 years of age</w:t>
      </w:r>
    </w:p>
    <w:p w14:paraId="0709C954" w14:textId="77777777" w:rsidR="00FA2394" w:rsidRPr="0039316F" w:rsidRDefault="00FA2394" w:rsidP="00FA2394">
      <w:pPr>
        <w:rPr>
          <w:b/>
          <w:sz w:val="20"/>
          <w:szCs w:val="20"/>
        </w:rPr>
      </w:pPr>
    </w:p>
    <w:p w14:paraId="1D7D4F4B" w14:textId="77777777" w:rsidR="00FA2394" w:rsidRPr="0039316F" w:rsidRDefault="00FA2394" w:rsidP="00FA2394">
      <w:pPr>
        <w:pStyle w:val="Heading3"/>
        <w:rPr>
          <w:rStyle w:val="Hyperlink"/>
          <w:i/>
          <w:szCs w:val="20"/>
          <w:lang w:val="en-CA"/>
        </w:rPr>
      </w:pPr>
      <w:r w:rsidRPr="0039316F">
        <w:rPr>
          <w:szCs w:val="20"/>
          <w:lang w:val="en-CA"/>
        </w:rPr>
        <w:t>Ottawa-Carleton Association for Persons with Developmental Disabilities (OCAPDD)</w:t>
      </w:r>
      <w:r w:rsidRPr="0039316F">
        <w:rPr>
          <w:szCs w:val="20"/>
          <w:lang w:val="en-CA"/>
        </w:rPr>
        <w:tab/>
        <w:t xml:space="preserve"> </w:t>
      </w:r>
      <w:hyperlink r:id="rId239" w:history="1">
        <w:r w:rsidRPr="0039316F">
          <w:rPr>
            <w:rStyle w:val="Hyperlink"/>
            <w:i/>
            <w:szCs w:val="20"/>
            <w:lang w:val="en-CA"/>
          </w:rPr>
          <w:t>www.ocapdd.on.ca</w:t>
        </w:r>
      </w:hyperlink>
    </w:p>
    <w:p w14:paraId="6B57B76D" w14:textId="77777777" w:rsidR="00FA2394" w:rsidRPr="0039316F" w:rsidRDefault="00FA2394" w:rsidP="00FA2394">
      <w:pPr>
        <w:rPr>
          <w:sz w:val="20"/>
          <w:szCs w:val="20"/>
        </w:rPr>
      </w:pPr>
      <w:r w:rsidRPr="0039316F">
        <w:rPr>
          <w:sz w:val="20"/>
          <w:szCs w:val="20"/>
        </w:rPr>
        <w:t>They offer respite services to families with autistic children for a week at a time.</w:t>
      </w:r>
    </w:p>
    <w:p w14:paraId="1F24BFDE" w14:textId="4966292A" w:rsidR="00FA2394" w:rsidRPr="0039316F" w:rsidRDefault="00FA2394" w:rsidP="00FA2394">
      <w:pPr>
        <w:rPr>
          <w:sz w:val="20"/>
          <w:szCs w:val="20"/>
        </w:rPr>
      </w:pPr>
    </w:p>
    <w:p w14:paraId="17CF5F89" w14:textId="0D63D6B4" w:rsidR="00DF4542" w:rsidRPr="0039316F" w:rsidRDefault="00DF4542" w:rsidP="00DF4542">
      <w:pPr>
        <w:pStyle w:val="Heading3"/>
        <w:rPr>
          <w:rStyle w:val="Hyperlink"/>
          <w:i/>
          <w:szCs w:val="20"/>
        </w:rPr>
      </w:pPr>
      <w:r w:rsidRPr="0039316F">
        <w:rPr>
          <w:szCs w:val="20"/>
        </w:rPr>
        <w:t xml:space="preserve">Ottawa </w:t>
      </w:r>
      <w:proofErr w:type="spellStart"/>
      <w:r w:rsidRPr="0039316F">
        <w:rPr>
          <w:szCs w:val="20"/>
        </w:rPr>
        <w:t>Respite</w:t>
      </w:r>
      <w:proofErr w:type="spellEnd"/>
      <w:r w:rsidRPr="0039316F">
        <w:rPr>
          <w:szCs w:val="20"/>
        </w:rPr>
        <w:t xml:space="preserve"> Connection</w:t>
      </w:r>
      <w:r w:rsidRPr="0039316F">
        <w:rPr>
          <w:szCs w:val="20"/>
        </w:rPr>
        <w:tab/>
      </w:r>
      <w:r w:rsidRPr="0039316F">
        <w:rPr>
          <w:szCs w:val="20"/>
        </w:rPr>
        <w:tab/>
        <w:t>https://www.facebook.com/groups/Ottawarespiteconnection/</w:t>
      </w:r>
    </w:p>
    <w:p w14:paraId="6F461555" w14:textId="21FDE956" w:rsidR="00DF4542" w:rsidRPr="0039316F" w:rsidRDefault="00DF4542" w:rsidP="00DF4542">
      <w:pPr>
        <w:rPr>
          <w:sz w:val="20"/>
          <w:szCs w:val="20"/>
        </w:rPr>
      </w:pPr>
      <w:r w:rsidRPr="0039316F">
        <w:rPr>
          <w:sz w:val="20"/>
          <w:szCs w:val="20"/>
        </w:rPr>
        <w:t>Connect parents and workers through a Facebook group.</w:t>
      </w:r>
    </w:p>
    <w:p w14:paraId="24ED45D6" w14:textId="77777777" w:rsidR="00DF4542" w:rsidRPr="0039316F" w:rsidRDefault="00DF4542" w:rsidP="00DF4542">
      <w:pPr>
        <w:rPr>
          <w:sz w:val="20"/>
          <w:szCs w:val="20"/>
        </w:rPr>
      </w:pPr>
    </w:p>
    <w:bookmarkEnd w:id="61"/>
    <w:p w14:paraId="5FE17772" w14:textId="77777777" w:rsidR="00FA2394" w:rsidRPr="0039316F" w:rsidRDefault="00FA2394" w:rsidP="00FA2394">
      <w:pPr>
        <w:pStyle w:val="Heading3"/>
        <w:rPr>
          <w:szCs w:val="20"/>
          <w:lang w:val="en-CA"/>
        </w:rPr>
      </w:pPr>
      <w:r w:rsidRPr="0039316F">
        <w:rPr>
          <w:szCs w:val="20"/>
          <w:lang w:val="en-CA"/>
        </w:rPr>
        <w:t>Service Coordination</w:t>
      </w:r>
      <w:r w:rsidRPr="0039316F">
        <w:rPr>
          <w:szCs w:val="20"/>
          <w:lang w:val="en-CA"/>
        </w:rPr>
        <w:tab/>
      </w:r>
      <w:r w:rsidRPr="0039316F">
        <w:rPr>
          <w:szCs w:val="20"/>
          <w:lang w:val="en-CA"/>
        </w:rPr>
        <w:tab/>
      </w:r>
      <w:r w:rsidRPr="0039316F">
        <w:rPr>
          <w:szCs w:val="20"/>
          <w:lang w:val="en-CA"/>
        </w:rPr>
        <w:tab/>
      </w:r>
      <w:r w:rsidRPr="0039316F">
        <w:rPr>
          <w:szCs w:val="20"/>
          <w:lang w:val="en-CA"/>
        </w:rPr>
        <w:tab/>
      </w:r>
      <w:hyperlink r:id="rId240" w:history="1">
        <w:r w:rsidRPr="0039316F">
          <w:rPr>
            <w:rStyle w:val="Hyperlink"/>
            <w:i/>
            <w:szCs w:val="20"/>
            <w:lang w:val="en-CA"/>
          </w:rPr>
          <w:t>dbara@respiteservices.com</w:t>
        </w:r>
      </w:hyperlink>
      <w:r w:rsidRPr="0039316F">
        <w:rPr>
          <w:szCs w:val="20"/>
          <w:lang w:val="en-CA"/>
        </w:rPr>
        <w:tab/>
      </w:r>
      <w:r w:rsidRPr="0039316F">
        <w:rPr>
          <w:szCs w:val="20"/>
          <w:lang w:val="en-CA"/>
        </w:rPr>
        <w:tab/>
      </w:r>
      <w:r w:rsidRPr="0039316F">
        <w:rPr>
          <w:szCs w:val="20"/>
          <w:lang w:val="en-CA"/>
        </w:rPr>
        <w:tab/>
        <w:t>613-748-1788 x 240</w:t>
      </w:r>
    </w:p>
    <w:p w14:paraId="67B03B69" w14:textId="77777777" w:rsidR="00FA2394" w:rsidRPr="0039316F" w:rsidRDefault="00FA2394" w:rsidP="00FA2394">
      <w:pPr>
        <w:rPr>
          <w:sz w:val="20"/>
          <w:szCs w:val="20"/>
        </w:rPr>
      </w:pPr>
      <w:r w:rsidRPr="0039316F">
        <w:rPr>
          <w:sz w:val="20"/>
          <w:szCs w:val="20"/>
        </w:rPr>
        <w:t xml:space="preserve">There is a website linking families and special needs workers.  You can place an ad for free:  </w:t>
      </w:r>
      <w:hyperlink r:id="rId241" w:history="1">
        <w:r w:rsidRPr="0039316F">
          <w:rPr>
            <w:rStyle w:val="Hyperlink"/>
            <w:sz w:val="20"/>
            <w:szCs w:val="20"/>
          </w:rPr>
          <w:t>www.respiteservices.com</w:t>
        </w:r>
      </w:hyperlink>
      <w:r w:rsidRPr="0039316F">
        <w:rPr>
          <w:sz w:val="20"/>
          <w:szCs w:val="20"/>
        </w:rPr>
        <w:t xml:space="preserve"> or contact Daniela Bara at </w:t>
      </w:r>
      <w:hyperlink r:id="rId242" w:history="1">
        <w:r w:rsidRPr="0039316F">
          <w:rPr>
            <w:rStyle w:val="Hyperlink"/>
            <w:sz w:val="20"/>
            <w:szCs w:val="20"/>
          </w:rPr>
          <w:t>dbara@sccsottawa.on.ca</w:t>
        </w:r>
      </w:hyperlink>
      <w:r w:rsidRPr="0039316F">
        <w:rPr>
          <w:sz w:val="20"/>
          <w:szCs w:val="20"/>
        </w:rPr>
        <w:t xml:space="preserve"> or call 613-748-1788 </w:t>
      </w:r>
      <w:proofErr w:type="spellStart"/>
      <w:r w:rsidRPr="0039316F">
        <w:rPr>
          <w:sz w:val="20"/>
          <w:szCs w:val="20"/>
        </w:rPr>
        <w:t>ext</w:t>
      </w:r>
      <w:proofErr w:type="spellEnd"/>
      <w:r w:rsidRPr="0039316F">
        <w:rPr>
          <w:sz w:val="20"/>
          <w:szCs w:val="20"/>
        </w:rPr>
        <w:t xml:space="preserve"> 240.</w:t>
      </w:r>
    </w:p>
    <w:p w14:paraId="6EE413AB" w14:textId="77777777" w:rsidR="00FA2394" w:rsidRPr="0039316F" w:rsidRDefault="00FA2394" w:rsidP="00FA2394">
      <w:pPr>
        <w:rPr>
          <w:sz w:val="20"/>
          <w:szCs w:val="20"/>
        </w:rPr>
      </w:pPr>
    </w:p>
    <w:p w14:paraId="3ED36FDF" w14:textId="77777777" w:rsidR="00FA2394" w:rsidRPr="0039316F" w:rsidRDefault="00FA2394" w:rsidP="00FA2394">
      <w:pPr>
        <w:pStyle w:val="Heading3"/>
        <w:rPr>
          <w:szCs w:val="20"/>
          <w:lang w:val="en-CA"/>
        </w:rPr>
      </w:pPr>
      <w:r w:rsidRPr="0039316F">
        <w:rPr>
          <w:szCs w:val="20"/>
          <w:lang w:val="en-CA"/>
        </w:rPr>
        <w:t>Thinking in Pictures Educational Services (T.I.P.E.S)</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p>
    <w:p w14:paraId="50779574" w14:textId="0CF704A5" w:rsidR="00FA2394" w:rsidRPr="0039316F" w:rsidRDefault="00FA2394" w:rsidP="00FA2394">
      <w:pPr>
        <w:rPr>
          <w:b/>
          <w:sz w:val="20"/>
          <w:szCs w:val="20"/>
        </w:rPr>
      </w:pPr>
      <w:r w:rsidRPr="0039316F">
        <w:rPr>
          <w:sz w:val="20"/>
          <w:szCs w:val="20"/>
        </w:rPr>
        <w:t>For description and contact information, refer to the section</w:t>
      </w:r>
      <w:r w:rsidRPr="0039316F">
        <w:rPr>
          <w:b/>
          <w:sz w:val="20"/>
          <w:szCs w:val="20"/>
        </w:rPr>
        <w:t xml:space="preserve"> </w:t>
      </w:r>
      <w:r w:rsidRPr="0039316F">
        <w:rPr>
          <w:rStyle w:val="CrossReferenceChar"/>
          <w:sz w:val="20"/>
          <w:szCs w:val="20"/>
        </w:rPr>
        <w:fldChar w:fldCharType="begin"/>
      </w:r>
      <w:r w:rsidRPr="0039316F">
        <w:rPr>
          <w:rStyle w:val="CrossReferenceChar"/>
          <w:sz w:val="20"/>
          <w:szCs w:val="20"/>
        </w:rPr>
        <w:instrText xml:space="preserve"> REF _Ref416202878 \h  \* MERGEFORMAT </w:instrText>
      </w:r>
      <w:r w:rsidRPr="0039316F">
        <w:rPr>
          <w:rStyle w:val="CrossReferenceChar"/>
          <w:sz w:val="20"/>
          <w:szCs w:val="20"/>
        </w:rPr>
      </w:r>
      <w:r w:rsidRPr="0039316F">
        <w:rPr>
          <w:rStyle w:val="CrossReferenceChar"/>
          <w:sz w:val="20"/>
          <w:szCs w:val="20"/>
        </w:rPr>
        <w:fldChar w:fldCharType="separate"/>
      </w:r>
      <w:proofErr w:type="spellStart"/>
      <w:r w:rsidR="0033575C" w:rsidRPr="0039316F">
        <w:rPr>
          <w:rStyle w:val="CrossReferenceChar"/>
          <w:sz w:val="20"/>
          <w:szCs w:val="20"/>
        </w:rPr>
        <w:t>Behavioural</w:t>
      </w:r>
      <w:proofErr w:type="spellEnd"/>
      <w:r w:rsidR="0033575C" w:rsidRPr="0039316F">
        <w:rPr>
          <w:rStyle w:val="CrossReferenceChar"/>
          <w:sz w:val="20"/>
          <w:szCs w:val="20"/>
        </w:rPr>
        <w:t xml:space="preserve"> Consultants</w:t>
      </w:r>
      <w:r w:rsidRPr="0039316F">
        <w:rPr>
          <w:rStyle w:val="CrossReferenceChar"/>
          <w:sz w:val="20"/>
          <w:szCs w:val="20"/>
        </w:rPr>
        <w:fldChar w:fldCharType="end"/>
      </w:r>
      <w:r w:rsidRPr="0039316F">
        <w:rPr>
          <w:b/>
          <w:sz w:val="20"/>
          <w:szCs w:val="20"/>
        </w:rPr>
        <w:t>.</w:t>
      </w:r>
    </w:p>
    <w:p w14:paraId="7B79DA85" w14:textId="2A188CF6" w:rsidR="00DF4542" w:rsidRPr="0039316F" w:rsidRDefault="00DF4542" w:rsidP="00FA2394">
      <w:pPr>
        <w:rPr>
          <w:b/>
          <w:sz w:val="20"/>
          <w:szCs w:val="20"/>
        </w:rPr>
      </w:pPr>
    </w:p>
    <w:p w14:paraId="13AF7C8A" w14:textId="77777777" w:rsidR="00F62582" w:rsidRPr="0039316F" w:rsidRDefault="00F62582" w:rsidP="00451403">
      <w:pPr>
        <w:pStyle w:val="Heading1"/>
        <w:rPr>
          <w:sz w:val="20"/>
          <w:szCs w:val="20"/>
        </w:rPr>
      </w:pPr>
      <w:bookmarkStart w:id="62" w:name="_Toc186287194"/>
      <w:r w:rsidRPr="0039316F">
        <w:rPr>
          <w:sz w:val="20"/>
          <w:szCs w:val="20"/>
        </w:rPr>
        <w:lastRenderedPageBreak/>
        <w:t xml:space="preserve">Support </w:t>
      </w:r>
      <w:r w:rsidR="00202623" w:rsidRPr="0039316F">
        <w:rPr>
          <w:sz w:val="20"/>
          <w:szCs w:val="20"/>
        </w:rPr>
        <w:t xml:space="preserve">Resources and Support </w:t>
      </w:r>
      <w:r w:rsidRPr="0039316F">
        <w:rPr>
          <w:sz w:val="20"/>
          <w:szCs w:val="20"/>
        </w:rPr>
        <w:t>Groups</w:t>
      </w:r>
      <w:bookmarkEnd w:id="62"/>
    </w:p>
    <w:p w14:paraId="4E497C5E" w14:textId="77777777" w:rsidR="00F62582" w:rsidRPr="0039316F" w:rsidRDefault="00F62582" w:rsidP="00F62582">
      <w:pPr>
        <w:pStyle w:val="Heading2"/>
        <w:rPr>
          <w:sz w:val="20"/>
          <w:szCs w:val="20"/>
        </w:rPr>
      </w:pPr>
      <w:r w:rsidRPr="0039316F">
        <w:rPr>
          <w:sz w:val="20"/>
          <w:szCs w:val="20"/>
        </w:rPr>
        <w:t>General Resources</w:t>
      </w:r>
    </w:p>
    <w:p w14:paraId="743511DD" w14:textId="77777777" w:rsidR="00F62582" w:rsidRPr="0039316F" w:rsidRDefault="00F62582" w:rsidP="00F62582">
      <w:pPr>
        <w:rPr>
          <w:sz w:val="20"/>
          <w:szCs w:val="20"/>
        </w:rPr>
      </w:pPr>
    </w:p>
    <w:p w14:paraId="32FB44D2" w14:textId="77777777" w:rsidR="00F62582" w:rsidRPr="0039316F" w:rsidRDefault="00F62582" w:rsidP="00F62582">
      <w:pPr>
        <w:pStyle w:val="Heading3"/>
        <w:rPr>
          <w:szCs w:val="20"/>
        </w:rPr>
      </w:pPr>
      <w:proofErr w:type="spellStart"/>
      <w:r w:rsidRPr="0039316F">
        <w:rPr>
          <w:szCs w:val="20"/>
        </w:rPr>
        <w:t>Autism</w:t>
      </w:r>
      <w:proofErr w:type="spellEnd"/>
      <w:r w:rsidRPr="0039316F">
        <w:rPr>
          <w:szCs w:val="20"/>
        </w:rPr>
        <w:t xml:space="preserve"> Ontario—Ottawa </w:t>
      </w:r>
      <w:proofErr w:type="spellStart"/>
      <w:r w:rsidRPr="0039316F">
        <w:rPr>
          <w:szCs w:val="20"/>
        </w:rPr>
        <w:t>chapter</w:t>
      </w:r>
      <w:proofErr w:type="spellEnd"/>
      <w:r w:rsidRPr="0039316F">
        <w:rPr>
          <w:szCs w:val="20"/>
        </w:rPr>
        <w:tab/>
      </w:r>
      <w:r w:rsidRPr="0039316F">
        <w:rPr>
          <w:szCs w:val="20"/>
        </w:rPr>
        <w:tab/>
      </w:r>
      <w:r w:rsidRPr="0039316F">
        <w:rPr>
          <w:szCs w:val="20"/>
        </w:rPr>
        <w:tab/>
      </w:r>
      <w:r w:rsidRPr="0039316F">
        <w:rPr>
          <w:szCs w:val="20"/>
        </w:rPr>
        <w:tab/>
      </w:r>
      <w:r w:rsidRPr="0039316F">
        <w:rPr>
          <w:rStyle w:val="Hyperlink"/>
          <w:i/>
          <w:szCs w:val="20"/>
        </w:rPr>
        <w:t>www.autismontario.com/ottawa</w:t>
      </w:r>
      <w:r w:rsidRPr="0039316F">
        <w:rPr>
          <w:rStyle w:val="HTMLTypewriter"/>
          <w:rFonts w:ascii="Times New Roman" w:hAnsi="Times New Roman" w:cs="Times New Roman"/>
          <w:i/>
        </w:rPr>
        <w:tab/>
      </w:r>
      <w:r w:rsidRPr="0039316F">
        <w:rPr>
          <w:rStyle w:val="HTMLTypewriter"/>
          <w:rFonts w:ascii="Times New Roman" w:hAnsi="Times New Roman" w:cs="Times New Roman"/>
          <w:i/>
        </w:rPr>
        <w:tab/>
        <w:t>613-</w:t>
      </w:r>
      <w:r w:rsidRPr="0039316F">
        <w:rPr>
          <w:szCs w:val="20"/>
        </w:rPr>
        <w:t>230-6305</w:t>
      </w:r>
    </w:p>
    <w:p w14:paraId="06A39D84" w14:textId="77777777" w:rsidR="00260F18" w:rsidRPr="0039316F" w:rsidRDefault="00260F18" w:rsidP="00260F18">
      <w:pPr>
        <w:rPr>
          <w:sz w:val="20"/>
          <w:szCs w:val="20"/>
        </w:rPr>
      </w:pPr>
      <w:r w:rsidRPr="0039316F">
        <w:rPr>
          <w:sz w:val="20"/>
          <w:szCs w:val="20"/>
        </w:rPr>
        <w:t xml:space="preserve">Ottawa ON </w:t>
      </w:r>
      <w:proofErr w:type="gramStart"/>
      <w:r w:rsidRPr="0039316F">
        <w:rPr>
          <w:sz w:val="20"/>
          <w:szCs w:val="20"/>
        </w:rPr>
        <w:t>|(</w:t>
      </w:r>
      <w:proofErr w:type="gramEnd"/>
      <w:r w:rsidRPr="0039316F">
        <w:rPr>
          <w:sz w:val="20"/>
          <w:szCs w:val="20"/>
        </w:rPr>
        <w:t>613) 230-6305</w:t>
      </w:r>
    </w:p>
    <w:p w14:paraId="723F9C19" w14:textId="77777777" w:rsidR="00260F18" w:rsidRPr="0039316F" w:rsidRDefault="00260F18" w:rsidP="00260F18">
      <w:pPr>
        <w:rPr>
          <w:sz w:val="20"/>
          <w:szCs w:val="20"/>
        </w:rPr>
      </w:pPr>
    </w:p>
    <w:p w14:paraId="50AC0A7D" w14:textId="625E6B2D" w:rsidR="00F62582" w:rsidRPr="0031119A" w:rsidRDefault="00F62582" w:rsidP="00260F18">
      <w:pPr>
        <w:rPr>
          <w:szCs w:val="20"/>
        </w:rPr>
      </w:pPr>
      <w:r w:rsidRPr="0031119A">
        <w:rPr>
          <w:szCs w:val="20"/>
        </w:rPr>
        <w:t xml:space="preserve">Email:  </w:t>
      </w:r>
      <w:hyperlink r:id="rId243" w:history="1">
        <w:r w:rsidRPr="0031119A">
          <w:rPr>
            <w:rStyle w:val="Hyperlink"/>
            <w:szCs w:val="20"/>
          </w:rPr>
          <w:t>Ottawa@autismontario.com</w:t>
        </w:r>
      </w:hyperlink>
    </w:p>
    <w:p w14:paraId="731B4EEC" w14:textId="77777777" w:rsidR="00F62582" w:rsidRDefault="00F62582" w:rsidP="00F62582">
      <w:pPr>
        <w:rPr>
          <w:szCs w:val="20"/>
        </w:rPr>
      </w:pPr>
      <w:r w:rsidRPr="0031119A">
        <w:rPr>
          <w:szCs w:val="20"/>
        </w:rPr>
        <w:t>Fax:  613-288-1423</w:t>
      </w:r>
    </w:p>
    <w:p w14:paraId="24E0C4FC" w14:textId="77777777" w:rsidR="009F3482" w:rsidRDefault="009F3482" w:rsidP="00F62582">
      <w:pPr>
        <w:rPr>
          <w:szCs w:val="20"/>
        </w:rPr>
      </w:pPr>
    </w:p>
    <w:p w14:paraId="79AFBB0D" w14:textId="77777777" w:rsidR="008D1F01" w:rsidRDefault="008D1F01" w:rsidP="00F62582">
      <w:pPr>
        <w:rPr>
          <w:szCs w:val="20"/>
        </w:rPr>
      </w:pPr>
    </w:p>
    <w:p w14:paraId="0ABABC24" w14:textId="77777777" w:rsidR="00B32923" w:rsidRPr="003F1FE3" w:rsidRDefault="00B32923" w:rsidP="00B32923">
      <w:pPr>
        <w:pStyle w:val="Heading3"/>
        <w:rPr>
          <w:lang w:val="en-CA"/>
        </w:rPr>
      </w:pPr>
      <w:r w:rsidRPr="003F1FE3">
        <w:rPr>
          <w:lang w:val="en-CA"/>
        </w:rPr>
        <w:t>Child and Youth Health Network of Eastern Ontario</w:t>
      </w:r>
      <w:r w:rsidRPr="003F1FE3">
        <w:rPr>
          <w:lang w:val="en-CA"/>
        </w:rPr>
        <w:tab/>
      </w:r>
      <w:hyperlink r:id="rId244" w:history="1">
        <w:r w:rsidRPr="003F1FE3">
          <w:rPr>
            <w:rStyle w:val="Hyperlink"/>
            <w:i/>
            <w:szCs w:val="20"/>
            <w:lang w:val="en-CA"/>
          </w:rPr>
          <w:t>www.child-youth-health.net</w:t>
        </w:r>
      </w:hyperlink>
    </w:p>
    <w:p w14:paraId="38D05CFD" w14:textId="77777777" w:rsidR="00B32923" w:rsidRPr="0039316F" w:rsidRDefault="00B32923" w:rsidP="00B32923">
      <w:pPr>
        <w:rPr>
          <w:sz w:val="20"/>
          <w:szCs w:val="20"/>
        </w:rPr>
      </w:pPr>
      <w:r w:rsidRPr="0039316F">
        <w:rPr>
          <w:sz w:val="20"/>
          <w:szCs w:val="20"/>
        </w:rPr>
        <w:t>Click on Respite Care and follow the link through Parks and Recreation Day Camps.  The following description is taken right from the website:</w:t>
      </w:r>
    </w:p>
    <w:p w14:paraId="2C8C1A52" w14:textId="77777777" w:rsidR="00B32923" w:rsidRPr="0039316F" w:rsidRDefault="00B32923" w:rsidP="00B32923">
      <w:pPr>
        <w:rPr>
          <w:sz w:val="20"/>
          <w:szCs w:val="20"/>
        </w:rPr>
      </w:pPr>
      <w:r w:rsidRPr="0039316F">
        <w:rPr>
          <w:sz w:val="20"/>
          <w:szCs w:val="20"/>
        </w:rPr>
        <w:t xml:space="preserve"> </w:t>
      </w:r>
    </w:p>
    <w:p w14:paraId="15DA8F69" w14:textId="77777777" w:rsidR="00B32923" w:rsidRPr="0039316F" w:rsidRDefault="00B32923" w:rsidP="00B32923">
      <w:pPr>
        <w:rPr>
          <w:sz w:val="20"/>
          <w:szCs w:val="20"/>
        </w:rPr>
      </w:pPr>
      <w:r w:rsidRPr="0039316F">
        <w:rPr>
          <w:sz w:val="20"/>
          <w:szCs w:val="20"/>
        </w:rPr>
        <w:t xml:space="preserve">The </w:t>
      </w:r>
      <w:r w:rsidRPr="0039316F">
        <w:rPr>
          <w:b/>
          <w:bCs/>
          <w:color w:val="2852FF"/>
          <w:sz w:val="20"/>
          <w:szCs w:val="20"/>
        </w:rPr>
        <w:t>CHILD</w:t>
      </w:r>
      <w:r w:rsidRPr="0039316F">
        <w:rPr>
          <w:sz w:val="20"/>
          <w:szCs w:val="20"/>
        </w:rPr>
        <w:t xml:space="preserve"> and </w:t>
      </w:r>
      <w:r w:rsidRPr="0039316F">
        <w:rPr>
          <w:b/>
          <w:bCs/>
          <w:color w:val="2852FF"/>
          <w:sz w:val="20"/>
          <w:szCs w:val="20"/>
        </w:rPr>
        <w:t>YOUTH HEALTH NETWORK</w:t>
      </w:r>
      <w:r w:rsidRPr="0039316F">
        <w:rPr>
          <w:sz w:val="20"/>
          <w:szCs w:val="20"/>
        </w:rPr>
        <w:t xml:space="preserve"> for </w:t>
      </w:r>
      <w:r w:rsidRPr="0039316F">
        <w:rPr>
          <w:b/>
          <w:bCs/>
          <w:color w:val="2852FF"/>
          <w:sz w:val="20"/>
          <w:szCs w:val="20"/>
        </w:rPr>
        <w:t>EASTERN ONTARIO</w:t>
      </w:r>
      <w:r w:rsidRPr="0039316F">
        <w:rPr>
          <w:sz w:val="20"/>
          <w:szCs w:val="20"/>
        </w:rPr>
        <w:t xml:space="preserve">, facilitated through CHEO, began in the spring of 1997 with a focus on modelling integrated services for children and youth in Eastern Ontario. Over a dozen working groups bring parents and representatives from health, social services, education and recreation together on specific projects aimed at making a difference and improving services. The Steering Committee of 32 members represents a range of disciplines and geographic communities and provides strategic directions and critical information sharing. The </w:t>
      </w:r>
      <w:r w:rsidRPr="0039316F">
        <w:rPr>
          <w:b/>
          <w:bCs/>
          <w:color w:val="2852FF"/>
          <w:sz w:val="20"/>
          <w:szCs w:val="20"/>
        </w:rPr>
        <w:t>NETWORK</w:t>
      </w:r>
      <w:r w:rsidRPr="0039316F">
        <w:rPr>
          <w:sz w:val="20"/>
          <w:szCs w:val="20"/>
        </w:rPr>
        <w:t xml:space="preserve"> has proven itself to be a mechanism through which opportunities for better service delivery and integration can be both identified and created.</w:t>
      </w:r>
    </w:p>
    <w:p w14:paraId="7CBC7DE4" w14:textId="77777777" w:rsidR="00B32923" w:rsidRPr="0039316F" w:rsidRDefault="00B32923" w:rsidP="00F62582">
      <w:pPr>
        <w:rPr>
          <w:sz w:val="20"/>
          <w:szCs w:val="20"/>
        </w:rPr>
      </w:pPr>
    </w:p>
    <w:p w14:paraId="6636905B" w14:textId="77777777" w:rsidR="00B32923" w:rsidRPr="0039316F" w:rsidRDefault="00B32923" w:rsidP="00B32923">
      <w:pPr>
        <w:pStyle w:val="Heading3"/>
        <w:rPr>
          <w:rStyle w:val="Hyperlink"/>
          <w:i/>
          <w:szCs w:val="20"/>
          <w:lang w:val="en-CA"/>
        </w:rPr>
      </w:pPr>
      <w:proofErr w:type="spellStart"/>
      <w:r w:rsidRPr="0039316F">
        <w:rPr>
          <w:szCs w:val="20"/>
          <w:lang w:val="en-CA"/>
        </w:rPr>
        <w:t>eMental</w:t>
      </w:r>
      <w:proofErr w:type="spellEnd"/>
      <w:r w:rsidRPr="0039316F">
        <w:rPr>
          <w:szCs w:val="20"/>
          <w:lang w:val="en-CA"/>
        </w:rPr>
        <w:t xml:space="preserve"> Health</w:t>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r w:rsidRPr="0039316F">
        <w:rPr>
          <w:szCs w:val="20"/>
          <w:lang w:val="en-CA"/>
        </w:rPr>
        <w:tab/>
      </w:r>
      <w:hyperlink r:id="rId245" w:tooltip="http://www.ementalhealth.ca" w:history="1">
        <w:r w:rsidRPr="0039316F">
          <w:rPr>
            <w:rStyle w:val="Hyperlink"/>
            <w:i/>
            <w:szCs w:val="20"/>
            <w:lang w:val="en-CA"/>
          </w:rPr>
          <w:t>www.ementalhealth.ca</w:t>
        </w:r>
      </w:hyperlink>
    </w:p>
    <w:p w14:paraId="564CEF10" w14:textId="77777777" w:rsidR="00B32923" w:rsidRPr="0039316F" w:rsidRDefault="00B32923" w:rsidP="00B32923">
      <w:pPr>
        <w:rPr>
          <w:sz w:val="20"/>
          <w:szCs w:val="20"/>
        </w:rPr>
      </w:pPr>
      <w:proofErr w:type="spellStart"/>
      <w:r w:rsidRPr="0039316F">
        <w:rPr>
          <w:rStyle w:val="HTMLTypewriter"/>
          <w:rFonts w:ascii="Times New Roman" w:hAnsi="Times New Roman"/>
        </w:rPr>
        <w:t>eMental</w:t>
      </w:r>
      <w:proofErr w:type="spellEnd"/>
      <w:r w:rsidRPr="0039316F">
        <w:rPr>
          <w:rStyle w:val="HTMLTypewriter"/>
          <w:rFonts w:ascii="Times New Roman" w:hAnsi="Times New Roman"/>
        </w:rPr>
        <w:t xml:space="preserve"> Health is a compendium of resources and information on mental health issues.  Go to their home page and type in “autism” under the “Search by keywords</w:t>
      </w:r>
      <w:r w:rsidRPr="0039316F">
        <w:rPr>
          <w:sz w:val="20"/>
          <w:szCs w:val="20"/>
        </w:rPr>
        <w:t>”.</w:t>
      </w:r>
    </w:p>
    <w:p w14:paraId="607C2A41" w14:textId="77777777" w:rsidR="00B32923" w:rsidRPr="0039316F" w:rsidRDefault="00B32923" w:rsidP="00B32923">
      <w:pPr>
        <w:rPr>
          <w:sz w:val="20"/>
          <w:szCs w:val="20"/>
        </w:rPr>
      </w:pPr>
    </w:p>
    <w:p w14:paraId="166DD99B" w14:textId="77777777" w:rsidR="008D1F01" w:rsidRPr="0039316F" w:rsidRDefault="008D1F01" w:rsidP="008D1F01">
      <w:pPr>
        <w:pStyle w:val="Heading3"/>
        <w:rPr>
          <w:szCs w:val="20"/>
          <w:lang w:val="en-CA"/>
        </w:rPr>
      </w:pPr>
      <w:r w:rsidRPr="0039316F">
        <w:rPr>
          <w:szCs w:val="20"/>
          <w:lang w:val="en-CA"/>
        </w:rPr>
        <w:t>Lanark Autism Support Group</w:t>
      </w:r>
      <w:r w:rsidRPr="0039316F">
        <w:rPr>
          <w:szCs w:val="20"/>
          <w:lang w:val="en-CA"/>
        </w:rPr>
        <w:tab/>
      </w:r>
      <w:r w:rsidRPr="0039316F">
        <w:rPr>
          <w:szCs w:val="20"/>
          <w:lang w:val="en-CA"/>
        </w:rPr>
        <w:tab/>
      </w:r>
      <w:r w:rsidRPr="0039316F">
        <w:rPr>
          <w:szCs w:val="20"/>
          <w:lang w:val="en-CA"/>
        </w:rPr>
        <w:tab/>
      </w:r>
      <w:hyperlink r:id="rId246" w:history="1">
        <w:r w:rsidRPr="0039316F">
          <w:rPr>
            <w:rStyle w:val="Hyperlink"/>
            <w:i/>
            <w:szCs w:val="20"/>
            <w:lang w:val="en-CA"/>
          </w:rPr>
          <w:t>www.lanarkautismsupport.com</w:t>
        </w:r>
      </w:hyperlink>
    </w:p>
    <w:p w14:paraId="0F41C88F" w14:textId="77777777" w:rsidR="008D1F01" w:rsidRPr="0039316F" w:rsidRDefault="008D1F01" w:rsidP="008D1F01">
      <w:pPr>
        <w:rPr>
          <w:sz w:val="20"/>
          <w:szCs w:val="20"/>
        </w:rPr>
      </w:pPr>
      <w:r w:rsidRPr="0039316F">
        <w:rPr>
          <w:sz w:val="20"/>
          <w:szCs w:val="20"/>
        </w:rPr>
        <w:t>Meets the first Monday of every month from 7:30pm-9pm at the Lanark Community Programs in Carleton Place, 30 Bennett St)</w:t>
      </w:r>
    </w:p>
    <w:p w14:paraId="69B7C0BB" w14:textId="77777777" w:rsidR="008D1F01" w:rsidRPr="0039316F" w:rsidRDefault="008D1F01" w:rsidP="008D1F01">
      <w:pPr>
        <w:rPr>
          <w:sz w:val="20"/>
          <w:szCs w:val="20"/>
        </w:rPr>
      </w:pPr>
      <w:r w:rsidRPr="0039316F">
        <w:rPr>
          <w:sz w:val="20"/>
          <w:szCs w:val="20"/>
        </w:rPr>
        <w:t xml:space="preserve">For more </w:t>
      </w:r>
      <w:proofErr w:type="gramStart"/>
      <w:r w:rsidRPr="0039316F">
        <w:rPr>
          <w:sz w:val="20"/>
          <w:szCs w:val="20"/>
        </w:rPr>
        <w:t>information</w:t>
      </w:r>
      <w:proofErr w:type="gramEnd"/>
      <w:r w:rsidRPr="0039316F">
        <w:rPr>
          <w:sz w:val="20"/>
          <w:szCs w:val="20"/>
        </w:rPr>
        <w:t xml:space="preserve"> please visit our website at </w:t>
      </w:r>
      <w:hyperlink r:id="rId247" w:history="1">
        <w:r w:rsidRPr="0039316F">
          <w:rPr>
            <w:rStyle w:val="Hyperlink"/>
            <w:sz w:val="20"/>
            <w:szCs w:val="20"/>
          </w:rPr>
          <w:t>www.lanarkautismsupport.com</w:t>
        </w:r>
      </w:hyperlink>
      <w:r w:rsidRPr="0039316F">
        <w:rPr>
          <w:sz w:val="20"/>
          <w:szCs w:val="20"/>
        </w:rPr>
        <w:t xml:space="preserve"> </w:t>
      </w:r>
    </w:p>
    <w:p w14:paraId="4969BB45" w14:textId="77777777" w:rsidR="00F62582" w:rsidRPr="0039316F" w:rsidRDefault="00F62582" w:rsidP="00F62582">
      <w:pPr>
        <w:rPr>
          <w:sz w:val="20"/>
          <w:szCs w:val="20"/>
        </w:rPr>
      </w:pPr>
    </w:p>
    <w:p w14:paraId="78423123" w14:textId="77777777" w:rsidR="00B11F3B" w:rsidRPr="0039316F" w:rsidRDefault="00B11F3B" w:rsidP="00B11F3B">
      <w:pPr>
        <w:pStyle w:val="Heading3"/>
        <w:rPr>
          <w:szCs w:val="20"/>
          <w:lang w:val="en-CA"/>
        </w:rPr>
      </w:pPr>
      <w:r w:rsidRPr="0039316F">
        <w:rPr>
          <w:szCs w:val="20"/>
          <w:lang w:val="en-CA"/>
        </w:rPr>
        <w:t>Networking and Advocacy Group—United Families of Eastern Ontario (UFEO)</w:t>
      </w:r>
    </w:p>
    <w:p w14:paraId="1E63FB36" w14:textId="77777777" w:rsidR="00B11F3B" w:rsidRPr="0039316F" w:rsidRDefault="00B11F3B" w:rsidP="00B11F3B">
      <w:pPr>
        <w:rPr>
          <w:sz w:val="20"/>
          <w:szCs w:val="20"/>
        </w:rPr>
      </w:pPr>
      <w:r w:rsidRPr="0039316F">
        <w:rPr>
          <w:sz w:val="20"/>
          <w:szCs w:val="20"/>
        </w:rPr>
        <w:t xml:space="preserve">United Families of Eastern Ontario (UFEO) is a coalition of family networks and individuals committed to improving the lives of children and adults with Developmental Disabilities (including </w:t>
      </w:r>
      <w:proofErr w:type="gramStart"/>
      <w:r w:rsidRPr="0039316F">
        <w:rPr>
          <w:sz w:val="20"/>
          <w:szCs w:val="20"/>
        </w:rPr>
        <w:t>Autism Spectrum Disorders</w:t>
      </w:r>
      <w:proofErr w:type="gramEnd"/>
      <w:r w:rsidRPr="0039316F">
        <w:rPr>
          <w:sz w:val="20"/>
          <w:szCs w:val="20"/>
        </w:rPr>
        <w:t>). Activities include:</w:t>
      </w:r>
    </w:p>
    <w:p w14:paraId="7CA904E1" w14:textId="77777777" w:rsidR="00B11F3B" w:rsidRPr="0039316F" w:rsidRDefault="00B11F3B" w:rsidP="00B11F3B">
      <w:pPr>
        <w:numPr>
          <w:ilvl w:val="0"/>
          <w:numId w:val="10"/>
        </w:numPr>
        <w:rPr>
          <w:sz w:val="20"/>
          <w:szCs w:val="20"/>
        </w:rPr>
      </w:pPr>
      <w:r w:rsidRPr="0039316F">
        <w:rPr>
          <w:sz w:val="20"/>
          <w:szCs w:val="20"/>
        </w:rPr>
        <w:t>Facilitating the sharing of information between families and groups in the developmental disability community.</w:t>
      </w:r>
    </w:p>
    <w:p w14:paraId="7B2D29C4" w14:textId="77777777" w:rsidR="00B11F3B" w:rsidRPr="0039316F" w:rsidRDefault="00B11F3B" w:rsidP="00B11F3B">
      <w:pPr>
        <w:numPr>
          <w:ilvl w:val="0"/>
          <w:numId w:val="10"/>
        </w:numPr>
        <w:rPr>
          <w:sz w:val="20"/>
          <w:szCs w:val="20"/>
        </w:rPr>
      </w:pPr>
      <w:r w:rsidRPr="0039316F">
        <w:rPr>
          <w:sz w:val="20"/>
          <w:szCs w:val="20"/>
        </w:rPr>
        <w:t>Participating and partnering in the planning of services and supports for individuals with developmental disabilities</w:t>
      </w:r>
    </w:p>
    <w:p w14:paraId="0EA83220" w14:textId="77777777" w:rsidR="00B11F3B" w:rsidRPr="0039316F" w:rsidRDefault="00B11F3B" w:rsidP="00B11F3B">
      <w:pPr>
        <w:numPr>
          <w:ilvl w:val="0"/>
          <w:numId w:val="10"/>
        </w:numPr>
        <w:rPr>
          <w:sz w:val="20"/>
          <w:szCs w:val="20"/>
        </w:rPr>
      </w:pPr>
      <w:r w:rsidRPr="0039316F">
        <w:rPr>
          <w:sz w:val="20"/>
          <w:szCs w:val="20"/>
        </w:rPr>
        <w:t>Acting as an advocate on issues affecting families and individuals dealing with a developmental disability</w:t>
      </w:r>
    </w:p>
    <w:p w14:paraId="6597BB15" w14:textId="77777777" w:rsidR="00B11F3B" w:rsidRPr="0039316F" w:rsidRDefault="00B11F3B" w:rsidP="00B11F3B">
      <w:pPr>
        <w:numPr>
          <w:ilvl w:val="0"/>
          <w:numId w:val="10"/>
        </w:numPr>
        <w:rPr>
          <w:b/>
          <w:sz w:val="20"/>
          <w:szCs w:val="20"/>
          <w:u w:val="single"/>
        </w:rPr>
      </w:pPr>
      <w:r w:rsidRPr="0039316F">
        <w:rPr>
          <w:sz w:val="20"/>
          <w:szCs w:val="20"/>
        </w:rPr>
        <w:t xml:space="preserve">Raising awareness within the </w:t>
      </w:r>
      <w:proofErr w:type="gramStart"/>
      <w:r w:rsidRPr="0039316F">
        <w:rPr>
          <w:sz w:val="20"/>
          <w:szCs w:val="20"/>
        </w:rPr>
        <w:t>general public</w:t>
      </w:r>
      <w:proofErr w:type="gramEnd"/>
      <w:r w:rsidRPr="0039316F">
        <w:rPr>
          <w:sz w:val="20"/>
          <w:szCs w:val="20"/>
        </w:rPr>
        <w:t xml:space="preserve"> on issues of concern to the developmental disability community</w:t>
      </w:r>
    </w:p>
    <w:p w14:paraId="08F0FD15" w14:textId="77777777" w:rsidR="00B11F3B" w:rsidRPr="0039316F" w:rsidRDefault="00B11F3B" w:rsidP="00B11F3B">
      <w:pPr>
        <w:ind w:left="360"/>
        <w:rPr>
          <w:b/>
          <w:sz w:val="20"/>
          <w:szCs w:val="20"/>
          <w:u w:val="single"/>
        </w:rPr>
      </w:pPr>
    </w:p>
    <w:p w14:paraId="2029CA0D" w14:textId="77777777" w:rsidR="00B11F3B" w:rsidRPr="0039316F" w:rsidRDefault="00B11F3B" w:rsidP="00B11F3B">
      <w:pPr>
        <w:rPr>
          <w:sz w:val="20"/>
          <w:szCs w:val="20"/>
        </w:rPr>
      </w:pPr>
      <w:r w:rsidRPr="0039316F">
        <w:rPr>
          <w:sz w:val="20"/>
          <w:szCs w:val="20"/>
        </w:rPr>
        <w:t xml:space="preserve">There are currently 22 family-focused groups and 168 family and individual members. UFEO is representing families on several Ministry of Community and Social Services committees including the Systems Planning Table and Dual Diagnosis Advisory Group. </w:t>
      </w:r>
    </w:p>
    <w:p w14:paraId="7E3909C5" w14:textId="77777777" w:rsidR="00B11F3B" w:rsidRPr="0039316F" w:rsidRDefault="00B11F3B" w:rsidP="00B11F3B">
      <w:pPr>
        <w:rPr>
          <w:sz w:val="20"/>
          <w:szCs w:val="20"/>
        </w:rPr>
      </w:pPr>
    </w:p>
    <w:p w14:paraId="6D38BB7B" w14:textId="77777777" w:rsidR="00B11F3B" w:rsidRPr="0039316F" w:rsidRDefault="00B11F3B" w:rsidP="00B11F3B">
      <w:pPr>
        <w:rPr>
          <w:sz w:val="20"/>
          <w:szCs w:val="20"/>
        </w:rPr>
      </w:pPr>
      <w:r w:rsidRPr="0039316F">
        <w:rPr>
          <w:sz w:val="20"/>
          <w:szCs w:val="20"/>
        </w:rPr>
        <w:t xml:space="preserve">To become a member of UFEO (no fee), select “Join Now” from the menu at </w:t>
      </w:r>
      <w:hyperlink r:id="rId248" w:history="1">
        <w:r w:rsidRPr="0039316F">
          <w:rPr>
            <w:rStyle w:val="Hyperlink"/>
            <w:sz w:val="20"/>
            <w:szCs w:val="20"/>
          </w:rPr>
          <w:t>www.ufeo.ca</w:t>
        </w:r>
      </w:hyperlink>
      <w:r w:rsidRPr="0039316F">
        <w:rPr>
          <w:sz w:val="20"/>
          <w:szCs w:val="20"/>
        </w:rPr>
        <w:t xml:space="preserve">. Members receive invitations to information sessions and regular “alerts” on funding issues, Ministry requests for feedback, community workshops and other services/supports in the community. </w:t>
      </w:r>
    </w:p>
    <w:p w14:paraId="347D53B2" w14:textId="77777777" w:rsidR="00B11F3B" w:rsidRPr="0039316F" w:rsidRDefault="00B11F3B" w:rsidP="00B11F3B">
      <w:pPr>
        <w:rPr>
          <w:sz w:val="20"/>
          <w:szCs w:val="20"/>
        </w:rPr>
      </w:pPr>
    </w:p>
    <w:p w14:paraId="4700B0CD" w14:textId="77777777" w:rsidR="00B11F3B" w:rsidRPr="0039316F" w:rsidRDefault="00B11F3B" w:rsidP="00B11F3B">
      <w:pPr>
        <w:rPr>
          <w:sz w:val="20"/>
          <w:szCs w:val="20"/>
          <w:lang w:val="fr-FR"/>
        </w:rPr>
      </w:pPr>
      <w:r w:rsidRPr="0039316F">
        <w:rPr>
          <w:sz w:val="20"/>
          <w:szCs w:val="20"/>
        </w:rPr>
        <w:t xml:space="preserve">Heather Fawcett is representing families of Autism Ontario—Ottawa and is the Acting Chair of the Steering Committee of UFEO. </w:t>
      </w:r>
      <w:r w:rsidRPr="0039316F">
        <w:rPr>
          <w:sz w:val="20"/>
          <w:szCs w:val="20"/>
          <w:lang w:val="fr-FR"/>
        </w:rPr>
        <w:t xml:space="preserve">For more information contact </w:t>
      </w:r>
      <w:hyperlink r:id="rId249" w:history="1">
        <w:r w:rsidRPr="0039316F">
          <w:rPr>
            <w:rStyle w:val="Hyperlink"/>
            <w:sz w:val="20"/>
            <w:szCs w:val="20"/>
            <w:lang w:val="fr-FR"/>
          </w:rPr>
          <w:t>info@ufeo.ca</w:t>
        </w:r>
      </w:hyperlink>
      <w:r w:rsidRPr="0039316F">
        <w:rPr>
          <w:sz w:val="20"/>
          <w:szCs w:val="20"/>
          <w:lang w:val="fr-FR"/>
        </w:rPr>
        <w:t xml:space="preserve">. </w:t>
      </w:r>
    </w:p>
    <w:p w14:paraId="008B79D9" w14:textId="77777777" w:rsidR="00B32923" w:rsidRPr="0039316F" w:rsidRDefault="00B32923" w:rsidP="00B11F3B">
      <w:pPr>
        <w:rPr>
          <w:b/>
          <w:sz w:val="20"/>
          <w:szCs w:val="20"/>
          <w:u w:val="single"/>
          <w:lang w:val="fr-FR"/>
        </w:rPr>
      </w:pPr>
    </w:p>
    <w:p w14:paraId="01CE375A" w14:textId="77777777" w:rsidR="00B32923" w:rsidRPr="0039316F" w:rsidRDefault="00B32923" w:rsidP="00B32923">
      <w:pPr>
        <w:pStyle w:val="Heading3"/>
        <w:rPr>
          <w:szCs w:val="20"/>
          <w:lang w:val="fr-FR"/>
        </w:rPr>
      </w:pPr>
      <w:r w:rsidRPr="0039316F">
        <w:rPr>
          <w:szCs w:val="20"/>
          <w:lang w:val="fr-FR"/>
        </w:rPr>
        <w:t xml:space="preserve">La Société franco-ontarienne de l'autisme </w:t>
      </w:r>
    </w:p>
    <w:p w14:paraId="5F2E300A" w14:textId="77777777" w:rsidR="00B32923" w:rsidRPr="0039316F" w:rsidRDefault="00B32923" w:rsidP="00B32923">
      <w:pPr>
        <w:rPr>
          <w:sz w:val="20"/>
          <w:szCs w:val="20"/>
        </w:rPr>
      </w:pPr>
      <w:r w:rsidRPr="0039316F">
        <w:rPr>
          <w:sz w:val="20"/>
          <w:szCs w:val="20"/>
        </w:rPr>
        <w:t xml:space="preserve">holds support groups. Their contact information is available on their website: </w:t>
      </w:r>
      <w:hyperlink r:id="rId250" w:history="1">
        <w:r w:rsidRPr="0039316F">
          <w:rPr>
            <w:rStyle w:val="Hyperlink"/>
            <w:sz w:val="20"/>
            <w:szCs w:val="20"/>
          </w:rPr>
          <w:t>www.autismefranco.ca</w:t>
        </w:r>
      </w:hyperlink>
      <w:r w:rsidRPr="0039316F">
        <w:rPr>
          <w:sz w:val="20"/>
          <w:szCs w:val="20"/>
        </w:rPr>
        <w:t>.</w:t>
      </w:r>
    </w:p>
    <w:p w14:paraId="09F5EBC1" w14:textId="77777777" w:rsidR="00B11F3B" w:rsidRPr="0039316F" w:rsidRDefault="00B11F3B" w:rsidP="00F62582">
      <w:pPr>
        <w:rPr>
          <w:sz w:val="20"/>
          <w:szCs w:val="20"/>
        </w:rPr>
      </w:pPr>
    </w:p>
    <w:p w14:paraId="3A61F67F" w14:textId="77777777" w:rsidR="00F62582" w:rsidRPr="0039316F" w:rsidRDefault="00F62582" w:rsidP="00F62582">
      <w:pPr>
        <w:pStyle w:val="Heading2"/>
        <w:rPr>
          <w:sz w:val="20"/>
          <w:szCs w:val="20"/>
        </w:rPr>
      </w:pPr>
      <w:r w:rsidRPr="0039316F">
        <w:rPr>
          <w:sz w:val="20"/>
          <w:szCs w:val="20"/>
        </w:rPr>
        <w:t>Support for Caregivers and Family Members</w:t>
      </w:r>
    </w:p>
    <w:p w14:paraId="5B3A467E" w14:textId="77777777" w:rsidR="00043A17" w:rsidRPr="0039316F" w:rsidRDefault="00043A17" w:rsidP="00043A17">
      <w:pPr>
        <w:rPr>
          <w:sz w:val="20"/>
          <w:szCs w:val="20"/>
        </w:rPr>
      </w:pPr>
    </w:p>
    <w:p w14:paraId="65AF403D" w14:textId="77777777" w:rsidR="00043A17" w:rsidRPr="0039316F" w:rsidRDefault="00043A17" w:rsidP="00043A17">
      <w:pPr>
        <w:pStyle w:val="Heading3"/>
        <w:rPr>
          <w:szCs w:val="20"/>
          <w:lang w:val="en-CA"/>
        </w:rPr>
      </w:pPr>
      <w:r w:rsidRPr="0039316F">
        <w:rPr>
          <w:szCs w:val="20"/>
          <w:lang w:val="en-CA"/>
        </w:rPr>
        <w:t>Asperger’s Syndrome Parent Support Group</w:t>
      </w:r>
    </w:p>
    <w:p w14:paraId="0F4056A7" w14:textId="77777777" w:rsidR="00043A17" w:rsidRPr="0039316F" w:rsidRDefault="00043A17" w:rsidP="00043A17">
      <w:pPr>
        <w:rPr>
          <w:sz w:val="20"/>
          <w:szCs w:val="20"/>
        </w:rPr>
      </w:pPr>
      <w:r w:rsidRPr="0039316F">
        <w:rPr>
          <w:sz w:val="20"/>
          <w:szCs w:val="20"/>
        </w:rPr>
        <w:t xml:space="preserve">You are not alone!  Share ideas, information and resources with other parents who have children with AS and related disorders.  A confirmed diagnosis is not required.  Interested professionals and adults with Asperger Syndrome are also welcome to attend. Please contact me at </w:t>
      </w:r>
      <w:hyperlink r:id="rId251" w:history="1">
        <w:r w:rsidRPr="0039316F">
          <w:rPr>
            <w:rStyle w:val="Hyperlink"/>
            <w:sz w:val="20"/>
            <w:szCs w:val="20"/>
          </w:rPr>
          <w:t>isabelle.macnider@gmail.com</w:t>
        </w:r>
      </w:hyperlink>
      <w:r w:rsidRPr="0039316F">
        <w:rPr>
          <w:sz w:val="20"/>
          <w:szCs w:val="20"/>
        </w:rPr>
        <w:t xml:space="preserve"> with speaker requests.  The meeting is free and open to everyone. It is a safe non-judgmental space to share your successes and concerns with peers. </w:t>
      </w:r>
    </w:p>
    <w:p w14:paraId="32490D20" w14:textId="77777777" w:rsidR="00424634" w:rsidRPr="0039316F" w:rsidRDefault="00424634" w:rsidP="008D1F01">
      <w:pPr>
        <w:rPr>
          <w:sz w:val="20"/>
          <w:szCs w:val="20"/>
        </w:rPr>
      </w:pPr>
    </w:p>
    <w:p w14:paraId="378950E7" w14:textId="77777777" w:rsidR="00424634" w:rsidRPr="0039316F" w:rsidRDefault="00424634" w:rsidP="00424634">
      <w:pPr>
        <w:pStyle w:val="Heading3"/>
        <w:rPr>
          <w:szCs w:val="20"/>
          <w:lang w:val="en-CA"/>
        </w:rPr>
      </w:pPr>
      <w:r w:rsidRPr="0039316F">
        <w:rPr>
          <w:szCs w:val="20"/>
          <w:lang w:val="en-CA"/>
        </w:rPr>
        <w:lastRenderedPageBreak/>
        <w:t>Jewish Youth Library, non-sectarian services</w:t>
      </w:r>
      <w:r w:rsidR="00042465" w:rsidRPr="0039316F">
        <w:rPr>
          <w:szCs w:val="20"/>
          <w:vertAlign w:val="superscript"/>
          <w:lang w:val="en-CA"/>
        </w:rPr>
        <w:t>V2.2</w:t>
      </w:r>
    </w:p>
    <w:p w14:paraId="29F18450" w14:textId="77777777" w:rsidR="00424634" w:rsidRPr="0039316F" w:rsidRDefault="00424634" w:rsidP="00424634">
      <w:pPr>
        <w:rPr>
          <w:sz w:val="20"/>
          <w:szCs w:val="20"/>
        </w:rPr>
      </w:pPr>
    </w:p>
    <w:p w14:paraId="316DB519" w14:textId="77777777" w:rsidR="00424634" w:rsidRPr="0039316F" w:rsidRDefault="00424634" w:rsidP="00424634">
      <w:pPr>
        <w:rPr>
          <w:sz w:val="20"/>
          <w:szCs w:val="20"/>
          <w:lang w:eastAsia="en-CA"/>
        </w:rPr>
      </w:pPr>
      <w:r w:rsidRPr="0039316F">
        <w:rPr>
          <w:rStyle w:val="Strong"/>
          <w:color w:val="222222"/>
          <w:sz w:val="20"/>
          <w:szCs w:val="20"/>
        </w:rPr>
        <w:t>Friendship Circle</w:t>
      </w:r>
    </w:p>
    <w:p w14:paraId="58C95739" w14:textId="77777777" w:rsidR="00424634" w:rsidRPr="0039316F" w:rsidRDefault="00424634" w:rsidP="00424634">
      <w:pPr>
        <w:rPr>
          <w:sz w:val="20"/>
          <w:szCs w:val="20"/>
        </w:rPr>
      </w:pPr>
      <w:r w:rsidRPr="0039316F">
        <w:rPr>
          <w:sz w:val="20"/>
          <w:szCs w:val="20"/>
        </w:rPr>
        <w:t>Friendship Circle is a non-sectarian program that presents families of children with special needs and teenage and university volunteers the opportunity to form real friendships within a non-judgmental and supportive environment. Through weekly home visits, children with special needs experience the joy of friendship and their parents get a respite assured by the knowledge that their child is enjoying fun, meaningful activities with a good friend. Please visit our website at</w:t>
      </w:r>
      <w:r w:rsidRPr="0039316F">
        <w:rPr>
          <w:rStyle w:val="apple-converted-space"/>
          <w:rFonts w:ascii="Arial" w:hAnsi="Arial" w:cs="Arial"/>
          <w:color w:val="222222"/>
          <w:sz w:val="20"/>
          <w:szCs w:val="20"/>
        </w:rPr>
        <w:t> </w:t>
      </w:r>
      <w:hyperlink r:id="rId252" w:tgtFrame="_blank" w:history="1">
        <w:r w:rsidRPr="0039316F">
          <w:rPr>
            <w:rStyle w:val="Hyperlink"/>
            <w:rFonts w:ascii="Arial" w:eastAsia="Courier New" w:hAnsi="Arial" w:cs="Arial"/>
            <w:color w:val="1155CC"/>
            <w:sz w:val="20"/>
            <w:szCs w:val="20"/>
          </w:rPr>
          <w:t>www.jewishyouthlibrary.com</w:t>
        </w:r>
      </w:hyperlink>
      <w:r w:rsidRPr="0039316F">
        <w:rPr>
          <w:rStyle w:val="apple-converted-space"/>
          <w:rFonts w:ascii="Arial" w:hAnsi="Arial" w:cs="Arial"/>
          <w:color w:val="222222"/>
          <w:sz w:val="20"/>
          <w:szCs w:val="20"/>
        </w:rPr>
        <w:t> </w:t>
      </w:r>
      <w:r w:rsidRPr="0039316F">
        <w:rPr>
          <w:sz w:val="20"/>
          <w:szCs w:val="20"/>
        </w:rPr>
        <w:t>or email</w:t>
      </w:r>
      <w:r w:rsidRPr="0039316F">
        <w:rPr>
          <w:rStyle w:val="apple-converted-space"/>
          <w:rFonts w:ascii="Arial" w:hAnsi="Arial" w:cs="Arial"/>
          <w:color w:val="222222"/>
          <w:sz w:val="20"/>
          <w:szCs w:val="20"/>
        </w:rPr>
        <w:t> </w:t>
      </w:r>
      <w:hyperlink r:id="rId253" w:tgtFrame="_blank" w:history="1">
        <w:r w:rsidRPr="0039316F">
          <w:rPr>
            <w:rStyle w:val="Hyperlink"/>
            <w:rFonts w:ascii="Arial" w:eastAsia="Courier New" w:hAnsi="Arial" w:cs="Arial"/>
            <w:color w:val="1155CC"/>
            <w:sz w:val="20"/>
            <w:szCs w:val="20"/>
          </w:rPr>
          <w:t>office.jewishyouthlibrary@gmail.com</w:t>
        </w:r>
      </w:hyperlink>
    </w:p>
    <w:p w14:paraId="3F240910" w14:textId="77777777" w:rsidR="00424634" w:rsidRPr="0039316F" w:rsidRDefault="00424634" w:rsidP="00424634">
      <w:pPr>
        <w:rPr>
          <w:sz w:val="20"/>
          <w:szCs w:val="20"/>
        </w:rPr>
      </w:pPr>
    </w:p>
    <w:p w14:paraId="647C7F1B" w14:textId="77777777" w:rsidR="00424634" w:rsidRPr="0039316F" w:rsidRDefault="00424634" w:rsidP="00424634">
      <w:pPr>
        <w:rPr>
          <w:sz w:val="20"/>
          <w:szCs w:val="20"/>
        </w:rPr>
      </w:pPr>
      <w:proofErr w:type="spellStart"/>
      <w:r w:rsidRPr="0039316F">
        <w:rPr>
          <w:rStyle w:val="Strong"/>
          <w:color w:val="222222"/>
          <w:sz w:val="20"/>
          <w:szCs w:val="20"/>
        </w:rPr>
        <w:t>Sibshops</w:t>
      </w:r>
      <w:proofErr w:type="spellEnd"/>
      <w:r w:rsidRPr="0039316F">
        <w:rPr>
          <w:rStyle w:val="Strong"/>
          <w:color w:val="222222"/>
          <w:sz w:val="20"/>
          <w:szCs w:val="20"/>
        </w:rPr>
        <w:t xml:space="preserve"> of Ottawa</w:t>
      </w:r>
    </w:p>
    <w:p w14:paraId="172515EA" w14:textId="77777777" w:rsidR="00424634" w:rsidRPr="0039316F" w:rsidRDefault="00424634" w:rsidP="008D1F01">
      <w:pPr>
        <w:rPr>
          <w:sz w:val="20"/>
          <w:szCs w:val="20"/>
        </w:rPr>
      </w:pPr>
      <w:proofErr w:type="spellStart"/>
      <w:r w:rsidRPr="0039316F">
        <w:rPr>
          <w:sz w:val="20"/>
          <w:szCs w:val="20"/>
        </w:rPr>
        <w:t>Sibshops</w:t>
      </w:r>
      <w:proofErr w:type="spellEnd"/>
      <w:r w:rsidRPr="0039316F">
        <w:rPr>
          <w:sz w:val="20"/>
          <w:szCs w:val="20"/>
        </w:rPr>
        <w:t xml:space="preserve"> is a non-sectarian program with fun, recreational workshops for siblings of children with special needs between the ages of 7 - 13 years old. </w:t>
      </w:r>
      <w:proofErr w:type="spellStart"/>
      <w:r w:rsidRPr="0039316F">
        <w:rPr>
          <w:sz w:val="20"/>
          <w:szCs w:val="20"/>
        </w:rPr>
        <w:t>Sibshops</w:t>
      </w:r>
      <w:proofErr w:type="spellEnd"/>
      <w:r w:rsidRPr="0039316F">
        <w:rPr>
          <w:sz w:val="20"/>
          <w:szCs w:val="20"/>
        </w:rPr>
        <w:t xml:space="preserve"> reflect a belief that brothers and sisters have much to offer one another - if they are given a chance. The workshops are a spirited mix of new games (designed to be unique, off-beat, and appealing to a wide ability range), new friends, and discussion activities. Please visit our website at</w:t>
      </w:r>
      <w:r w:rsidRPr="0039316F">
        <w:rPr>
          <w:rStyle w:val="apple-converted-space"/>
          <w:rFonts w:ascii="Arial" w:hAnsi="Arial" w:cs="Arial"/>
          <w:color w:val="222222"/>
          <w:sz w:val="20"/>
          <w:szCs w:val="20"/>
        </w:rPr>
        <w:t> </w:t>
      </w:r>
      <w:hyperlink r:id="rId254" w:tgtFrame="_blank" w:history="1">
        <w:r w:rsidRPr="0039316F">
          <w:rPr>
            <w:rStyle w:val="Hyperlink"/>
            <w:rFonts w:ascii="Arial" w:eastAsia="Courier New" w:hAnsi="Arial" w:cs="Arial"/>
            <w:color w:val="1155CC"/>
            <w:sz w:val="20"/>
            <w:szCs w:val="20"/>
          </w:rPr>
          <w:t>www.sibshopsofottawa.com</w:t>
        </w:r>
      </w:hyperlink>
      <w:r w:rsidRPr="0039316F">
        <w:rPr>
          <w:rStyle w:val="apple-converted-space"/>
          <w:rFonts w:ascii="Arial" w:hAnsi="Arial" w:cs="Arial"/>
          <w:color w:val="222222"/>
          <w:sz w:val="20"/>
          <w:szCs w:val="20"/>
        </w:rPr>
        <w:t> </w:t>
      </w:r>
      <w:r w:rsidRPr="0039316F">
        <w:rPr>
          <w:sz w:val="20"/>
          <w:szCs w:val="20"/>
        </w:rPr>
        <w:t>or email us at</w:t>
      </w:r>
      <w:r w:rsidRPr="0039316F">
        <w:rPr>
          <w:rStyle w:val="apple-converted-space"/>
          <w:rFonts w:ascii="Arial" w:hAnsi="Arial" w:cs="Arial"/>
          <w:color w:val="222222"/>
          <w:sz w:val="20"/>
          <w:szCs w:val="20"/>
        </w:rPr>
        <w:t> </w:t>
      </w:r>
      <w:hyperlink r:id="rId255" w:tgtFrame="_blank" w:history="1">
        <w:r w:rsidRPr="0039316F">
          <w:rPr>
            <w:rStyle w:val="Hyperlink"/>
            <w:rFonts w:ascii="Arial" w:eastAsia="Courier New" w:hAnsi="Arial" w:cs="Arial"/>
            <w:color w:val="1155CC"/>
            <w:sz w:val="20"/>
            <w:szCs w:val="20"/>
          </w:rPr>
          <w:t>sibshopsofottawa@gmail.com</w:t>
        </w:r>
      </w:hyperlink>
    </w:p>
    <w:p w14:paraId="04C66317" w14:textId="77777777" w:rsidR="00424634" w:rsidRPr="0039316F" w:rsidRDefault="00424634" w:rsidP="008D1F01">
      <w:pPr>
        <w:rPr>
          <w:sz w:val="20"/>
          <w:szCs w:val="20"/>
        </w:rPr>
      </w:pPr>
    </w:p>
    <w:p w14:paraId="49D41BDB" w14:textId="77777777" w:rsidR="008D1F01" w:rsidRPr="0039316F" w:rsidRDefault="008D1F01" w:rsidP="008D1F01">
      <w:pPr>
        <w:pStyle w:val="Heading3"/>
        <w:rPr>
          <w:szCs w:val="20"/>
          <w:lang w:val="en-CA"/>
        </w:rPr>
      </w:pPr>
      <w:r w:rsidRPr="0039316F">
        <w:rPr>
          <w:szCs w:val="20"/>
          <w:lang w:val="en-CA"/>
        </w:rPr>
        <w:t xml:space="preserve">OPAC Ottawa Parents of </w:t>
      </w:r>
      <w:proofErr w:type="spellStart"/>
      <w:r w:rsidRPr="0039316F">
        <w:rPr>
          <w:szCs w:val="20"/>
          <w:lang w:val="en-CA"/>
        </w:rPr>
        <w:t>Apraxic</w:t>
      </w:r>
      <w:proofErr w:type="spellEnd"/>
      <w:r w:rsidRPr="0039316F">
        <w:rPr>
          <w:szCs w:val="20"/>
          <w:lang w:val="en-CA"/>
        </w:rPr>
        <w:t xml:space="preserve"> Children</w:t>
      </w:r>
    </w:p>
    <w:p w14:paraId="693D8ABB" w14:textId="77777777" w:rsidR="008D1F01" w:rsidRPr="0039316F" w:rsidRDefault="008D1F01" w:rsidP="008D1F01">
      <w:pPr>
        <w:rPr>
          <w:sz w:val="20"/>
          <w:szCs w:val="20"/>
        </w:rPr>
      </w:pPr>
      <w:r w:rsidRPr="0039316F">
        <w:rPr>
          <w:sz w:val="20"/>
          <w:szCs w:val="20"/>
        </w:rPr>
        <w:t>Has your child been diagnosed with childhood apraxia of speech?  Are you feeling overwhelmed with what to do, what to expect?</w:t>
      </w:r>
    </w:p>
    <w:p w14:paraId="79001088" w14:textId="77777777" w:rsidR="008D1F01" w:rsidRPr="0039316F" w:rsidRDefault="008D1F01" w:rsidP="008D1F01">
      <w:pPr>
        <w:rPr>
          <w:sz w:val="20"/>
          <w:szCs w:val="20"/>
        </w:rPr>
      </w:pPr>
      <w:r w:rsidRPr="0039316F">
        <w:rPr>
          <w:sz w:val="20"/>
          <w:szCs w:val="20"/>
        </w:rPr>
        <w:t>Come and join our parent support group. We meet for regular face to face meetings in Ottawa and use online tools to share and support each other.   It can be comforting and empowering to know that you are not alone and that you can both give and receive help.</w:t>
      </w:r>
    </w:p>
    <w:p w14:paraId="12872121" w14:textId="77777777" w:rsidR="008D1F01" w:rsidRPr="0039316F" w:rsidRDefault="008D1F01" w:rsidP="008D1F01">
      <w:pPr>
        <w:rPr>
          <w:sz w:val="20"/>
          <w:szCs w:val="20"/>
        </w:rPr>
      </w:pPr>
      <w:r w:rsidRPr="0039316F">
        <w:rPr>
          <w:b/>
          <w:sz w:val="20"/>
          <w:szCs w:val="20"/>
        </w:rPr>
        <w:t>OPAC Goals</w:t>
      </w:r>
      <w:r w:rsidRPr="0039316F">
        <w:rPr>
          <w:sz w:val="20"/>
          <w:szCs w:val="20"/>
        </w:rPr>
        <w:t>:</w:t>
      </w:r>
    </w:p>
    <w:p w14:paraId="650E9BDE" w14:textId="77777777" w:rsidR="008D1F01" w:rsidRPr="0039316F" w:rsidRDefault="008D1F01" w:rsidP="008D1F01">
      <w:pPr>
        <w:rPr>
          <w:sz w:val="20"/>
          <w:szCs w:val="20"/>
        </w:rPr>
      </w:pPr>
      <w:r w:rsidRPr="0039316F">
        <w:rPr>
          <w:sz w:val="20"/>
          <w:szCs w:val="20"/>
        </w:rPr>
        <w:t xml:space="preserve">- to meet for face-to-face meetings on a regular basis </w:t>
      </w:r>
    </w:p>
    <w:p w14:paraId="7C7E8C48" w14:textId="77777777" w:rsidR="008D1F01" w:rsidRPr="0039316F" w:rsidRDefault="008D1F01" w:rsidP="008D1F01">
      <w:pPr>
        <w:rPr>
          <w:sz w:val="20"/>
          <w:szCs w:val="20"/>
        </w:rPr>
      </w:pPr>
      <w:r w:rsidRPr="0039316F">
        <w:rPr>
          <w:sz w:val="20"/>
          <w:szCs w:val="20"/>
        </w:rPr>
        <w:t>- to provide support, sharing and networking opportunities amongst parents of children with CAS</w:t>
      </w:r>
    </w:p>
    <w:p w14:paraId="1DD890EE" w14:textId="77777777" w:rsidR="008D1F01" w:rsidRPr="0039316F" w:rsidRDefault="008D1F01" w:rsidP="008D1F01">
      <w:pPr>
        <w:rPr>
          <w:sz w:val="20"/>
          <w:szCs w:val="20"/>
        </w:rPr>
      </w:pPr>
      <w:r w:rsidRPr="0039316F">
        <w:rPr>
          <w:sz w:val="20"/>
          <w:szCs w:val="20"/>
        </w:rPr>
        <w:t>- to raise awareness of apraxia in our communities and school systems</w:t>
      </w:r>
    </w:p>
    <w:p w14:paraId="183CCE29" w14:textId="77777777" w:rsidR="008D1F01" w:rsidRPr="0039316F" w:rsidRDefault="008D1F01" w:rsidP="008D1F01">
      <w:pPr>
        <w:rPr>
          <w:sz w:val="20"/>
          <w:szCs w:val="20"/>
        </w:rPr>
      </w:pPr>
      <w:r w:rsidRPr="0039316F">
        <w:rPr>
          <w:b/>
          <w:sz w:val="20"/>
          <w:szCs w:val="20"/>
        </w:rPr>
        <w:t>OPAC Activities</w:t>
      </w:r>
      <w:r w:rsidRPr="0039316F">
        <w:rPr>
          <w:sz w:val="20"/>
          <w:szCs w:val="20"/>
        </w:rPr>
        <w:t xml:space="preserve"> include:</w:t>
      </w:r>
    </w:p>
    <w:p w14:paraId="6FBDAA3F" w14:textId="77777777" w:rsidR="008D1F01" w:rsidRPr="0039316F" w:rsidRDefault="008D1F01" w:rsidP="008D1F01">
      <w:pPr>
        <w:rPr>
          <w:sz w:val="20"/>
          <w:szCs w:val="20"/>
        </w:rPr>
      </w:pPr>
      <w:r w:rsidRPr="0039316F">
        <w:rPr>
          <w:sz w:val="20"/>
          <w:szCs w:val="20"/>
        </w:rPr>
        <w:t>- sharing feelings and experiences</w:t>
      </w:r>
    </w:p>
    <w:p w14:paraId="5A392B4C" w14:textId="77777777" w:rsidR="008D1F01" w:rsidRPr="0039316F" w:rsidRDefault="008D1F01" w:rsidP="008D1F01">
      <w:pPr>
        <w:rPr>
          <w:sz w:val="20"/>
          <w:szCs w:val="20"/>
        </w:rPr>
      </w:pPr>
      <w:r w:rsidRPr="0039316F">
        <w:rPr>
          <w:sz w:val="20"/>
          <w:szCs w:val="20"/>
        </w:rPr>
        <w:t>- exchange of information both in person and online via shared group website</w:t>
      </w:r>
    </w:p>
    <w:p w14:paraId="5E3ED88D" w14:textId="77777777" w:rsidR="008D1F01" w:rsidRPr="0039316F" w:rsidRDefault="008D1F01" w:rsidP="008D1F01">
      <w:pPr>
        <w:rPr>
          <w:sz w:val="20"/>
          <w:szCs w:val="20"/>
        </w:rPr>
      </w:pPr>
      <w:r w:rsidRPr="0039316F">
        <w:rPr>
          <w:sz w:val="20"/>
          <w:szCs w:val="20"/>
        </w:rPr>
        <w:t>- sharing information resources about CAS</w:t>
      </w:r>
    </w:p>
    <w:p w14:paraId="2C06802D" w14:textId="77777777" w:rsidR="008D1F01" w:rsidRPr="0039316F" w:rsidRDefault="008D1F01" w:rsidP="008D1F01">
      <w:pPr>
        <w:rPr>
          <w:sz w:val="20"/>
          <w:szCs w:val="20"/>
        </w:rPr>
      </w:pPr>
      <w:r w:rsidRPr="0039316F">
        <w:rPr>
          <w:sz w:val="20"/>
          <w:szCs w:val="20"/>
        </w:rPr>
        <w:t>- discussions on specific topics (i.e. therapies, school transitions, social skills etc.)</w:t>
      </w:r>
    </w:p>
    <w:p w14:paraId="107007DB" w14:textId="77777777" w:rsidR="008D1F01" w:rsidRPr="0039316F" w:rsidRDefault="008D1F01" w:rsidP="008D1F01">
      <w:pPr>
        <w:rPr>
          <w:sz w:val="20"/>
          <w:szCs w:val="20"/>
        </w:rPr>
      </w:pPr>
      <w:r w:rsidRPr="0039316F">
        <w:rPr>
          <w:sz w:val="20"/>
          <w:szCs w:val="20"/>
        </w:rPr>
        <w:t xml:space="preserve">- building a resource list and virtual library of CAS resources </w:t>
      </w:r>
    </w:p>
    <w:p w14:paraId="34EA174E" w14:textId="77777777" w:rsidR="008D1F01" w:rsidRPr="0039316F" w:rsidRDefault="008D1F01" w:rsidP="008D1F01">
      <w:pPr>
        <w:rPr>
          <w:sz w:val="20"/>
          <w:szCs w:val="20"/>
        </w:rPr>
      </w:pPr>
      <w:r w:rsidRPr="0039316F">
        <w:rPr>
          <w:sz w:val="20"/>
          <w:szCs w:val="20"/>
        </w:rPr>
        <w:t>- resource lending amongst members</w:t>
      </w:r>
    </w:p>
    <w:p w14:paraId="138CCE66" w14:textId="77777777" w:rsidR="008D1F01" w:rsidRPr="0039316F" w:rsidRDefault="008D1F01" w:rsidP="008D1F01">
      <w:pPr>
        <w:rPr>
          <w:sz w:val="20"/>
          <w:szCs w:val="20"/>
        </w:rPr>
      </w:pPr>
      <w:r w:rsidRPr="0039316F">
        <w:rPr>
          <w:sz w:val="20"/>
          <w:szCs w:val="20"/>
        </w:rPr>
        <w:t>- family activities</w:t>
      </w:r>
    </w:p>
    <w:p w14:paraId="1BD6E856" w14:textId="77777777" w:rsidR="008D1F01" w:rsidRPr="0039316F" w:rsidRDefault="008D1F01" w:rsidP="008D1F01">
      <w:pPr>
        <w:rPr>
          <w:sz w:val="20"/>
          <w:szCs w:val="20"/>
        </w:rPr>
      </w:pPr>
      <w:r w:rsidRPr="0039316F">
        <w:rPr>
          <w:sz w:val="20"/>
          <w:szCs w:val="20"/>
        </w:rPr>
        <w:t xml:space="preserve">For more </w:t>
      </w:r>
      <w:proofErr w:type="gramStart"/>
      <w:r w:rsidRPr="0039316F">
        <w:rPr>
          <w:sz w:val="20"/>
          <w:szCs w:val="20"/>
        </w:rPr>
        <w:t>information,  email</w:t>
      </w:r>
      <w:proofErr w:type="gramEnd"/>
      <w:r w:rsidRPr="0039316F">
        <w:rPr>
          <w:sz w:val="20"/>
          <w:szCs w:val="20"/>
        </w:rPr>
        <w:t xml:space="preserve">: </w:t>
      </w:r>
      <w:hyperlink r:id="rId256" w:history="1">
        <w:r w:rsidRPr="0039316F">
          <w:rPr>
            <w:rStyle w:val="Hyperlink"/>
            <w:sz w:val="20"/>
            <w:szCs w:val="20"/>
          </w:rPr>
          <w:t>Ottawa.apraxia@gmail.com</w:t>
        </w:r>
      </w:hyperlink>
    </w:p>
    <w:p w14:paraId="1E9BF772" w14:textId="77777777" w:rsidR="00B11F3B" w:rsidRPr="0039316F" w:rsidRDefault="00B11F3B" w:rsidP="008D1F01">
      <w:pPr>
        <w:rPr>
          <w:sz w:val="20"/>
          <w:szCs w:val="20"/>
        </w:rPr>
      </w:pPr>
    </w:p>
    <w:p w14:paraId="60709FD6" w14:textId="77777777" w:rsidR="00B11F3B" w:rsidRPr="0039316F" w:rsidRDefault="00B11F3B" w:rsidP="00B11F3B">
      <w:pPr>
        <w:pStyle w:val="Heading3"/>
        <w:rPr>
          <w:szCs w:val="20"/>
          <w:lang w:val="en-CA"/>
        </w:rPr>
      </w:pPr>
      <w:r w:rsidRPr="0039316F">
        <w:rPr>
          <w:szCs w:val="20"/>
          <w:lang w:val="en-CA"/>
        </w:rPr>
        <w:t>Ottawa Children's Coordinated Access and Referral to Services</w:t>
      </w:r>
    </w:p>
    <w:p w14:paraId="5BB0C343" w14:textId="77777777" w:rsidR="00B11F3B" w:rsidRPr="0039316F" w:rsidRDefault="00B11F3B" w:rsidP="00B11F3B">
      <w:pPr>
        <w:rPr>
          <w:sz w:val="20"/>
          <w:szCs w:val="20"/>
        </w:rPr>
      </w:pPr>
      <w:r w:rsidRPr="0039316F">
        <w:rPr>
          <w:sz w:val="20"/>
          <w:szCs w:val="20"/>
        </w:rPr>
        <w:t>Special Needs Committee</w:t>
      </w:r>
    </w:p>
    <w:p w14:paraId="273FB81C" w14:textId="77777777" w:rsidR="00B11F3B" w:rsidRPr="0039316F" w:rsidRDefault="00B11F3B" w:rsidP="00B11F3B">
      <w:pPr>
        <w:rPr>
          <w:sz w:val="20"/>
          <w:szCs w:val="20"/>
        </w:rPr>
      </w:pPr>
      <w:r w:rsidRPr="0039316F">
        <w:rPr>
          <w:rStyle w:val="Emphasis"/>
          <w:i w:val="0"/>
          <w:sz w:val="20"/>
          <w:szCs w:val="20"/>
        </w:rPr>
        <w:t xml:space="preserve">Coordinated Access is a case resolution mechanism designed to provide recommendations and referrals for families, children and youth who have complex needs and are experiencing difficulties gaining access to support and services in the community.  The role of Coordinated Access is to </w:t>
      </w:r>
      <w:proofErr w:type="gramStart"/>
      <w:r w:rsidRPr="0039316F">
        <w:rPr>
          <w:rStyle w:val="Emphasis"/>
          <w:i w:val="0"/>
          <w:sz w:val="20"/>
          <w:szCs w:val="20"/>
        </w:rPr>
        <w:t>offer assistance</w:t>
      </w:r>
      <w:proofErr w:type="gramEnd"/>
      <w:r w:rsidRPr="0039316F">
        <w:rPr>
          <w:rStyle w:val="Emphasis"/>
          <w:i w:val="0"/>
          <w:sz w:val="20"/>
          <w:szCs w:val="20"/>
        </w:rPr>
        <w:t xml:space="preserve"> in the form of recommendations (not direct services) in an attempt to resolve difficult situations.  Case resolution is offered through the Coordinated Access committees comprised of various professionals whose agencies provide services in the Ottawa region.  Coordinated Access has a Francophone and Anglophone committee to </w:t>
      </w:r>
      <w:proofErr w:type="gramStart"/>
      <w:r w:rsidRPr="0039316F">
        <w:rPr>
          <w:rStyle w:val="Emphasis"/>
          <w:i w:val="0"/>
          <w:sz w:val="20"/>
          <w:szCs w:val="20"/>
        </w:rPr>
        <w:t>provide assistance to</w:t>
      </w:r>
      <w:proofErr w:type="gramEnd"/>
      <w:r w:rsidRPr="0039316F">
        <w:rPr>
          <w:rStyle w:val="Emphasis"/>
          <w:i w:val="0"/>
          <w:sz w:val="20"/>
          <w:szCs w:val="20"/>
        </w:rPr>
        <w:t xml:space="preserve"> clients in their language of choice.</w:t>
      </w:r>
    </w:p>
    <w:p w14:paraId="5286CAAF" w14:textId="77777777" w:rsidR="00B11F3B" w:rsidRPr="0039316F" w:rsidRDefault="00B11F3B" w:rsidP="00B11F3B">
      <w:pPr>
        <w:rPr>
          <w:rStyle w:val="Strong"/>
          <w:iCs/>
          <w:sz w:val="20"/>
          <w:szCs w:val="20"/>
        </w:rPr>
      </w:pPr>
      <w:r w:rsidRPr="0039316F">
        <w:rPr>
          <w:rStyle w:val="Strong"/>
          <w:iCs/>
          <w:sz w:val="20"/>
          <w:szCs w:val="20"/>
        </w:rPr>
        <w:t>Who refers people to Coordinated Access?</w:t>
      </w:r>
    </w:p>
    <w:p w14:paraId="181A847A" w14:textId="77777777" w:rsidR="00B11F3B" w:rsidRPr="0039316F" w:rsidRDefault="00B11F3B" w:rsidP="00B11F3B">
      <w:pPr>
        <w:rPr>
          <w:rStyle w:val="Emphasis"/>
          <w:i w:val="0"/>
          <w:sz w:val="20"/>
          <w:szCs w:val="20"/>
        </w:rPr>
      </w:pPr>
      <w:r w:rsidRPr="0039316F">
        <w:rPr>
          <w:rStyle w:val="Emphasis"/>
          <w:i w:val="0"/>
          <w:sz w:val="20"/>
          <w:szCs w:val="20"/>
        </w:rPr>
        <w:t>Community agencies and other professionals make referrals to Coordinated Access.  Their role is to assist families with the preparation needed to put together a presentation before a Coordinated Access committee.  The submitting agency will gather all the documentation needed and help families fill out the Coordinated Access application form.  They will also prepare the presentation to the committee.  However, it is strongly recommended that parents/guardians remain actively involved in the application process and participate in the presentation.  The submitting agency is also responsible to forward the recommendations of the committee to the family and assist them with their implementation.</w:t>
      </w:r>
    </w:p>
    <w:p w14:paraId="4C58FB2F" w14:textId="77777777" w:rsidR="00B11F3B" w:rsidRPr="0039316F" w:rsidRDefault="00B11F3B" w:rsidP="00B11F3B">
      <w:pPr>
        <w:rPr>
          <w:rStyle w:val="Strong"/>
          <w:iCs/>
          <w:sz w:val="20"/>
          <w:szCs w:val="20"/>
        </w:rPr>
      </w:pPr>
    </w:p>
    <w:p w14:paraId="0CA92321" w14:textId="77777777" w:rsidR="00B11F3B" w:rsidRPr="0039316F" w:rsidRDefault="00B11F3B" w:rsidP="00B11F3B">
      <w:pPr>
        <w:rPr>
          <w:rStyle w:val="Strong"/>
          <w:iCs/>
          <w:sz w:val="20"/>
          <w:szCs w:val="20"/>
        </w:rPr>
      </w:pPr>
      <w:r w:rsidRPr="0039316F">
        <w:rPr>
          <w:rStyle w:val="Strong"/>
          <w:iCs/>
          <w:sz w:val="20"/>
          <w:szCs w:val="20"/>
        </w:rPr>
        <w:t>Who is eligible to be presented to the Coordinated Access committee?</w:t>
      </w:r>
    </w:p>
    <w:p w14:paraId="4FB54F6D" w14:textId="77777777" w:rsidR="00B11F3B" w:rsidRPr="0039316F" w:rsidRDefault="00B11F3B" w:rsidP="00B11F3B">
      <w:pPr>
        <w:rPr>
          <w:rStyle w:val="Emphasis"/>
          <w:i w:val="0"/>
          <w:sz w:val="20"/>
          <w:szCs w:val="20"/>
        </w:rPr>
      </w:pPr>
      <w:r w:rsidRPr="0039316F">
        <w:rPr>
          <w:rStyle w:val="Emphasis"/>
          <w:i w:val="0"/>
          <w:sz w:val="20"/>
          <w:szCs w:val="20"/>
        </w:rPr>
        <w:t xml:space="preserve">Coordinated Access is designed to assist children with a developmental delay who have complex needs and their families.  These children and/or families must be able to demonstrate that they have attempted to use various community </w:t>
      </w:r>
      <w:proofErr w:type="gramStart"/>
      <w:r w:rsidRPr="0039316F">
        <w:rPr>
          <w:rStyle w:val="Emphasis"/>
          <w:i w:val="0"/>
          <w:sz w:val="20"/>
          <w:szCs w:val="20"/>
        </w:rPr>
        <w:t>services, but</w:t>
      </w:r>
      <w:proofErr w:type="gramEnd"/>
      <w:r w:rsidRPr="0039316F">
        <w:rPr>
          <w:rStyle w:val="Emphasis"/>
          <w:i w:val="0"/>
          <w:sz w:val="20"/>
          <w:szCs w:val="20"/>
        </w:rPr>
        <w:t xml:space="preserve"> have been unsuccessful in their attempts to resolve their current difficulties.  In other words, Coordinated Access is designed to assist only those people whose needs have not been met by existing community services. </w:t>
      </w:r>
    </w:p>
    <w:p w14:paraId="0E1433F1" w14:textId="77777777" w:rsidR="00DD37E0" w:rsidRPr="0039316F" w:rsidRDefault="00DD37E0" w:rsidP="00B11F3B">
      <w:pPr>
        <w:rPr>
          <w:rStyle w:val="Strong"/>
          <w:b w:val="0"/>
          <w:iCs/>
          <w:sz w:val="20"/>
          <w:szCs w:val="20"/>
        </w:rPr>
      </w:pPr>
    </w:p>
    <w:p w14:paraId="38194D8A" w14:textId="2BDA35C1" w:rsidR="00DD37E0" w:rsidRPr="0039316F" w:rsidRDefault="00DD37E0" w:rsidP="00B11F3B">
      <w:pPr>
        <w:rPr>
          <w:rStyle w:val="Strong"/>
          <w:b w:val="0"/>
          <w:iCs/>
          <w:sz w:val="20"/>
          <w:szCs w:val="20"/>
        </w:rPr>
      </w:pPr>
      <w:r w:rsidRPr="0039316F">
        <w:rPr>
          <w:rStyle w:val="Strong"/>
          <w:b w:val="0"/>
          <w:iCs/>
          <w:sz w:val="20"/>
          <w:szCs w:val="20"/>
        </w:rPr>
        <w:t>For more information, contact:</w:t>
      </w:r>
    </w:p>
    <w:p w14:paraId="38E53D01" w14:textId="3D128345" w:rsidR="00DD37E0" w:rsidRPr="0039316F" w:rsidRDefault="00DD37E0" w:rsidP="00B11F3B">
      <w:pPr>
        <w:rPr>
          <w:rStyle w:val="Strong"/>
          <w:b w:val="0"/>
          <w:iCs/>
          <w:color w:val="0000FF"/>
          <w:sz w:val="20"/>
          <w:szCs w:val="20"/>
        </w:rPr>
      </w:pPr>
      <w:r w:rsidRPr="0039316F">
        <w:rPr>
          <w:rStyle w:val="Strong"/>
          <w:b w:val="0"/>
          <w:iCs/>
          <w:color w:val="0000FF"/>
          <w:sz w:val="20"/>
          <w:szCs w:val="20"/>
        </w:rPr>
        <w:t>Cathy Lonergan, Case Coordinator</w:t>
      </w:r>
    </w:p>
    <w:p w14:paraId="0098E3DE" w14:textId="661DDB5A" w:rsidR="00DD37E0" w:rsidRPr="0039316F" w:rsidRDefault="00DD37E0" w:rsidP="00B11F3B">
      <w:pPr>
        <w:rPr>
          <w:rStyle w:val="Strong"/>
          <w:b w:val="0"/>
          <w:iCs/>
          <w:color w:val="0000FF"/>
          <w:sz w:val="20"/>
          <w:szCs w:val="20"/>
        </w:rPr>
      </w:pPr>
      <w:r w:rsidRPr="0039316F">
        <w:rPr>
          <w:rStyle w:val="Strong"/>
          <w:b w:val="0"/>
          <w:iCs/>
          <w:color w:val="0000FF"/>
          <w:sz w:val="20"/>
          <w:szCs w:val="20"/>
        </w:rPr>
        <w:t>613-729-0577 x 12547</w:t>
      </w:r>
    </w:p>
    <w:p w14:paraId="105D4B49" w14:textId="2274EF80" w:rsidR="00DD37E0" w:rsidRPr="0039316F" w:rsidRDefault="00DD37E0" w:rsidP="00B11F3B">
      <w:pPr>
        <w:rPr>
          <w:b/>
          <w:sz w:val="20"/>
          <w:szCs w:val="20"/>
        </w:rPr>
      </w:pPr>
      <w:r w:rsidRPr="0039316F">
        <w:rPr>
          <w:rStyle w:val="Strong"/>
          <w:b w:val="0"/>
          <w:iCs/>
          <w:color w:val="0000FF"/>
          <w:sz w:val="20"/>
          <w:szCs w:val="20"/>
        </w:rPr>
        <w:t>cathy@coordinatedaccess.ca</w:t>
      </w:r>
    </w:p>
    <w:p w14:paraId="2C6B0855" w14:textId="77777777" w:rsidR="008D1F01" w:rsidRPr="0039316F" w:rsidRDefault="008D1F01" w:rsidP="008D1F01">
      <w:pPr>
        <w:rPr>
          <w:sz w:val="20"/>
          <w:szCs w:val="20"/>
        </w:rPr>
      </w:pPr>
    </w:p>
    <w:p w14:paraId="212B7EB8" w14:textId="77777777" w:rsidR="008D1F01" w:rsidRPr="0039316F" w:rsidRDefault="008D1F01" w:rsidP="008D1F01">
      <w:pPr>
        <w:pStyle w:val="Heading3"/>
        <w:rPr>
          <w:szCs w:val="20"/>
          <w:lang w:val="en-CA"/>
        </w:rPr>
      </w:pPr>
      <w:r w:rsidRPr="0039316F">
        <w:rPr>
          <w:szCs w:val="20"/>
          <w:lang w:val="en-CA"/>
        </w:rPr>
        <w:t>Parents Lifeline of Eastern Ontario (</w:t>
      </w:r>
      <w:r w:rsidRPr="0039316F">
        <w:rPr>
          <w:bCs/>
          <w:szCs w:val="20"/>
          <w:lang w:val="en-CA"/>
        </w:rPr>
        <w:t>PLEO</w:t>
      </w:r>
      <w:r w:rsidRPr="0039316F">
        <w:rPr>
          <w:szCs w:val="20"/>
          <w:lang w:val="en-CA"/>
        </w:rPr>
        <w:t>)</w:t>
      </w:r>
    </w:p>
    <w:p w14:paraId="1CA92A85" w14:textId="77777777" w:rsidR="008D1F01" w:rsidRPr="0039316F" w:rsidRDefault="008D1F01" w:rsidP="008D1F01">
      <w:pPr>
        <w:rPr>
          <w:sz w:val="20"/>
          <w:szCs w:val="20"/>
        </w:rPr>
      </w:pPr>
      <w:r w:rsidRPr="0039316F">
        <w:rPr>
          <w:sz w:val="20"/>
          <w:szCs w:val="20"/>
        </w:rPr>
        <w:lastRenderedPageBreak/>
        <w:t xml:space="preserve">A support group for parents of children with mental illness--not for autism specifically but for mental health issues which are sometimes a secondary diagnosis for our children.  Please visit the website: </w:t>
      </w:r>
      <w:hyperlink r:id="rId257" w:history="1">
        <w:r w:rsidRPr="0039316F">
          <w:rPr>
            <w:rStyle w:val="Hyperlink"/>
            <w:sz w:val="20"/>
            <w:szCs w:val="20"/>
          </w:rPr>
          <w:t>www.pleo.on.ca</w:t>
        </w:r>
      </w:hyperlink>
      <w:r w:rsidRPr="0039316F">
        <w:rPr>
          <w:sz w:val="20"/>
          <w:szCs w:val="20"/>
        </w:rPr>
        <w:t xml:space="preserve"> for schedule of meetings.  Meetings are held at CHEO.</w:t>
      </w:r>
    </w:p>
    <w:p w14:paraId="20D0E358" w14:textId="77777777" w:rsidR="008D1F01" w:rsidRPr="0039316F" w:rsidRDefault="008D1F01" w:rsidP="008D1F01">
      <w:pPr>
        <w:rPr>
          <w:sz w:val="20"/>
          <w:szCs w:val="20"/>
        </w:rPr>
      </w:pPr>
      <w:r w:rsidRPr="0039316F">
        <w:rPr>
          <w:sz w:val="20"/>
          <w:szCs w:val="20"/>
        </w:rPr>
        <w:t>There's also an OCD (</w:t>
      </w:r>
      <w:proofErr w:type="gramStart"/>
      <w:r w:rsidRPr="0039316F">
        <w:rPr>
          <w:sz w:val="20"/>
          <w:szCs w:val="20"/>
        </w:rPr>
        <w:t>Obsessive Compulsive Disorder</w:t>
      </w:r>
      <w:proofErr w:type="gramEnd"/>
      <w:r w:rsidRPr="0039316F">
        <w:rPr>
          <w:sz w:val="20"/>
          <w:szCs w:val="20"/>
        </w:rPr>
        <w:t>) one which holds meetings sporadically.  </w:t>
      </w:r>
    </w:p>
    <w:p w14:paraId="5B71806C" w14:textId="2B2766AD" w:rsidR="00DC064D" w:rsidRPr="0039316F" w:rsidRDefault="008D1F01" w:rsidP="00DC064D">
      <w:pPr>
        <w:rPr>
          <w:rStyle w:val="HTMLTypewriter"/>
          <w:rFonts w:ascii="Times New Roman" w:eastAsia="Times New Roman" w:hAnsi="Times New Roman" w:cs="Times New Roman"/>
          <w:color w:val="0000FF"/>
          <w:u w:val="single"/>
        </w:rPr>
      </w:pPr>
      <w:r w:rsidRPr="0039316F">
        <w:rPr>
          <w:sz w:val="20"/>
          <w:szCs w:val="20"/>
        </w:rPr>
        <w:t xml:space="preserve">Parents of Children with OCD: Janet van den Heuvel 220-1507 </w:t>
      </w:r>
      <w:hyperlink r:id="rId258" w:history="1">
        <w:r w:rsidRPr="0039316F">
          <w:rPr>
            <w:rStyle w:val="Hyperlink"/>
            <w:sz w:val="20"/>
            <w:szCs w:val="20"/>
          </w:rPr>
          <w:t>Janet.Vandenheuvel@ottawa.ca</w:t>
        </w:r>
      </w:hyperlink>
    </w:p>
    <w:p w14:paraId="2C589A29" w14:textId="7EEE3367" w:rsidR="00DC064D" w:rsidRDefault="00DC064D" w:rsidP="008D1F01">
      <w:pPr>
        <w:rPr>
          <w:rStyle w:val="HTMLTypewriter"/>
          <w:rFonts w:ascii="Times New Roman" w:hAnsi="Times New Roman" w:cs="Times New Roman"/>
        </w:rPr>
      </w:pPr>
    </w:p>
    <w:p w14:paraId="272E70B2" w14:textId="5900C533" w:rsidR="009F41DF" w:rsidRDefault="009F41DF" w:rsidP="009F41DF">
      <w:pPr>
        <w:shd w:val="clear" w:color="auto" w:fill="E7E6E6" w:themeFill="background2"/>
        <w:spacing w:before="100" w:beforeAutospacing="1" w:after="240"/>
        <w:rPr>
          <w:szCs w:val="22"/>
        </w:rPr>
      </w:pPr>
      <w:r w:rsidRPr="009F41DF">
        <w:rPr>
          <w:b/>
          <w:bCs/>
          <w:shd w:val="clear" w:color="auto" w:fill="E7E6E6" w:themeFill="background2"/>
        </w:rPr>
        <w:t xml:space="preserve">Therapeutic Innovations </w:t>
      </w:r>
      <w:proofErr w:type="gramStart"/>
      <w:r w:rsidRPr="009F41DF">
        <w:rPr>
          <w:b/>
          <w:bCs/>
          <w:shd w:val="clear" w:color="auto" w:fill="E7E6E6" w:themeFill="background2"/>
        </w:rPr>
        <w:t>International</w:t>
      </w:r>
      <w:r>
        <w:rPr>
          <w:b/>
          <w:bCs/>
          <w:shd w:val="clear" w:color="auto" w:fill="E7E6E6" w:themeFill="background2"/>
        </w:rPr>
        <w:t xml:space="preserve">  </w:t>
      </w:r>
      <w:r>
        <w:rPr>
          <w:b/>
          <w:bCs/>
          <w:shd w:val="clear" w:color="auto" w:fill="E7E6E6" w:themeFill="background2"/>
        </w:rPr>
        <w:tab/>
      </w:r>
      <w:proofErr w:type="gramEnd"/>
      <w:r>
        <w:rPr>
          <w:b/>
          <w:bCs/>
          <w:shd w:val="clear" w:color="auto" w:fill="E7E6E6" w:themeFill="background2"/>
        </w:rPr>
        <w:tab/>
      </w:r>
      <w:hyperlink r:id="rId259" w:history="1">
        <w:r w:rsidRPr="00345817">
          <w:rPr>
            <w:rStyle w:val="Hyperlink"/>
          </w:rPr>
          <w:t>www.therapyintl.com</w:t>
        </w:r>
      </w:hyperlink>
      <w:r>
        <w:t> </w:t>
      </w:r>
    </w:p>
    <w:p w14:paraId="133700BD" w14:textId="04128D4A" w:rsidR="009F41DF" w:rsidRPr="009F41DF" w:rsidRDefault="009F41DF" w:rsidP="009F41DF">
      <w:pPr>
        <w:spacing w:before="100" w:beforeAutospacing="1" w:after="240"/>
        <w:rPr>
          <w:rStyle w:val="HTMLTypewriter"/>
          <w:rFonts w:ascii="Times New Roman" w:hAnsi="Times New Roman" w:cs="Times New Roman"/>
        </w:rPr>
      </w:pPr>
      <w:r>
        <w:rPr>
          <w:u w:val="single"/>
        </w:rPr>
        <w:t>Stress Reduction for Parents</w:t>
      </w:r>
      <w:r>
        <w:br/>
        <w:t xml:space="preserve">We are supporting parents of children with autism, ADD/ADHD, and other special needs who struggle to find the balance between their child's needs and their own. We show parents how to manage the stresses that can come from the challenges we face (educationally, at home, and in the community). Support is offered through online group workshops and 1:1 virtual parent coaching </w:t>
      </w:r>
      <w:proofErr w:type="gramStart"/>
      <w:r>
        <w:t>sessions</w:t>
      </w:r>
      <w:proofErr w:type="gramEnd"/>
      <w:r>
        <w:t xml:space="preserve">. The primary goal is to decrease parental stress, but we also coach parents on strategies that can be used to help reduce the stress experienced by their child. We use a combination of approaches that </w:t>
      </w:r>
      <w:proofErr w:type="gramStart"/>
      <w:r>
        <w:t>include;</w:t>
      </w:r>
      <w:proofErr w:type="gramEnd"/>
      <w:r>
        <w:t xml:space="preserve"> Cognitive Behavioral Training (CBT), Mindfulness-based practices and attitudes, Acceptance and Commitment Training (ACT), and </w:t>
      </w:r>
      <w:proofErr w:type="spellStart"/>
      <w:r>
        <w:t>HeartMath</w:t>
      </w:r>
      <w:proofErr w:type="spellEnd"/>
      <w:r>
        <w:t>® techniques.</w:t>
      </w:r>
      <w:r>
        <w:br/>
        <w:t xml:space="preserve">  </w:t>
      </w:r>
      <w:r>
        <w:br/>
        <w:t xml:space="preserve">Dr. Elizabeth Joy Shaffer, OTD, an occupational therapist and founder of Therapeutic Innovations International, has been working with children, families, health, and educational organizations around the world since 2001. She has extensive experience working with children on the spectrum </w:t>
      </w:r>
      <w:proofErr w:type="gramStart"/>
      <w:r>
        <w:t>and also</w:t>
      </w:r>
      <w:proofErr w:type="gramEnd"/>
      <w:r>
        <w:t xml:space="preserve"> raising them as she has two boys with autism.   </w:t>
      </w:r>
      <w:r w:rsidRPr="009F41DF">
        <w:rPr>
          <w:szCs w:val="20"/>
          <w:lang w:eastAsia="en-GB"/>
        </w:rPr>
        <w:t xml:space="preserve">For more information, contact us at </w:t>
      </w:r>
      <w:hyperlink r:id="rId260" w:tgtFrame="_blank" w:history="1">
        <w:r w:rsidRPr="009F41DF">
          <w:rPr>
            <w:rStyle w:val="Hyperlink"/>
            <w:szCs w:val="20"/>
            <w:lang w:eastAsia="en-GB"/>
          </w:rPr>
          <w:t>tii@therapyintl.com</w:t>
        </w:r>
      </w:hyperlink>
    </w:p>
    <w:p w14:paraId="1F12218C" w14:textId="77777777" w:rsidR="009F41DF" w:rsidRPr="0031119A" w:rsidRDefault="009F41DF" w:rsidP="008D1F01">
      <w:pPr>
        <w:rPr>
          <w:rStyle w:val="HTMLTypewriter"/>
          <w:rFonts w:ascii="Times New Roman" w:hAnsi="Times New Roman" w:cs="Times New Roman"/>
        </w:rPr>
      </w:pPr>
    </w:p>
    <w:p w14:paraId="5CBF6559" w14:textId="77777777" w:rsidR="008D1F01" w:rsidRPr="003F1FE3" w:rsidRDefault="008D1F01" w:rsidP="008D1F01">
      <w:pPr>
        <w:pStyle w:val="Heading3"/>
        <w:rPr>
          <w:lang w:val="en-CA"/>
        </w:rPr>
      </w:pPr>
      <w:r w:rsidRPr="003F1FE3">
        <w:rPr>
          <w:lang w:val="en-CA"/>
        </w:rPr>
        <w:t>SSAH Provincial Coalition's Website</w:t>
      </w:r>
      <w:r w:rsidRPr="003F1FE3">
        <w:rPr>
          <w:lang w:val="en-CA"/>
        </w:rPr>
        <w:tab/>
      </w:r>
      <w:r w:rsidRPr="003F1FE3">
        <w:rPr>
          <w:lang w:val="en-CA"/>
        </w:rPr>
        <w:tab/>
      </w:r>
      <w:r w:rsidRPr="003F1FE3">
        <w:rPr>
          <w:lang w:val="en-CA"/>
        </w:rPr>
        <w:tab/>
      </w:r>
      <w:r w:rsidRPr="003F1FE3">
        <w:rPr>
          <w:rStyle w:val="Hyperlink"/>
          <w:i/>
          <w:szCs w:val="20"/>
          <w:lang w:val="en-CA"/>
        </w:rPr>
        <w:t>www.ssahcoalition.ca</w:t>
      </w:r>
    </w:p>
    <w:p w14:paraId="27807485" w14:textId="06AD8982" w:rsidR="00202623" w:rsidRPr="008574CF" w:rsidRDefault="008D1F01" w:rsidP="00202623">
      <w:pPr>
        <w:rPr>
          <w:szCs w:val="20"/>
        </w:rPr>
      </w:pPr>
      <w:r w:rsidRPr="0031119A">
        <w:rPr>
          <w:szCs w:val="20"/>
        </w:rPr>
        <w:t>We have now placed a "Bill of Rights for Families who use SSAH</w:t>
      </w:r>
      <w:proofErr w:type="gramStart"/>
      <w:r w:rsidRPr="0031119A">
        <w:rPr>
          <w:szCs w:val="20"/>
        </w:rPr>
        <w:t>"  (</w:t>
      </w:r>
      <w:proofErr w:type="gramEnd"/>
      <w:r w:rsidRPr="0031119A">
        <w:rPr>
          <w:szCs w:val="20"/>
        </w:rPr>
        <w:t>Special Services at Home—individualized funding for people and families with children who have disabilities).</w:t>
      </w:r>
      <w:r w:rsidR="00202623" w:rsidRPr="0031119A">
        <w:t xml:space="preserve"> </w:t>
      </w:r>
    </w:p>
    <w:p w14:paraId="0602EC4F" w14:textId="77777777" w:rsidR="00202623" w:rsidRDefault="00202623" w:rsidP="00F62582"/>
    <w:p w14:paraId="39304BF2" w14:textId="548408D7" w:rsidR="001C11CC" w:rsidRPr="003F1FE3" w:rsidRDefault="001C11CC" w:rsidP="001C11CC">
      <w:pPr>
        <w:pStyle w:val="Heading3"/>
        <w:rPr>
          <w:lang w:val="en-CA"/>
        </w:rPr>
      </w:pPr>
      <w:r w:rsidRPr="003F1FE3">
        <w:rPr>
          <w:lang w:val="en-CA"/>
        </w:rPr>
        <w:t>Walking in My Shoes</w:t>
      </w:r>
      <w:r w:rsidR="001109BB" w:rsidRPr="003F1FE3">
        <w:rPr>
          <w:vertAlign w:val="superscript"/>
          <w:lang w:val="en-CA"/>
        </w:rPr>
        <w:t>v</w:t>
      </w:r>
      <w:r w:rsidR="00C52606" w:rsidRPr="003F1FE3">
        <w:rPr>
          <w:vertAlign w:val="superscript"/>
          <w:lang w:val="en-CA"/>
        </w:rPr>
        <w:t>3</w:t>
      </w:r>
      <w:r w:rsidR="001109BB" w:rsidRPr="003F1FE3">
        <w:rPr>
          <w:vertAlign w:val="superscript"/>
          <w:lang w:val="en-CA"/>
        </w:rPr>
        <w:t>.0</w:t>
      </w:r>
      <w:r w:rsidRPr="003F1FE3">
        <w:rPr>
          <w:lang w:val="en-CA"/>
        </w:rPr>
        <w:tab/>
      </w:r>
      <w:r w:rsidRPr="003F1FE3">
        <w:rPr>
          <w:lang w:val="en-CA"/>
        </w:rPr>
        <w:tab/>
      </w:r>
      <w:r w:rsidRPr="003F1FE3">
        <w:rPr>
          <w:lang w:val="en-CA"/>
        </w:rPr>
        <w:tab/>
      </w:r>
      <w:r w:rsidRPr="003F1FE3">
        <w:rPr>
          <w:lang w:val="en-CA"/>
        </w:rPr>
        <w:tab/>
      </w:r>
      <w:hyperlink r:id="rId261" w:history="1">
        <w:r w:rsidRPr="003F1FE3">
          <w:rPr>
            <w:rStyle w:val="Hyperlink"/>
            <w:lang w:val="en-CA"/>
          </w:rPr>
          <w:t>wims@citizenadvocacy.org</w:t>
        </w:r>
      </w:hyperlink>
      <w:r w:rsidRPr="003F1FE3">
        <w:rPr>
          <w:lang w:val="en-CA"/>
        </w:rPr>
        <w:t xml:space="preserve"> </w:t>
      </w:r>
      <w:r w:rsidRPr="003F1FE3">
        <w:rPr>
          <w:lang w:val="en-CA"/>
        </w:rPr>
        <w:tab/>
      </w:r>
      <w:r w:rsidR="00C52606" w:rsidRPr="003F1FE3">
        <w:rPr>
          <w:lang w:val="en-CA"/>
        </w:rPr>
        <w:tab/>
      </w:r>
      <w:r w:rsidRPr="003F1FE3">
        <w:rPr>
          <w:lang w:val="en-CA"/>
        </w:rPr>
        <w:tab/>
        <w:t>613-761-9522</w:t>
      </w:r>
      <w:r w:rsidRPr="003F1FE3">
        <w:rPr>
          <w:lang w:val="en-CA"/>
        </w:rPr>
        <w:tab/>
      </w:r>
    </w:p>
    <w:p w14:paraId="0CDE5411" w14:textId="77777777" w:rsidR="001C11CC" w:rsidRDefault="001C11CC">
      <w:r w:rsidRPr="0031119A">
        <w:t>ARE YOU THE PARENT/GUARDIAN OF A CHILD WITH A DEVELOPMENTAL DELAY?  HAS YOUR CHILD BEEN DIAGNOSED WITH A DEVELOPMENTAL / PHYSICAL DISABILITY?  WOULD YOU LIKE TO MEET OTHER PARENTS OF CHILDREN WITH SPECIAL NEEDS?</w:t>
      </w:r>
      <w:r>
        <w:tab/>
      </w:r>
    </w:p>
    <w:p w14:paraId="484BB8C9" w14:textId="77777777" w:rsidR="00572DE4" w:rsidRPr="0031119A" w:rsidRDefault="00572DE4"/>
    <w:p w14:paraId="1BFCE218" w14:textId="514C6E32" w:rsidR="00572DE4" w:rsidRDefault="00572DE4">
      <w:pPr>
        <w:rPr>
          <w:rFonts w:ascii="Calibri" w:hAnsi="Calibri"/>
          <w:lang w:eastAsia="en-CA"/>
        </w:rPr>
      </w:pPr>
      <w:r w:rsidRPr="00CA7CCE">
        <w:rPr>
          <w:b/>
        </w:rPr>
        <w:t>Walking in My Shoes </w:t>
      </w:r>
      <w:r>
        <w:t>(WIMS) is a monthly meeting for parents of children with special needs to meet, greet, and share experiences</w:t>
      </w:r>
      <w:r>
        <w:rPr>
          <w:rFonts w:ascii="Calibri" w:hAnsi="Calibri"/>
        </w:rPr>
        <w:t>.</w:t>
      </w:r>
    </w:p>
    <w:p w14:paraId="4F7A7BD9" w14:textId="3CD41CD7" w:rsidR="00572DE4" w:rsidRPr="00CA7CCE" w:rsidRDefault="00572DE4">
      <w:r>
        <w:rPr>
          <w:shd w:val="clear" w:color="auto" w:fill="FDFBFB"/>
        </w:rPr>
        <w:t>Meetings are held in the west and east.</w:t>
      </w:r>
      <w:r w:rsidR="00C52606">
        <w:rPr>
          <w:shd w:val="clear" w:color="auto" w:fill="FDFBFB"/>
        </w:rPr>
        <w:t xml:space="preserve">  </w:t>
      </w:r>
      <w:r>
        <w:rPr>
          <w:shd w:val="clear" w:color="auto" w:fill="FDFBFB"/>
        </w:rPr>
        <w:t xml:space="preserve">The west meeting is held the </w:t>
      </w:r>
      <w:r w:rsidRPr="00C52606">
        <w:rPr>
          <w:shd w:val="clear" w:color="auto" w:fill="FDFBFB"/>
        </w:rPr>
        <w:t>2nd</w:t>
      </w:r>
      <w:r w:rsidRPr="00CA7CCE">
        <w:rPr>
          <w:rStyle w:val="apple-converted-space"/>
          <w:rFonts w:eastAsia="Courier New"/>
          <w:shd w:val="clear" w:color="auto" w:fill="FDFBFB"/>
        </w:rPr>
        <w:t> </w:t>
      </w:r>
      <w:r w:rsidRPr="00CA7CCE">
        <w:rPr>
          <w:rStyle w:val="aqj"/>
          <w:szCs w:val="20"/>
          <w:shd w:val="clear" w:color="auto" w:fill="FDFBFB"/>
        </w:rPr>
        <w:t>Tuesday</w:t>
      </w:r>
      <w:r w:rsidRPr="00CA7CCE">
        <w:rPr>
          <w:rStyle w:val="apple-converted-space"/>
          <w:rFonts w:eastAsia="Courier New"/>
          <w:shd w:val="clear" w:color="auto" w:fill="FDFBFB"/>
        </w:rPr>
        <w:t> </w:t>
      </w:r>
      <w:r w:rsidRPr="00C52606">
        <w:rPr>
          <w:shd w:val="clear" w:color="auto" w:fill="FDFBFB"/>
        </w:rPr>
        <w:t>of the month at</w:t>
      </w:r>
      <w:r w:rsidRPr="00CA7CCE">
        <w:rPr>
          <w:rStyle w:val="apple-converted-space"/>
          <w:rFonts w:eastAsia="Courier New"/>
          <w:shd w:val="clear" w:color="auto" w:fill="FDFBFB"/>
        </w:rPr>
        <w:t> </w:t>
      </w:r>
      <w:r w:rsidRPr="00C52606">
        <w:t>Bridlewood Trails Retirement Community,</w:t>
      </w:r>
      <w:r w:rsidR="00C52606" w:rsidRPr="00C52606">
        <w:t xml:space="preserve"> </w:t>
      </w:r>
      <w:r w:rsidRPr="00C52606">
        <w:t xml:space="preserve">480 Brigitta Street, Kanata, ON and the east meeting is held </w:t>
      </w:r>
      <w:proofErr w:type="gramStart"/>
      <w:r w:rsidRPr="00C52606">
        <w:t>the  3</w:t>
      </w:r>
      <w:proofErr w:type="gramEnd"/>
      <w:r w:rsidRPr="00C52606">
        <w:rPr>
          <w:vertAlign w:val="superscript"/>
        </w:rPr>
        <w:t>rd</w:t>
      </w:r>
      <w:r w:rsidRPr="00CA7CCE">
        <w:rPr>
          <w:rStyle w:val="apple-converted-space"/>
          <w:rFonts w:eastAsia="Courier New"/>
        </w:rPr>
        <w:t> </w:t>
      </w:r>
      <w:r w:rsidRPr="00CA7CCE">
        <w:rPr>
          <w:rStyle w:val="aqj"/>
          <w:szCs w:val="20"/>
        </w:rPr>
        <w:t>Tuesday</w:t>
      </w:r>
      <w:r w:rsidRPr="00CA7CCE">
        <w:rPr>
          <w:rStyle w:val="apple-converted-space"/>
          <w:rFonts w:eastAsia="Courier New"/>
        </w:rPr>
        <w:t> </w:t>
      </w:r>
      <w:r w:rsidRPr="00C52606">
        <w:t>of each month at 700 Industrial Ave,</w:t>
      </w:r>
      <w:r w:rsidR="00C52606" w:rsidRPr="00C52606">
        <w:t xml:space="preserve"> </w:t>
      </w:r>
      <w:r w:rsidRPr="00C52606">
        <w:t>Suite 600.</w:t>
      </w:r>
      <w:r w:rsidR="00C52606" w:rsidRPr="00C52606">
        <w:t xml:space="preserve"> </w:t>
      </w:r>
      <w:r w:rsidRPr="00C52606">
        <w:t>Both meetings are from</w:t>
      </w:r>
      <w:r w:rsidRPr="00CA7CCE">
        <w:rPr>
          <w:rStyle w:val="apple-converted-space"/>
          <w:rFonts w:eastAsia="Courier New"/>
        </w:rPr>
        <w:t> </w:t>
      </w:r>
      <w:r w:rsidRPr="00CA7CCE">
        <w:rPr>
          <w:rStyle w:val="aqj"/>
          <w:szCs w:val="20"/>
        </w:rPr>
        <w:t>7:00-9:00</w:t>
      </w:r>
      <w:r w:rsidR="00C52606" w:rsidRPr="00CA7CCE">
        <w:rPr>
          <w:rStyle w:val="aqj"/>
          <w:szCs w:val="20"/>
        </w:rPr>
        <w:t>pm</w:t>
      </w:r>
      <w:r w:rsidRPr="00C52606">
        <w:t>.</w:t>
      </w:r>
    </w:p>
    <w:p w14:paraId="28EE1876" w14:textId="77777777" w:rsidR="00572DE4" w:rsidRPr="00CA7CCE" w:rsidRDefault="00572DE4">
      <w:r w:rsidRPr="00C52606">
        <w:t> </w:t>
      </w:r>
    </w:p>
    <w:p w14:paraId="512D3E88" w14:textId="77777777" w:rsidR="00572DE4" w:rsidRDefault="00572DE4">
      <w:pPr>
        <w:rPr>
          <w:rFonts w:ascii="Calibri" w:hAnsi="Calibri"/>
        </w:rPr>
      </w:pPr>
      <w:r>
        <w:t>During these meetings parents will have the opportunity to connect with other parents who are experiencing similar feelings and concerns related to their child’s special needs. You will have the opportunity to meet, share information and learn about resources and processes from each other and guest speakers.</w:t>
      </w:r>
    </w:p>
    <w:p w14:paraId="4FC4D52D" w14:textId="2717D9EF" w:rsidR="00572DE4" w:rsidRPr="00CA7CCE" w:rsidRDefault="00572DE4">
      <w:r>
        <w:t xml:space="preserve">Please visit the WIMS website for the meeting schedule and </w:t>
      </w:r>
      <w:r w:rsidRPr="00C52606">
        <w:t>topics</w:t>
      </w:r>
      <w:r w:rsidRPr="00CA7CCE">
        <w:rPr>
          <w:rStyle w:val="apple-converted-space"/>
          <w:rFonts w:eastAsia="Courier New"/>
        </w:rPr>
        <w:t> </w:t>
      </w:r>
      <w:hyperlink r:id="rId262" w:tgtFrame="_blank" w:history="1">
        <w:r w:rsidRPr="00CA7CCE">
          <w:rPr>
            <w:rStyle w:val="Hyperlink"/>
            <w:color w:val="1155CC"/>
            <w:szCs w:val="20"/>
          </w:rPr>
          <w:t>wimsparents.ca</w:t>
        </w:r>
      </w:hyperlink>
      <w:r w:rsidR="00C52606">
        <w:rPr>
          <w:rStyle w:val="Hyperlink"/>
          <w:color w:val="1155CC"/>
          <w:szCs w:val="20"/>
        </w:rPr>
        <w:t>.</w:t>
      </w:r>
    </w:p>
    <w:p w14:paraId="4D32FD28" w14:textId="77777777" w:rsidR="00572DE4" w:rsidRPr="00CA7CCE" w:rsidRDefault="00572DE4">
      <w:r w:rsidRPr="00C52606">
        <w:t>Everyone is welcome.</w:t>
      </w:r>
    </w:p>
    <w:p w14:paraId="3826D142" w14:textId="1C4C8368" w:rsidR="00572DE4" w:rsidRPr="00CA7CCE" w:rsidRDefault="00572DE4">
      <w:r w:rsidRPr="00C52606">
        <w:t>For more information please email</w:t>
      </w:r>
      <w:r w:rsidRPr="00CA7CCE">
        <w:rPr>
          <w:rStyle w:val="apple-converted-space"/>
          <w:rFonts w:eastAsia="Courier New"/>
        </w:rPr>
        <w:t> </w:t>
      </w:r>
      <w:hyperlink r:id="rId263" w:tgtFrame="_blank" w:history="1">
        <w:r w:rsidRPr="00CA7CCE">
          <w:rPr>
            <w:rStyle w:val="Hyperlink"/>
            <w:color w:val="1155CC"/>
            <w:szCs w:val="20"/>
          </w:rPr>
          <w:t>wims@citizenadvocacy.org</w:t>
        </w:r>
      </w:hyperlink>
      <w:r w:rsidRPr="00CA7CCE">
        <w:rPr>
          <w:rStyle w:val="apple-converted-space"/>
          <w:rFonts w:eastAsia="Courier New"/>
        </w:rPr>
        <w:t> </w:t>
      </w:r>
      <w:r w:rsidRPr="00C52606">
        <w:t xml:space="preserve">or call </w:t>
      </w:r>
      <w:r w:rsidR="00C52606" w:rsidRPr="00C52606">
        <w:t>Rachel Levine-Katz or Sari Musta-White</w:t>
      </w:r>
      <w:r w:rsidRPr="00C52606">
        <w:t xml:space="preserve"> at </w:t>
      </w:r>
      <w:hyperlink r:id="rId264" w:tgtFrame="_blank" w:history="1">
        <w:r w:rsidRPr="00CA7CCE">
          <w:rPr>
            <w:rStyle w:val="Hyperlink"/>
            <w:color w:val="1155CC"/>
            <w:szCs w:val="20"/>
          </w:rPr>
          <w:t>613-761-9522</w:t>
        </w:r>
      </w:hyperlink>
      <w:r w:rsidR="00C52606" w:rsidRPr="00C52606">
        <w:t>.</w:t>
      </w:r>
    </w:p>
    <w:p w14:paraId="44368FC4" w14:textId="77777777" w:rsidR="001C11CC" w:rsidRDefault="001C11CC" w:rsidP="00F62582"/>
    <w:p w14:paraId="7C363448" w14:textId="77777777" w:rsidR="00F62582" w:rsidRDefault="00F62582" w:rsidP="00F62582">
      <w:pPr>
        <w:pStyle w:val="Heading2"/>
      </w:pPr>
      <w:r>
        <w:t>Support for Youth and Adults with Autism</w:t>
      </w:r>
    </w:p>
    <w:p w14:paraId="637A6CDA" w14:textId="77777777" w:rsidR="00E247E3" w:rsidRPr="00E247E3" w:rsidRDefault="00E247E3" w:rsidP="00E247E3"/>
    <w:p w14:paraId="730CBF92" w14:textId="77777777" w:rsidR="00E247E3" w:rsidRPr="00845C28" w:rsidRDefault="00E247E3" w:rsidP="00E247E3">
      <w:pPr>
        <w:pStyle w:val="Heading3"/>
        <w:rPr>
          <w:lang w:val="en-CA"/>
        </w:rPr>
      </w:pPr>
      <w:r w:rsidRPr="00845C28">
        <w:rPr>
          <w:lang w:val="en-CA"/>
        </w:rPr>
        <w:t>ABA Connections Ottawa</w:t>
      </w:r>
      <w:r w:rsidRPr="00845C28">
        <w:rPr>
          <w:lang w:val="en-CA"/>
        </w:rPr>
        <w:tab/>
      </w:r>
      <w:r w:rsidRPr="00845C28">
        <w:rPr>
          <w:lang w:val="en-CA"/>
        </w:rPr>
        <w:tab/>
      </w:r>
      <w:r w:rsidRPr="00845C28">
        <w:rPr>
          <w:lang w:val="en-CA"/>
        </w:rPr>
        <w:tab/>
      </w:r>
    </w:p>
    <w:p w14:paraId="4680A571" w14:textId="6AAED257" w:rsidR="00B11F3B" w:rsidRPr="00E247E3" w:rsidRDefault="00E247E3" w:rsidP="00F62582">
      <w:pPr>
        <w:rPr>
          <w:szCs w:val="20"/>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Pr="00823414">
        <w:rPr>
          <w:rStyle w:val="CrossReferenceChar"/>
        </w:rPr>
        <w:fldChar w:fldCharType="begin"/>
      </w:r>
      <w:r w:rsidRPr="00823414">
        <w:rPr>
          <w:rStyle w:val="CrossReferenceChar"/>
        </w:rPr>
        <w:instrText xml:space="preserve"> REF _Ref416202878 \h </w:instrText>
      </w:r>
      <w:r>
        <w:rPr>
          <w:rStyle w:val="CrossReferenceChar"/>
        </w:rPr>
        <w:instrText xml:space="preserve"> \* MERGEFORMAT </w:instrText>
      </w:r>
      <w:r w:rsidRPr="00823414">
        <w:rPr>
          <w:rStyle w:val="CrossReferenceChar"/>
        </w:rPr>
      </w:r>
      <w:r w:rsidRPr="00823414">
        <w:rPr>
          <w:rStyle w:val="CrossReferenceChar"/>
        </w:rPr>
        <w:fldChar w:fldCharType="separate"/>
      </w:r>
      <w:proofErr w:type="spellStart"/>
      <w:r w:rsidRPr="00E247E3">
        <w:rPr>
          <w:rStyle w:val="CrossReferenceChar"/>
        </w:rPr>
        <w:t>Behavioural</w:t>
      </w:r>
      <w:proofErr w:type="spellEnd"/>
      <w:r w:rsidRPr="00E247E3">
        <w:rPr>
          <w:rStyle w:val="CrossReferenceChar"/>
        </w:rPr>
        <w:t xml:space="preserve"> Consultants</w:t>
      </w:r>
      <w:r w:rsidRPr="00823414">
        <w:rPr>
          <w:rStyle w:val="CrossReferenceChar"/>
        </w:rPr>
        <w:fldChar w:fldCharType="end"/>
      </w:r>
      <w:r w:rsidRPr="0031119A">
        <w:rPr>
          <w:b/>
          <w:szCs w:val="20"/>
        </w:rPr>
        <w:t>.</w:t>
      </w:r>
    </w:p>
    <w:p w14:paraId="2DBE27E1" w14:textId="77777777" w:rsidR="00E247E3" w:rsidRDefault="00E247E3" w:rsidP="00F62582"/>
    <w:p w14:paraId="5057C07C" w14:textId="77777777" w:rsidR="00202623" w:rsidRPr="003F1FE3" w:rsidRDefault="00202623" w:rsidP="00202623">
      <w:pPr>
        <w:pStyle w:val="Heading3"/>
        <w:rPr>
          <w:lang w:val="en-CA"/>
        </w:rPr>
      </w:pPr>
      <w:r w:rsidRPr="003F1FE3">
        <w:rPr>
          <w:lang w:val="en-CA"/>
        </w:rPr>
        <w:lastRenderedPageBreak/>
        <w:t>B Mindful Psychotherapy and Coaching Centre</w:t>
      </w:r>
      <w:r w:rsidRPr="003F1FE3">
        <w:rPr>
          <w:lang w:val="en-CA"/>
        </w:rPr>
        <w:tab/>
      </w:r>
      <w:r w:rsidRPr="003F1FE3">
        <w:rPr>
          <w:lang w:val="en-CA"/>
        </w:rPr>
        <w:tab/>
      </w:r>
      <w:hyperlink r:id="rId265" w:history="1">
        <w:r w:rsidRPr="003F1FE3">
          <w:rPr>
            <w:rStyle w:val="Hyperlink"/>
            <w:i/>
            <w:lang w:val="en-CA"/>
          </w:rPr>
          <w:t>www.bmindful.ca</w:t>
        </w:r>
      </w:hyperlink>
      <w:r w:rsidRPr="003F1FE3">
        <w:rPr>
          <w:lang w:val="en-CA"/>
        </w:rPr>
        <w:t xml:space="preserve"> </w:t>
      </w:r>
      <w:r w:rsidRPr="003F1FE3">
        <w:rPr>
          <w:lang w:val="en-CA"/>
        </w:rPr>
        <w:tab/>
      </w:r>
      <w:r w:rsidRPr="003F1FE3">
        <w:rPr>
          <w:lang w:val="en-CA"/>
        </w:rPr>
        <w:tab/>
      </w:r>
      <w:r w:rsidRPr="003F1FE3">
        <w:rPr>
          <w:lang w:val="en-CA"/>
        </w:rPr>
        <w:tab/>
        <w:t>613-702-4632 x101</w:t>
      </w:r>
    </w:p>
    <w:p w14:paraId="5180261E" w14:textId="77777777" w:rsidR="00202623" w:rsidRPr="001C18F7" w:rsidRDefault="00202623" w:rsidP="00202623">
      <w:pPr>
        <w:rPr>
          <w:sz w:val="20"/>
          <w:szCs w:val="20"/>
        </w:rPr>
      </w:pPr>
      <w:r w:rsidRPr="001C18F7">
        <w:rPr>
          <w:sz w:val="20"/>
          <w:szCs w:val="20"/>
        </w:rPr>
        <w:t xml:space="preserve">Contact:  Sonia Tanguay.  Offers bilingual psychotherapy and group therapy to young adults with </w:t>
      </w:r>
      <w:proofErr w:type="gramStart"/>
      <w:r w:rsidRPr="001C18F7">
        <w:rPr>
          <w:sz w:val="20"/>
          <w:szCs w:val="20"/>
        </w:rPr>
        <w:t>Autism Spectrum Disorder</w:t>
      </w:r>
      <w:proofErr w:type="gramEnd"/>
      <w:r w:rsidRPr="001C18F7">
        <w:rPr>
          <w:sz w:val="20"/>
          <w:szCs w:val="20"/>
        </w:rPr>
        <w:t xml:space="preserve">. My areas of expertise include ASD, ADHD, anxiety, depression, emotional regulation, and social skills training. B Mindful Psychotherapy and Coaching Centre also offers mindfulness-based workshops and coaching.   My private practice is located at 1073 Wellington St W, Ottawa, On, K1Y 2Y2 and it is conveniently accessible by public transportation.  </w:t>
      </w:r>
    </w:p>
    <w:p w14:paraId="3420DA4D" w14:textId="77777777" w:rsidR="008D1F01" w:rsidRDefault="008D1F01" w:rsidP="008D1F01">
      <w:pPr>
        <w:rPr>
          <w:b/>
          <w:szCs w:val="20"/>
        </w:rPr>
      </w:pPr>
    </w:p>
    <w:p w14:paraId="6B637C55" w14:textId="77777777" w:rsidR="00043A17" w:rsidRPr="003F1FE3" w:rsidRDefault="00043A17" w:rsidP="00043A17">
      <w:pPr>
        <w:pStyle w:val="Heading3"/>
        <w:rPr>
          <w:lang w:val="en-CA"/>
        </w:rPr>
      </w:pPr>
      <w:r w:rsidRPr="003F1FE3">
        <w:rPr>
          <w:lang w:val="en-CA"/>
        </w:rPr>
        <w:t xml:space="preserve">Richard Harman: </w:t>
      </w:r>
    </w:p>
    <w:p w14:paraId="62A5CA34" w14:textId="77777777" w:rsidR="00043A17" w:rsidRPr="0031119A" w:rsidRDefault="00043A17" w:rsidP="00043A17">
      <w:pPr>
        <w:rPr>
          <w:color w:val="333333"/>
        </w:rPr>
      </w:pPr>
      <w:r w:rsidRPr="0031119A">
        <w:t xml:space="preserve">Group for depressed, anxious, withdrawn teens. In-depth focus on issues such as dependency, fear, guilt, uncertainty, relationships with others. Groups not specific to ASD. </w:t>
      </w:r>
      <w:r w:rsidRPr="0031119A">
        <w:rPr>
          <w:color w:val="333333"/>
        </w:rPr>
        <w:t>103-99 Holland Avenue</w:t>
      </w:r>
    </w:p>
    <w:p w14:paraId="0D4B1A84" w14:textId="77777777" w:rsidR="00043A17" w:rsidRPr="0031119A" w:rsidRDefault="00043A17" w:rsidP="00043A17">
      <w:r w:rsidRPr="0031119A">
        <w:t>613-725-0302</w:t>
      </w:r>
    </w:p>
    <w:p w14:paraId="1544E377" w14:textId="77777777" w:rsidR="00043A17" w:rsidRPr="0031119A" w:rsidRDefault="00043A17" w:rsidP="00043A17">
      <w:r w:rsidRPr="0031119A">
        <w:t>613-725-0302 (Toll Free)</w:t>
      </w:r>
    </w:p>
    <w:p w14:paraId="0ED717D6" w14:textId="77777777" w:rsidR="00043A17" w:rsidRPr="0031119A" w:rsidRDefault="00043A17" w:rsidP="00043A17">
      <w:r w:rsidRPr="0031119A">
        <w:t>613-725-0302 (Crisis Line)</w:t>
      </w:r>
    </w:p>
    <w:p w14:paraId="6CBA2AC8" w14:textId="77777777" w:rsidR="00043A17" w:rsidRPr="0031119A" w:rsidRDefault="00043A17" w:rsidP="00043A17">
      <w:r w:rsidRPr="0031119A">
        <w:t>TTY: 613-725-0302</w:t>
      </w:r>
    </w:p>
    <w:p w14:paraId="3D0823C8" w14:textId="77777777" w:rsidR="00043A17" w:rsidRPr="0031119A" w:rsidRDefault="00043A17" w:rsidP="00043A17">
      <w:hyperlink r:id="rId266" w:tgtFrame="_blank" w:history="1">
        <w:r w:rsidRPr="0031119A">
          <w:rPr>
            <w:rStyle w:val="Hyperlink"/>
            <w:color w:val="0335B2"/>
            <w:szCs w:val="20"/>
          </w:rPr>
          <w:t>www.hollandprofessionalassociate...</w:t>
        </w:r>
      </w:hyperlink>
    </w:p>
    <w:p w14:paraId="7C51837F" w14:textId="77777777" w:rsidR="00043A17" w:rsidRPr="0031119A" w:rsidRDefault="00043A17" w:rsidP="00043A17">
      <w:hyperlink r:id="rId267" w:history="1">
        <w:r w:rsidRPr="0031119A">
          <w:rPr>
            <w:rStyle w:val="Hyperlink"/>
          </w:rPr>
          <w:t>richard.harman@sympatico.ca</w:t>
        </w:r>
      </w:hyperlink>
      <w:r w:rsidRPr="0031119A">
        <w:t xml:space="preserve"> </w:t>
      </w:r>
    </w:p>
    <w:p w14:paraId="5E2EA927" w14:textId="77777777" w:rsidR="00043A17" w:rsidRDefault="00043A17" w:rsidP="008D1F01">
      <w:pPr>
        <w:rPr>
          <w:b/>
          <w:szCs w:val="20"/>
        </w:rPr>
      </w:pPr>
    </w:p>
    <w:p w14:paraId="3F1C2D7C" w14:textId="77777777" w:rsidR="00043A17" w:rsidRPr="003F1FE3" w:rsidRDefault="00043A17" w:rsidP="00043A17">
      <w:pPr>
        <w:pStyle w:val="Heading3"/>
        <w:rPr>
          <w:rStyle w:val="Hyperlink"/>
          <w:i/>
          <w:color w:val="auto"/>
          <w:u w:val="none"/>
          <w:lang w:val="en-CA"/>
        </w:rPr>
      </w:pPr>
      <w:r w:rsidRPr="003F1FE3">
        <w:rPr>
          <w:szCs w:val="20"/>
          <w:lang w:val="en-CA"/>
        </w:rPr>
        <w:t xml:space="preserve">Families Matter Co-operative Inc. </w:t>
      </w:r>
      <w:r w:rsidRPr="003F1FE3">
        <w:rPr>
          <w:szCs w:val="20"/>
          <w:lang w:val="en-CA"/>
        </w:rPr>
        <w:tab/>
      </w:r>
      <w:r w:rsidRPr="003F1FE3">
        <w:rPr>
          <w:szCs w:val="20"/>
          <w:lang w:val="en-CA"/>
        </w:rPr>
        <w:tab/>
      </w:r>
      <w:r w:rsidRPr="003F1FE3">
        <w:rPr>
          <w:szCs w:val="20"/>
          <w:lang w:val="en-CA"/>
        </w:rPr>
        <w:tab/>
      </w:r>
      <w:hyperlink r:id="rId268" w:history="1">
        <w:r w:rsidRPr="003F1FE3">
          <w:rPr>
            <w:rStyle w:val="Hyperlink"/>
            <w:i/>
            <w:lang w:val="en-CA"/>
          </w:rPr>
          <w:t>www.familiesmattercoop.ca</w:t>
        </w:r>
      </w:hyperlink>
      <w:r w:rsidRPr="003F1FE3">
        <w:rPr>
          <w:rStyle w:val="Hyperlink"/>
          <w:i/>
          <w:color w:val="auto"/>
          <w:u w:val="none"/>
          <w:lang w:val="en-CA"/>
        </w:rPr>
        <w:tab/>
      </w:r>
      <w:r w:rsidRPr="003F1FE3">
        <w:rPr>
          <w:rStyle w:val="Hyperlink"/>
          <w:i/>
          <w:color w:val="auto"/>
          <w:u w:val="none"/>
          <w:lang w:val="en-CA"/>
        </w:rPr>
        <w:tab/>
      </w:r>
      <w:r w:rsidRPr="003F1FE3">
        <w:rPr>
          <w:rStyle w:val="Hyperlink"/>
          <w:i/>
          <w:color w:val="auto"/>
          <w:u w:val="none"/>
          <w:lang w:val="en-CA"/>
        </w:rPr>
        <w:tab/>
        <w:t>613-733-0122</w:t>
      </w:r>
    </w:p>
    <w:p w14:paraId="3709D29A" w14:textId="77777777" w:rsidR="00043A17" w:rsidRPr="001C18F7" w:rsidRDefault="00043A17" w:rsidP="00043A17">
      <w:pPr>
        <w:rPr>
          <w:sz w:val="20"/>
          <w:szCs w:val="20"/>
        </w:rPr>
      </w:pPr>
      <w:r w:rsidRPr="001C18F7">
        <w:rPr>
          <w:sz w:val="20"/>
          <w:szCs w:val="20"/>
        </w:rPr>
        <w:t>This is a member-driven, not-for-profit organization dedicated to meeting the needs of developmentally disabled individuals, their families and friends. Founded, managed and supported by people whose own lives have been directly touched by developmental disabilities, Families Matter Co-op brings information and families together to improve their quality of life.</w:t>
      </w:r>
    </w:p>
    <w:p w14:paraId="0EE12EA5" w14:textId="77777777" w:rsidR="00043A17" w:rsidRPr="001C18F7" w:rsidRDefault="00043A17" w:rsidP="00043A17">
      <w:pPr>
        <w:rPr>
          <w:sz w:val="20"/>
          <w:szCs w:val="20"/>
        </w:rPr>
      </w:pPr>
      <w:r w:rsidRPr="001C18F7">
        <w:rPr>
          <w:sz w:val="20"/>
          <w:szCs w:val="20"/>
        </w:rPr>
        <w:t xml:space="preserve">Families Matter Co-op offers a single independent source for comprehensive access to information about resources and services for people with developmental disabilities.  It is available </w:t>
      </w:r>
      <w:proofErr w:type="gramStart"/>
      <w:r w:rsidRPr="001C18F7">
        <w:rPr>
          <w:sz w:val="20"/>
          <w:szCs w:val="20"/>
        </w:rPr>
        <w:t>online..</w:t>
      </w:r>
      <w:proofErr w:type="gramEnd"/>
      <w:r w:rsidRPr="001C18F7">
        <w:rPr>
          <w:sz w:val="20"/>
          <w:szCs w:val="20"/>
        </w:rPr>
        <w:t xml:space="preserve">  Families Matter Co-op coordinates member-driven support networks to connect people with developmental disabilities as well as their families and friends.</w:t>
      </w:r>
    </w:p>
    <w:p w14:paraId="6FC73B77" w14:textId="77777777" w:rsidR="00043A17" w:rsidRPr="001C18F7" w:rsidRDefault="00043A17" w:rsidP="00043A17">
      <w:pPr>
        <w:rPr>
          <w:sz w:val="20"/>
          <w:szCs w:val="20"/>
        </w:rPr>
      </w:pPr>
      <w:r w:rsidRPr="001C18F7">
        <w:rPr>
          <w:sz w:val="20"/>
          <w:szCs w:val="20"/>
        </w:rPr>
        <w:t>Families Matter Co-op is committed to raising awareness of the challenges facing people with developmental disabilities, their friends and families and to addressing those challenges through member-driven initiatives.</w:t>
      </w:r>
    </w:p>
    <w:p w14:paraId="49414807" w14:textId="77777777" w:rsidR="00043A17" w:rsidRDefault="00043A17" w:rsidP="00043A17">
      <w:pPr>
        <w:rPr>
          <w:szCs w:val="20"/>
        </w:rPr>
      </w:pPr>
      <w:r w:rsidRPr="001C18F7">
        <w:rPr>
          <w:sz w:val="20"/>
          <w:szCs w:val="20"/>
        </w:rPr>
        <w:t xml:space="preserve">Telephone:  Marge 613-733-0112 email:  </w:t>
      </w:r>
      <w:hyperlink r:id="rId269" w:history="1">
        <w:r w:rsidRPr="001C18F7">
          <w:rPr>
            <w:rStyle w:val="Hyperlink"/>
            <w:sz w:val="20"/>
            <w:szCs w:val="20"/>
          </w:rPr>
          <w:t>famileismattercoop@sympatico.ca</w:t>
        </w:r>
      </w:hyperlink>
    </w:p>
    <w:p w14:paraId="687521DC" w14:textId="77777777" w:rsidR="00043A17" w:rsidRPr="0031119A" w:rsidRDefault="00043A17" w:rsidP="00043A17">
      <w:pPr>
        <w:rPr>
          <w:szCs w:val="20"/>
        </w:rPr>
      </w:pPr>
    </w:p>
    <w:p w14:paraId="70A0F5A5" w14:textId="77777777" w:rsidR="00043A17" w:rsidRPr="00845C28" w:rsidRDefault="00043A17" w:rsidP="00043A17">
      <w:pPr>
        <w:pStyle w:val="Heading3"/>
        <w:rPr>
          <w:lang w:val="en-CA"/>
        </w:rPr>
      </w:pPr>
      <w:r w:rsidRPr="00845C28">
        <w:rPr>
          <w:lang w:val="en-CA"/>
        </w:rPr>
        <w:t>Learning Disabilities Association of Ottawa Carleton</w:t>
      </w:r>
    </w:p>
    <w:p w14:paraId="69FCBD64"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b/>
          <w:bCs/>
          <w:iCs/>
        </w:rPr>
        <w:t xml:space="preserve">Transitions  </w:t>
      </w:r>
      <w:r w:rsidRPr="0031119A">
        <w:rPr>
          <w:rStyle w:val="HTMLTypewriter"/>
          <w:rFonts w:ascii="Times New Roman" w:hAnsi="Times New Roman" w:cs="Times New Roman"/>
        </w:rPr>
        <w:t xml:space="preserve"> An </w:t>
      </w:r>
      <w:proofErr w:type="gramStart"/>
      <w:r w:rsidRPr="0031119A">
        <w:rPr>
          <w:rStyle w:val="HTMLTypewriter"/>
          <w:rFonts w:ascii="Times New Roman" w:hAnsi="Times New Roman" w:cs="Times New Roman"/>
        </w:rPr>
        <w:t>after school</w:t>
      </w:r>
      <w:proofErr w:type="gramEnd"/>
      <w:r w:rsidRPr="0031119A">
        <w:rPr>
          <w:rStyle w:val="HTMLTypewriter"/>
          <w:rFonts w:ascii="Times New Roman" w:hAnsi="Times New Roman" w:cs="Times New Roman"/>
        </w:rPr>
        <w:t xml:space="preserve"> program for youth in grades </w:t>
      </w:r>
      <w:r w:rsidRPr="0031119A">
        <w:rPr>
          <w:rStyle w:val="HTMLTypewriter"/>
          <w:rFonts w:ascii="Times New Roman" w:hAnsi="Times New Roman" w:cs="Times New Roman"/>
          <w:b/>
          <w:bCs/>
          <w:iCs/>
        </w:rPr>
        <w:t>seven to nine</w:t>
      </w:r>
      <w:r w:rsidRPr="0031119A">
        <w:rPr>
          <w:rStyle w:val="HTMLTypewriter"/>
          <w:rFonts w:ascii="Times New Roman" w:hAnsi="Times New Roman" w:cs="Times New Roman"/>
        </w:rPr>
        <w:t xml:space="preserve"> who have various learning disabilities.  Give your child the tools to become their own advocate!  The third Transitions group is starting this February and what better time to start preparing your child for the intricacies of high school, or perhaps they are already in grade nine and having a difficult time adjusting.</w:t>
      </w:r>
    </w:p>
    <w:p w14:paraId="1FFA8850"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Transitions is based on the following topics:</w:t>
      </w:r>
    </w:p>
    <w:p w14:paraId="694C1683"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Communication skills</w:t>
      </w:r>
    </w:p>
    <w:p w14:paraId="27089B4C"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Problem solving and critical thinking</w:t>
      </w:r>
    </w:p>
    <w:p w14:paraId="103A882E"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Time management skills – patterning</w:t>
      </w:r>
    </w:p>
    <w:p w14:paraId="308710D2"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Organizational skills</w:t>
      </w:r>
    </w:p>
    <w:p w14:paraId="489D2666"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Self advocacy skills</w:t>
      </w:r>
    </w:p>
    <w:p w14:paraId="4FD6F64A"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Taking responsibility</w:t>
      </w:r>
    </w:p>
    <w:p w14:paraId="04B3498E"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Stress management and knowing your support network (concept of guidance counselors)</w:t>
      </w:r>
    </w:p>
    <w:p w14:paraId="6D1989CD" w14:textId="77777777"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xml:space="preserve">This is a </w:t>
      </w:r>
      <w:proofErr w:type="gramStart"/>
      <w:r w:rsidRPr="0031119A">
        <w:rPr>
          <w:rStyle w:val="HTMLTypewriter"/>
          <w:rFonts w:ascii="Times New Roman" w:hAnsi="Times New Roman" w:cs="Times New Roman"/>
        </w:rPr>
        <w:t>ten week</w:t>
      </w:r>
      <w:proofErr w:type="gramEnd"/>
      <w:r w:rsidRPr="0031119A">
        <w:rPr>
          <w:rStyle w:val="HTMLTypewriter"/>
          <w:rFonts w:ascii="Times New Roman" w:hAnsi="Times New Roman" w:cs="Times New Roman"/>
        </w:rPr>
        <w:t xml:space="preserve"> program starting in February - don't miss out!  Facilitator:   Laura Burgess</w:t>
      </w:r>
    </w:p>
    <w:p w14:paraId="07C866AD" w14:textId="77777777" w:rsidR="00043A17"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Location:  180 Percy Street, the McNabb Community Centre</w:t>
      </w:r>
    </w:p>
    <w:p w14:paraId="2E17AF39" w14:textId="77777777" w:rsidR="00043A17" w:rsidRPr="0031119A" w:rsidRDefault="00043A17" w:rsidP="00043A17">
      <w:pPr>
        <w:rPr>
          <w:rStyle w:val="HTMLTypewriter"/>
          <w:rFonts w:ascii="Times New Roman" w:hAnsi="Times New Roman" w:cs="Times New Roman"/>
        </w:rPr>
      </w:pPr>
    </w:p>
    <w:p w14:paraId="5DA9F645" w14:textId="77777777" w:rsidR="00043A17" w:rsidRPr="003F1FE3" w:rsidRDefault="00043A17" w:rsidP="00043A17">
      <w:pPr>
        <w:pStyle w:val="Heading3"/>
        <w:rPr>
          <w:lang w:val="en-CA"/>
        </w:rPr>
      </w:pPr>
      <w:r w:rsidRPr="003F1FE3">
        <w:rPr>
          <w:lang w:val="en-CA"/>
        </w:rPr>
        <w:t xml:space="preserve">Ottawa Resolution Service for Adults with a Development Disability </w:t>
      </w:r>
    </w:p>
    <w:p w14:paraId="5C59A9BA" w14:textId="77777777" w:rsidR="00043A17" w:rsidRPr="001C18F7" w:rsidRDefault="00043A17" w:rsidP="00043A17">
      <w:pPr>
        <w:rPr>
          <w:sz w:val="20"/>
          <w:szCs w:val="20"/>
        </w:rPr>
      </w:pPr>
      <w:r w:rsidRPr="001C18F7">
        <w:rPr>
          <w:sz w:val="20"/>
          <w:szCs w:val="20"/>
        </w:rPr>
        <w:t>This is a relatively new service for an adult with a development disability who:</w:t>
      </w:r>
    </w:p>
    <w:p w14:paraId="76D13DA7" w14:textId="77777777" w:rsidR="00043A17" w:rsidRPr="001C18F7" w:rsidRDefault="00043A17" w:rsidP="00043A17">
      <w:pPr>
        <w:rPr>
          <w:sz w:val="20"/>
          <w:szCs w:val="20"/>
        </w:rPr>
      </w:pPr>
      <w:r w:rsidRPr="001C18F7">
        <w:rPr>
          <w:sz w:val="20"/>
          <w:szCs w:val="20"/>
        </w:rPr>
        <w:t>is at serious and imminent risk of harm to him/herself or others, and</w:t>
      </w:r>
    </w:p>
    <w:p w14:paraId="54371DE3" w14:textId="77777777" w:rsidR="00043A17" w:rsidRPr="001C18F7" w:rsidRDefault="00043A17" w:rsidP="00043A17">
      <w:pPr>
        <w:rPr>
          <w:sz w:val="20"/>
          <w:szCs w:val="20"/>
        </w:rPr>
      </w:pPr>
      <w:r w:rsidRPr="001C18F7">
        <w:rPr>
          <w:sz w:val="20"/>
          <w:szCs w:val="20"/>
        </w:rPr>
        <w:t>is unable to access services; or</w:t>
      </w:r>
    </w:p>
    <w:p w14:paraId="61826ECC" w14:textId="77777777" w:rsidR="00043A17" w:rsidRPr="001C18F7" w:rsidRDefault="00043A17" w:rsidP="00043A17">
      <w:pPr>
        <w:rPr>
          <w:sz w:val="20"/>
          <w:szCs w:val="20"/>
        </w:rPr>
      </w:pPr>
      <w:r w:rsidRPr="001C18F7">
        <w:rPr>
          <w:sz w:val="20"/>
          <w:szCs w:val="20"/>
        </w:rPr>
        <w:t>is at risk of family breakdown, if supports and services are not provided; or</w:t>
      </w:r>
    </w:p>
    <w:p w14:paraId="63E16013" w14:textId="77777777" w:rsidR="00043A17" w:rsidRPr="001C18F7" w:rsidRDefault="00043A17" w:rsidP="00043A17">
      <w:pPr>
        <w:rPr>
          <w:sz w:val="20"/>
          <w:szCs w:val="20"/>
        </w:rPr>
      </w:pPr>
      <w:r w:rsidRPr="001C18F7">
        <w:rPr>
          <w:sz w:val="20"/>
          <w:szCs w:val="20"/>
        </w:rPr>
        <w:t>is at risk of receiving a more intrusive response in the absence of supports; or</w:t>
      </w:r>
    </w:p>
    <w:p w14:paraId="582F9C2E" w14:textId="77777777" w:rsidR="00043A17" w:rsidRPr="001C18F7" w:rsidRDefault="00043A17" w:rsidP="00043A17">
      <w:pPr>
        <w:rPr>
          <w:sz w:val="20"/>
          <w:szCs w:val="20"/>
        </w:rPr>
      </w:pPr>
      <w:r w:rsidRPr="001C18F7">
        <w:rPr>
          <w:sz w:val="20"/>
          <w:szCs w:val="20"/>
        </w:rPr>
        <w:t>requires support that is beyond the current capacity of an individual agency and/or the service system. (Source: Because you asked ... Questions and Answers about the Ottawa Resolution Service, a publication of Citizen Advocacy, also available in French.)</w:t>
      </w:r>
    </w:p>
    <w:p w14:paraId="35878467" w14:textId="77777777" w:rsidR="00043A17" w:rsidRPr="001C18F7" w:rsidRDefault="00043A17" w:rsidP="00043A17">
      <w:pPr>
        <w:rPr>
          <w:b/>
          <w:sz w:val="20"/>
          <w:szCs w:val="20"/>
        </w:rPr>
      </w:pPr>
      <w:r w:rsidRPr="001C18F7">
        <w:rPr>
          <w:b/>
          <w:sz w:val="20"/>
          <w:szCs w:val="20"/>
        </w:rPr>
        <w:t>This is not a crisis service; it is, rather, a community based problem-solving service where all options appear to have been tried and exhausted.</w:t>
      </w:r>
    </w:p>
    <w:p w14:paraId="2AEF2847" w14:textId="77777777" w:rsidR="00043A17" w:rsidRPr="001C18F7" w:rsidRDefault="00043A17" w:rsidP="00043A17">
      <w:pPr>
        <w:rPr>
          <w:sz w:val="20"/>
          <w:szCs w:val="20"/>
        </w:rPr>
      </w:pPr>
      <w:r w:rsidRPr="001C18F7">
        <w:rPr>
          <w:sz w:val="20"/>
          <w:szCs w:val="20"/>
        </w:rPr>
        <w:t>The Resolution Service operates through Citizen Advocacy on Parkdale, 613-761-9522.</w:t>
      </w:r>
    </w:p>
    <w:p w14:paraId="33E902DC" w14:textId="77777777" w:rsidR="00043A17" w:rsidRPr="001C18F7" w:rsidRDefault="00043A17" w:rsidP="008D1F01">
      <w:pPr>
        <w:rPr>
          <w:b/>
          <w:sz w:val="20"/>
          <w:szCs w:val="20"/>
        </w:rPr>
      </w:pPr>
    </w:p>
    <w:p w14:paraId="02D6F54F" w14:textId="77777777" w:rsidR="00A7652B" w:rsidRDefault="005F52AA" w:rsidP="00451403">
      <w:pPr>
        <w:pStyle w:val="Heading1"/>
      </w:pPr>
      <w:bookmarkStart w:id="63" w:name="_Ref447708378"/>
      <w:bookmarkStart w:id="64" w:name="_Ref447708414"/>
      <w:bookmarkStart w:id="65" w:name="_Toc186287195"/>
      <w:bookmarkEnd w:id="53"/>
      <w:r>
        <w:lastRenderedPageBreak/>
        <w:t>Life</w:t>
      </w:r>
      <w:r w:rsidR="007A08CB">
        <w:t xml:space="preserve"> and </w:t>
      </w:r>
      <w:r w:rsidR="001C11CC">
        <w:t>Soc</w:t>
      </w:r>
      <w:r w:rsidR="007A08CB">
        <w:t>ial Skills</w:t>
      </w:r>
      <w:bookmarkEnd w:id="63"/>
      <w:bookmarkEnd w:id="64"/>
      <w:bookmarkEnd w:id="65"/>
    </w:p>
    <w:p w14:paraId="4FC84A11" w14:textId="77777777" w:rsidR="00E247E3" w:rsidRDefault="00E247E3" w:rsidP="00E247E3"/>
    <w:p w14:paraId="72AD679D" w14:textId="77777777" w:rsidR="00E247E3" w:rsidRDefault="00E247E3" w:rsidP="00E247E3">
      <w:pPr>
        <w:pStyle w:val="Heading3"/>
      </w:pPr>
      <w:r>
        <w:t>ABA Connections Ottawa</w:t>
      </w:r>
      <w:r>
        <w:tab/>
      </w:r>
      <w:r>
        <w:tab/>
      </w:r>
      <w:r>
        <w:tab/>
      </w:r>
    </w:p>
    <w:p w14:paraId="016CDC4A" w14:textId="77777777" w:rsidR="00E247E3" w:rsidRPr="0031119A" w:rsidRDefault="00E247E3" w:rsidP="00E247E3">
      <w:pPr>
        <w:rPr>
          <w:szCs w:val="20"/>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Pr="00823414">
        <w:rPr>
          <w:rStyle w:val="CrossReferenceChar"/>
        </w:rPr>
        <w:fldChar w:fldCharType="begin"/>
      </w:r>
      <w:r w:rsidRPr="00823414">
        <w:rPr>
          <w:rStyle w:val="CrossReferenceChar"/>
        </w:rPr>
        <w:instrText xml:space="preserve"> REF _Ref416202878 \h </w:instrText>
      </w:r>
      <w:r>
        <w:rPr>
          <w:rStyle w:val="CrossReferenceChar"/>
        </w:rPr>
        <w:instrText xml:space="preserve"> \* MERGEFORMAT </w:instrText>
      </w:r>
      <w:r w:rsidRPr="00823414">
        <w:rPr>
          <w:rStyle w:val="CrossReferenceChar"/>
        </w:rPr>
      </w:r>
      <w:r w:rsidRPr="00823414">
        <w:rPr>
          <w:rStyle w:val="CrossReferenceChar"/>
        </w:rPr>
        <w:fldChar w:fldCharType="separate"/>
      </w:r>
      <w:proofErr w:type="spellStart"/>
      <w:r w:rsidRPr="00E247E3">
        <w:rPr>
          <w:rStyle w:val="CrossReferenceChar"/>
        </w:rPr>
        <w:t>Behavioural</w:t>
      </w:r>
      <w:proofErr w:type="spellEnd"/>
      <w:r w:rsidRPr="00E247E3">
        <w:rPr>
          <w:rStyle w:val="CrossReferenceChar"/>
        </w:rPr>
        <w:t xml:space="preserve"> Consultants</w:t>
      </w:r>
      <w:r w:rsidRPr="00823414">
        <w:rPr>
          <w:rStyle w:val="CrossReferenceChar"/>
        </w:rPr>
        <w:fldChar w:fldCharType="end"/>
      </w:r>
      <w:r w:rsidRPr="0031119A">
        <w:rPr>
          <w:b/>
          <w:szCs w:val="20"/>
        </w:rPr>
        <w:t>.</w:t>
      </w:r>
    </w:p>
    <w:p w14:paraId="51CE4EAF" w14:textId="77777777" w:rsidR="00E247E3" w:rsidRPr="00E247E3" w:rsidRDefault="00E247E3" w:rsidP="00E247E3"/>
    <w:p w14:paraId="0B8D7872" w14:textId="77777777" w:rsidR="00292E23" w:rsidRPr="003F1FE3" w:rsidRDefault="00292E23" w:rsidP="002C28C2">
      <w:pPr>
        <w:pStyle w:val="Heading3"/>
        <w:rPr>
          <w:lang w:val="en-CA"/>
        </w:rPr>
      </w:pPr>
      <w:r w:rsidRPr="003F1FE3">
        <w:rPr>
          <w:lang w:val="en-CA"/>
        </w:rPr>
        <w:t>Children and Youth Social Skills/Life Skills/Siblings Groups</w:t>
      </w:r>
    </w:p>
    <w:p w14:paraId="4D526F5A" w14:textId="77777777" w:rsidR="00292E23" w:rsidRPr="0031119A" w:rsidRDefault="00292E23" w:rsidP="00292E23">
      <w:pPr>
        <w:rPr>
          <w:szCs w:val="20"/>
        </w:rPr>
      </w:pPr>
      <w:r w:rsidRPr="0031119A">
        <w:rPr>
          <w:szCs w:val="20"/>
        </w:rPr>
        <w:t xml:space="preserve">CAR also runs social skills groups for children 5 years and up with </w:t>
      </w:r>
      <w:proofErr w:type="gramStart"/>
      <w:r w:rsidRPr="0031119A">
        <w:rPr>
          <w:szCs w:val="20"/>
        </w:rPr>
        <w:t>Autism Spectrum Disorders</w:t>
      </w:r>
      <w:proofErr w:type="gramEnd"/>
      <w:r w:rsidRPr="0031119A">
        <w:rPr>
          <w:szCs w:val="20"/>
        </w:rPr>
        <w:t xml:space="preserve"> in general (including AS), life skills groups for pre-teens and teens, and siblings groups for children 7-12 years. Your family must be a member of Children at Risk for your child to participate in any CAR program. Contact CAR at 613-741-8255 or visit their website at </w:t>
      </w:r>
      <w:hyperlink r:id="rId270" w:history="1">
        <w:r w:rsidRPr="0031119A">
          <w:rPr>
            <w:rStyle w:val="Hyperlink"/>
            <w:szCs w:val="20"/>
          </w:rPr>
          <w:t>www.childrenatrisk.ca</w:t>
        </w:r>
      </w:hyperlink>
      <w:r w:rsidRPr="0031119A">
        <w:rPr>
          <w:szCs w:val="20"/>
        </w:rPr>
        <w:t>.</w:t>
      </w:r>
    </w:p>
    <w:p w14:paraId="6E86BA88" w14:textId="77777777" w:rsidR="00292E23" w:rsidRDefault="008D363D" w:rsidP="008D363D">
      <w:pPr>
        <w:tabs>
          <w:tab w:val="left" w:pos="1842"/>
        </w:tabs>
      </w:pPr>
      <w:r>
        <w:tab/>
      </w:r>
    </w:p>
    <w:p w14:paraId="41AEE513" w14:textId="74635912" w:rsidR="008D363D" w:rsidRPr="003F1FE3" w:rsidRDefault="008D363D" w:rsidP="008D363D">
      <w:pPr>
        <w:pStyle w:val="Heading3"/>
        <w:rPr>
          <w:lang w:val="en-CA"/>
        </w:rPr>
      </w:pPr>
      <w:r w:rsidRPr="003F1FE3">
        <w:rPr>
          <w:lang w:val="en-CA"/>
        </w:rPr>
        <w:t>Children at Risk</w:t>
      </w:r>
      <w:r w:rsidR="00F749DA" w:rsidRPr="003F1FE3">
        <w:rPr>
          <w:lang w:val="en-CA"/>
        </w:rPr>
        <w:t>--</w:t>
      </w:r>
      <w:r w:rsidRPr="003F1FE3">
        <w:rPr>
          <w:lang w:val="en-CA"/>
        </w:rPr>
        <w:t xml:space="preserve">Friendship and Life Skills groups </w:t>
      </w:r>
    </w:p>
    <w:p w14:paraId="6D96D281" w14:textId="17053C58" w:rsidR="008D363D" w:rsidRDefault="007D1CEE" w:rsidP="008D363D">
      <w:pPr>
        <w:rPr>
          <w:szCs w:val="20"/>
        </w:rPr>
      </w:pPr>
      <w:r>
        <w:rPr>
          <w:szCs w:val="20"/>
        </w:rPr>
        <w:t>For description and contact information refer to secti</w:t>
      </w:r>
      <w:r w:rsidR="00F07F19">
        <w:rPr>
          <w:szCs w:val="20"/>
        </w:rPr>
        <w:t xml:space="preserve">on </w:t>
      </w:r>
      <w:r w:rsidR="00F07F19">
        <w:rPr>
          <w:szCs w:val="20"/>
        </w:rPr>
        <w:fldChar w:fldCharType="begin"/>
      </w:r>
      <w:r w:rsidR="00F07F19">
        <w:rPr>
          <w:szCs w:val="20"/>
        </w:rPr>
        <w:instrText xml:space="preserve"> REF _Ref475000898 \h </w:instrText>
      </w:r>
      <w:r w:rsidR="00F07F19">
        <w:rPr>
          <w:szCs w:val="20"/>
        </w:rPr>
      </w:r>
      <w:r w:rsidR="00F07F19">
        <w:rPr>
          <w:szCs w:val="20"/>
        </w:rPr>
        <w:fldChar w:fldCharType="separate"/>
      </w:r>
      <w:r w:rsidR="0033575C">
        <w:t>Agencies, Non-Profit Organizations and Charitable Organizations</w:t>
      </w:r>
      <w:r w:rsidR="0033575C" w:rsidRPr="00371077">
        <w:rPr>
          <w:vertAlign w:val="superscript"/>
        </w:rPr>
        <w:t>V2.0</w:t>
      </w:r>
      <w:r w:rsidR="00F07F19">
        <w:rPr>
          <w:szCs w:val="20"/>
        </w:rPr>
        <w:fldChar w:fldCharType="end"/>
      </w:r>
      <w:r w:rsidR="00F07F19">
        <w:rPr>
          <w:szCs w:val="20"/>
        </w:rPr>
        <w:t>.</w:t>
      </w:r>
    </w:p>
    <w:p w14:paraId="3EE8C9E5" w14:textId="7366A983" w:rsidR="008D327D" w:rsidRDefault="008D327D" w:rsidP="008D363D">
      <w:pPr>
        <w:rPr>
          <w:szCs w:val="20"/>
        </w:rPr>
      </w:pPr>
    </w:p>
    <w:p w14:paraId="54EF8033" w14:textId="77777777" w:rsidR="0007093B" w:rsidRPr="00845C28" w:rsidRDefault="0007093B" w:rsidP="0007093B">
      <w:pPr>
        <w:pStyle w:val="Heading3"/>
        <w:rPr>
          <w:lang w:val="en-CA"/>
        </w:rPr>
      </w:pPr>
      <w:r w:rsidRPr="00845C28">
        <w:rPr>
          <w:lang w:val="en-CA"/>
        </w:rPr>
        <w:t xml:space="preserve">Citizen Advocacy </w:t>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r>
      <w:r w:rsidRPr="00845C28">
        <w:rPr>
          <w:lang w:val="en-CA"/>
        </w:rPr>
        <w:tab/>
        <w:t>613-761-9522 x 249</w:t>
      </w:r>
    </w:p>
    <w:p w14:paraId="03160FAE" w14:textId="77777777" w:rsidR="0007093B" w:rsidRPr="0031119A" w:rsidRDefault="0007093B" w:rsidP="0007093B">
      <w:r w:rsidRPr="0031119A">
        <w:t xml:space="preserve">A fee-for-service </w:t>
      </w:r>
      <w:proofErr w:type="gramStart"/>
      <w:r w:rsidRPr="0031119A">
        <w:t xml:space="preserve">program,   </w:t>
      </w:r>
      <w:proofErr w:type="gramEnd"/>
      <w:r w:rsidRPr="0031119A">
        <w:t xml:space="preserve">this innovative program helps people articulate their hopes and dreams as they move into adulthood and take steps to achieve greater independence.   </w:t>
      </w:r>
      <w:proofErr w:type="gramStart"/>
      <w:r w:rsidRPr="0031119A">
        <w:t>Planning for the future</w:t>
      </w:r>
      <w:proofErr w:type="gramEnd"/>
      <w:r w:rsidRPr="0031119A">
        <w:t xml:space="preserve"> can be very scary and sometimes confusing.  </w:t>
      </w:r>
    </w:p>
    <w:p w14:paraId="00642FF3" w14:textId="77777777" w:rsidR="0007093B" w:rsidRPr="0031119A" w:rsidRDefault="0007093B" w:rsidP="0007093B">
      <w:pPr>
        <w:rPr>
          <w:spacing w:val="-5"/>
          <w:szCs w:val="20"/>
        </w:rPr>
      </w:pPr>
      <w:r w:rsidRPr="0031119A">
        <w:rPr>
          <w:spacing w:val="-5"/>
          <w:szCs w:val="20"/>
        </w:rPr>
        <w:t xml:space="preserve">We have a team of skilled Facilitators who have been specifically trained to focus on people’s abilities and potential.  They draw from a variety of facilitation tools and </w:t>
      </w:r>
      <w:proofErr w:type="gramStart"/>
      <w:r w:rsidRPr="0031119A">
        <w:rPr>
          <w:spacing w:val="-5"/>
          <w:szCs w:val="20"/>
        </w:rPr>
        <w:t>are able to</w:t>
      </w:r>
      <w:proofErr w:type="gramEnd"/>
      <w:r w:rsidRPr="0031119A">
        <w:rPr>
          <w:spacing w:val="-5"/>
          <w:szCs w:val="20"/>
        </w:rPr>
        <w:t xml:space="preserve"> offer an unbiased perspective.  Some of our Facilitators have worked within the developmental services sector, some are parents of a child with a </w:t>
      </w:r>
      <w:proofErr w:type="gramStart"/>
      <w:r w:rsidRPr="0031119A">
        <w:rPr>
          <w:spacing w:val="-5"/>
          <w:szCs w:val="20"/>
        </w:rPr>
        <w:t>disability</w:t>
      </w:r>
      <w:proofErr w:type="gramEnd"/>
      <w:r w:rsidRPr="0031119A">
        <w:rPr>
          <w:spacing w:val="-5"/>
          <w:szCs w:val="20"/>
        </w:rPr>
        <w:t xml:space="preserve"> and some have moved into retirement and want to continue contributing to the well-being of others.</w:t>
      </w:r>
    </w:p>
    <w:p w14:paraId="1E90376D" w14:textId="77777777" w:rsidR="0007093B" w:rsidRPr="0031119A" w:rsidRDefault="0007093B" w:rsidP="0007093B">
      <w:pPr>
        <w:rPr>
          <w:spacing w:val="-5"/>
          <w:szCs w:val="20"/>
        </w:rPr>
      </w:pPr>
      <w:r w:rsidRPr="0031119A">
        <w:rPr>
          <w:spacing w:val="-5"/>
          <w:szCs w:val="20"/>
        </w:rPr>
        <w:t>Our Facilitators have now concluded their Practicum training where they had the opportunity to apply and sharpen their skills.  They are now eager to help more people move ahead and make navigating through the fear and the confusion both positive and productive.</w:t>
      </w:r>
    </w:p>
    <w:p w14:paraId="1DAB1946" w14:textId="7079FFDA" w:rsidR="0007093B" w:rsidRDefault="0007093B" w:rsidP="0007093B">
      <w:pPr>
        <w:rPr>
          <w:szCs w:val="20"/>
        </w:rPr>
      </w:pPr>
      <w:r w:rsidRPr="0031119A">
        <w:rPr>
          <w:szCs w:val="20"/>
        </w:rPr>
        <w:t xml:space="preserve">If you are interested in learning more about Independent Facilitation and Planning or would like to meet with a Facilitator, please contact Christine Martinelli at 613 761 9522 </w:t>
      </w:r>
      <w:proofErr w:type="spellStart"/>
      <w:r w:rsidRPr="0031119A">
        <w:rPr>
          <w:szCs w:val="20"/>
        </w:rPr>
        <w:t>ext</w:t>
      </w:r>
      <w:proofErr w:type="spellEnd"/>
      <w:r w:rsidRPr="0031119A">
        <w:rPr>
          <w:szCs w:val="20"/>
        </w:rPr>
        <w:t xml:space="preserve"> 249.</w:t>
      </w:r>
    </w:p>
    <w:p w14:paraId="13594E1A" w14:textId="5BE81B65" w:rsidR="006C4B50" w:rsidRDefault="006C4B50" w:rsidP="0007093B">
      <w:pPr>
        <w:rPr>
          <w:szCs w:val="20"/>
        </w:rPr>
      </w:pPr>
    </w:p>
    <w:p w14:paraId="726FE41B" w14:textId="201B67DE" w:rsidR="006C4B50" w:rsidRPr="006C4B50" w:rsidRDefault="006C4B50" w:rsidP="006C4B50">
      <w:pPr>
        <w:shd w:val="clear" w:color="auto" w:fill="E7E6E6" w:themeFill="background2"/>
        <w:rPr>
          <w:b/>
          <w:bCs/>
          <w:szCs w:val="20"/>
        </w:rPr>
      </w:pPr>
      <w:r w:rsidRPr="006C4B50">
        <w:rPr>
          <w:b/>
          <w:bCs/>
          <w:szCs w:val="20"/>
        </w:rPr>
        <w:t>Community Living Ontario</w:t>
      </w:r>
      <w:r w:rsidRPr="006C4B50">
        <w:rPr>
          <w:b/>
          <w:bCs/>
          <w:szCs w:val="20"/>
        </w:rPr>
        <w:tab/>
      </w:r>
      <w:r w:rsidRPr="006C4B50">
        <w:rPr>
          <w:b/>
          <w:bCs/>
          <w:szCs w:val="20"/>
        </w:rPr>
        <w:tab/>
      </w:r>
      <w:hyperlink r:id="rId271" w:history="1">
        <w:r w:rsidRPr="006C4B50">
          <w:rPr>
            <w:rStyle w:val="Hyperlink"/>
            <w:b/>
            <w:bCs/>
            <w:szCs w:val="20"/>
          </w:rPr>
          <w:t>www.communitylivingontario.ca</w:t>
        </w:r>
      </w:hyperlink>
    </w:p>
    <w:p w14:paraId="2E1B4DCF" w14:textId="59CFF91A" w:rsidR="006C4B50" w:rsidRDefault="006C4B50" w:rsidP="0007093B">
      <w:pPr>
        <w:rPr>
          <w:szCs w:val="20"/>
        </w:rPr>
      </w:pPr>
      <w:r>
        <w:rPr>
          <w:szCs w:val="20"/>
        </w:rPr>
        <w:t xml:space="preserve">Provides a program called Ottawa Student Links Free Mentorship which matches youth aged 14-21 with a mentor in their community who will guide them to explore further topics of their choice:  </w:t>
      </w:r>
      <w:hyperlink r:id="rId272" w:history="1">
        <w:r w:rsidRPr="000D720B">
          <w:rPr>
            <w:rStyle w:val="Hyperlink"/>
            <w:szCs w:val="20"/>
          </w:rPr>
          <w:t>https://communitylivingontario.ca/what-we-do/student-links</w:t>
        </w:r>
      </w:hyperlink>
      <w:r>
        <w:rPr>
          <w:szCs w:val="20"/>
        </w:rPr>
        <w:t xml:space="preserve"> Please contact Amy Dumont Student Links Coordinator-Ottawa Region at </w:t>
      </w:r>
      <w:hyperlink r:id="rId273" w:history="1">
        <w:r w:rsidRPr="000D720B">
          <w:rPr>
            <w:rStyle w:val="Hyperlink"/>
            <w:szCs w:val="20"/>
          </w:rPr>
          <w:t>adumont@communitylivingontario.ca</w:t>
        </w:r>
      </w:hyperlink>
      <w:r>
        <w:rPr>
          <w:szCs w:val="20"/>
        </w:rPr>
        <w:t xml:space="preserve"> for more information</w:t>
      </w:r>
    </w:p>
    <w:p w14:paraId="47F5635A" w14:textId="05374EA8" w:rsidR="0007093B" w:rsidRDefault="0007093B" w:rsidP="008D363D">
      <w:pPr>
        <w:rPr>
          <w:szCs w:val="20"/>
        </w:rPr>
      </w:pPr>
    </w:p>
    <w:p w14:paraId="35D1469E" w14:textId="11BB32CC" w:rsidR="00BE37B8" w:rsidRDefault="00BE37B8" w:rsidP="00BE37B8">
      <w:pPr>
        <w:shd w:val="clear" w:color="auto" w:fill="D9D9D9" w:themeFill="background1" w:themeFillShade="D9"/>
        <w:rPr>
          <w:b/>
          <w:bCs/>
          <w:szCs w:val="20"/>
        </w:rPr>
      </w:pPr>
      <w:r w:rsidRPr="00BE37B8">
        <w:rPr>
          <w:b/>
          <w:bCs/>
          <w:szCs w:val="20"/>
        </w:rPr>
        <w:t>Early Learning ABA</w:t>
      </w:r>
      <w:r>
        <w:rPr>
          <w:b/>
          <w:bCs/>
          <w:szCs w:val="20"/>
        </w:rPr>
        <w:tab/>
      </w:r>
      <w:r>
        <w:rPr>
          <w:b/>
          <w:bCs/>
          <w:szCs w:val="20"/>
        </w:rPr>
        <w:tab/>
      </w:r>
      <w:r>
        <w:rPr>
          <w:b/>
          <w:bCs/>
          <w:szCs w:val="20"/>
        </w:rPr>
        <w:tab/>
      </w:r>
      <w:hyperlink r:id="rId274" w:history="1">
        <w:r w:rsidRPr="00A50AC3">
          <w:rPr>
            <w:rStyle w:val="Hyperlink"/>
            <w:b/>
            <w:bCs/>
            <w:szCs w:val="20"/>
          </w:rPr>
          <w:t>www.earlylearningottawa.com</w:t>
        </w:r>
      </w:hyperlink>
      <w:r>
        <w:rPr>
          <w:b/>
          <w:bCs/>
          <w:szCs w:val="20"/>
        </w:rPr>
        <w:tab/>
      </w:r>
      <w:r>
        <w:rPr>
          <w:b/>
          <w:bCs/>
          <w:szCs w:val="20"/>
        </w:rPr>
        <w:tab/>
      </w:r>
      <w:r>
        <w:rPr>
          <w:b/>
          <w:bCs/>
          <w:szCs w:val="20"/>
        </w:rPr>
        <w:tab/>
      </w:r>
      <w:r>
        <w:rPr>
          <w:b/>
          <w:bCs/>
          <w:szCs w:val="20"/>
        </w:rPr>
        <w:tab/>
      </w:r>
      <w:r w:rsidRPr="00BE37B8">
        <w:rPr>
          <w:b/>
          <w:bCs/>
          <w:szCs w:val="20"/>
        </w:rPr>
        <w:t>343</w:t>
      </w:r>
      <w:r>
        <w:rPr>
          <w:b/>
          <w:bCs/>
          <w:szCs w:val="20"/>
        </w:rPr>
        <w:t>-</w:t>
      </w:r>
      <w:r w:rsidRPr="00BE37B8">
        <w:rPr>
          <w:b/>
          <w:bCs/>
          <w:szCs w:val="20"/>
        </w:rPr>
        <w:t>542</w:t>
      </w:r>
      <w:r>
        <w:rPr>
          <w:b/>
          <w:bCs/>
          <w:szCs w:val="20"/>
        </w:rPr>
        <w:t>-</w:t>
      </w:r>
      <w:r w:rsidRPr="00BE37B8">
        <w:rPr>
          <w:b/>
          <w:bCs/>
          <w:szCs w:val="20"/>
        </w:rPr>
        <w:t>5815</w:t>
      </w:r>
    </w:p>
    <w:p w14:paraId="598B8830" w14:textId="74F2107F" w:rsidR="00BE37B8" w:rsidRDefault="00603ADC" w:rsidP="00BE37B8">
      <w:pPr>
        <w:rPr>
          <w:color w:val="3E3832"/>
          <w:szCs w:val="20"/>
        </w:rPr>
      </w:pPr>
      <w:r>
        <w:rPr>
          <w:color w:val="3E3832"/>
          <w:szCs w:val="20"/>
        </w:rPr>
        <w:t xml:space="preserve">Taken from their website:  </w:t>
      </w:r>
      <w:r w:rsidR="00BE37B8" w:rsidRPr="00BE37B8">
        <w:rPr>
          <w:color w:val="3E3832"/>
          <w:szCs w:val="20"/>
        </w:rPr>
        <w:t>Early Learning ABA Ottawa, is founded with the hopes of providing children and families with the tools to help with skill development and behaviour reduction while creating an empowering, educational and safe environment</w:t>
      </w:r>
      <w:r w:rsidR="00BE37B8" w:rsidRPr="00BE37B8">
        <w:rPr>
          <w:rFonts w:ascii="Roboto" w:hAnsi="Roboto"/>
          <w:color w:val="3E3832"/>
          <w:sz w:val="22"/>
          <w:szCs w:val="22"/>
          <w:shd w:val="clear" w:color="auto" w:fill="F8E9D2"/>
        </w:rPr>
        <w:t>.</w:t>
      </w:r>
      <w:r w:rsidR="00BE37B8">
        <w:rPr>
          <w:rFonts w:ascii="Roboto" w:hAnsi="Roboto"/>
          <w:color w:val="3E3832"/>
          <w:sz w:val="22"/>
          <w:szCs w:val="22"/>
          <w:shd w:val="clear" w:color="auto" w:fill="F8E9D2"/>
        </w:rPr>
        <w:t xml:space="preserve">  </w:t>
      </w:r>
      <w:hyperlink r:id="rId275" w:history="1">
        <w:r w:rsidRPr="00A50AC3">
          <w:rPr>
            <w:rStyle w:val="Hyperlink"/>
            <w:szCs w:val="20"/>
          </w:rPr>
          <w:t>info@earlylearningottawa.com</w:t>
        </w:r>
      </w:hyperlink>
    </w:p>
    <w:p w14:paraId="312D8AE1" w14:textId="77777777" w:rsidR="00603ADC" w:rsidRPr="00BE37B8" w:rsidRDefault="00603ADC" w:rsidP="00BE37B8"/>
    <w:p w14:paraId="2BF15421" w14:textId="77777777" w:rsidR="0007093B" w:rsidRPr="003F1FE3" w:rsidRDefault="0007093B" w:rsidP="0007093B">
      <w:pPr>
        <w:pStyle w:val="Heading3"/>
        <w:rPr>
          <w:lang w:val="en-CA"/>
        </w:rPr>
      </w:pPr>
      <w:r w:rsidRPr="003F1FE3">
        <w:rPr>
          <w:lang w:val="en-CA"/>
        </w:rPr>
        <w:t xml:space="preserve">Goldstein, </w:t>
      </w:r>
      <w:proofErr w:type="spellStart"/>
      <w:r w:rsidRPr="003F1FE3">
        <w:rPr>
          <w:lang w:val="en-CA"/>
        </w:rPr>
        <w:t>Moncion</w:t>
      </w:r>
      <w:proofErr w:type="spellEnd"/>
      <w:r w:rsidRPr="003F1FE3">
        <w:rPr>
          <w:lang w:val="en-CA"/>
        </w:rPr>
        <w:t xml:space="preserve">, Greenbaum, and Associates: </w:t>
      </w:r>
    </w:p>
    <w:p w14:paraId="6435470F" w14:textId="77777777" w:rsidR="0007093B" w:rsidRPr="0031119A" w:rsidRDefault="0007093B" w:rsidP="0007093B">
      <w:pPr>
        <w:rPr>
          <w:szCs w:val="20"/>
        </w:rPr>
      </w:pPr>
      <w:r w:rsidRPr="0031119A">
        <w:rPr>
          <w:szCs w:val="20"/>
        </w:rPr>
        <w:t>Social skills groups for 6 to 18 years. Groups not specific to ASD.</w:t>
      </w:r>
    </w:p>
    <w:p w14:paraId="6AF3F8D1" w14:textId="77777777" w:rsidR="0007093B" w:rsidRPr="0031119A" w:rsidRDefault="0007093B" w:rsidP="0007093B">
      <w:pPr>
        <w:rPr>
          <w:szCs w:val="20"/>
        </w:rPr>
      </w:pPr>
      <w:r w:rsidRPr="0031119A">
        <w:rPr>
          <w:szCs w:val="20"/>
        </w:rPr>
        <w:t>2249 Carling Ave. Suite 314, Ottawa</w:t>
      </w:r>
    </w:p>
    <w:p w14:paraId="2C9D591F" w14:textId="77777777" w:rsidR="0007093B" w:rsidRPr="0031119A" w:rsidRDefault="0007093B" w:rsidP="0007093B">
      <w:pPr>
        <w:rPr>
          <w:szCs w:val="20"/>
        </w:rPr>
      </w:pPr>
      <w:r w:rsidRPr="0031119A">
        <w:rPr>
          <w:szCs w:val="20"/>
        </w:rPr>
        <w:t>Phone: (613) 596-2333</w:t>
      </w:r>
    </w:p>
    <w:p w14:paraId="2B70C305" w14:textId="77777777" w:rsidR="0007093B" w:rsidRPr="0031119A" w:rsidRDefault="0007093B" w:rsidP="0007093B">
      <w:pPr>
        <w:rPr>
          <w:szCs w:val="20"/>
        </w:rPr>
      </w:pPr>
      <w:r w:rsidRPr="0031119A">
        <w:rPr>
          <w:szCs w:val="20"/>
        </w:rPr>
        <w:t xml:space="preserve">Email: </w:t>
      </w:r>
      <w:hyperlink r:id="rId276" w:history="1">
        <w:r w:rsidRPr="0031119A">
          <w:rPr>
            <w:rStyle w:val="Hyperlink"/>
            <w:szCs w:val="20"/>
          </w:rPr>
          <w:t>gmgassoc@magma.ca</w:t>
        </w:r>
      </w:hyperlink>
    </w:p>
    <w:p w14:paraId="1FF6589B" w14:textId="77777777" w:rsidR="0007093B" w:rsidRDefault="0007093B" w:rsidP="008D363D">
      <w:pPr>
        <w:rPr>
          <w:szCs w:val="20"/>
        </w:rPr>
      </w:pPr>
    </w:p>
    <w:p w14:paraId="48B1F837" w14:textId="77777777" w:rsidR="0007093B" w:rsidRPr="003F1FE3" w:rsidRDefault="0007093B" w:rsidP="0007093B">
      <w:pPr>
        <w:pStyle w:val="Heading3"/>
        <w:rPr>
          <w:lang w:val="en-CA"/>
        </w:rPr>
      </w:pPr>
      <w:r w:rsidRPr="003F1FE3">
        <w:rPr>
          <w:lang w:val="en-CA"/>
        </w:rPr>
        <w:t xml:space="preserve">Jacquie Ballantine (SLP): </w:t>
      </w:r>
    </w:p>
    <w:p w14:paraId="6E8C41E0" w14:textId="77777777" w:rsidR="0007093B" w:rsidRPr="0031119A" w:rsidRDefault="0007093B" w:rsidP="0007093B">
      <w:pPr>
        <w:rPr>
          <w:szCs w:val="20"/>
        </w:rPr>
      </w:pPr>
      <w:r w:rsidRPr="0031119A">
        <w:rPr>
          <w:szCs w:val="20"/>
        </w:rPr>
        <w:t xml:space="preserve">Leads a social language interaction group. Ages 4 to 14. Not specific to </w:t>
      </w:r>
      <w:proofErr w:type="gramStart"/>
      <w:r w:rsidRPr="0031119A">
        <w:rPr>
          <w:szCs w:val="20"/>
        </w:rPr>
        <w:t>Autism Spectrum Disorders</w:t>
      </w:r>
      <w:proofErr w:type="gramEnd"/>
      <w:r w:rsidRPr="0031119A">
        <w:rPr>
          <w:szCs w:val="20"/>
        </w:rPr>
        <w:t xml:space="preserve">. </w:t>
      </w:r>
    </w:p>
    <w:p w14:paraId="15C81DCC" w14:textId="77777777" w:rsidR="0007093B" w:rsidRPr="0031119A" w:rsidRDefault="0007093B" w:rsidP="0007093B">
      <w:pPr>
        <w:rPr>
          <w:szCs w:val="20"/>
        </w:rPr>
      </w:pPr>
      <w:r w:rsidRPr="0031119A">
        <w:rPr>
          <w:szCs w:val="20"/>
        </w:rPr>
        <w:t xml:space="preserve">2 MacNeil Court, </w:t>
      </w:r>
      <w:proofErr w:type="gramStart"/>
      <w:r w:rsidRPr="0031119A">
        <w:rPr>
          <w:szCs w:val="20"/>
        </w:rPr>
        <w:t>Kanata  Phone</w:t>
      </w:r>
      <w:proofErr w:type="gramEnd"/>
      <w:r w:rsidRPr="0031119A">
        <w:rPr>
          <w:szCs w:val="20"/>
        </w:rPr>
        <w:t>: (613) 591-3686</w:t>
      </w:r>
    </w:p>
    <w:p w14:paraId="392BD27B" w14:textId="77777777" w:rsidR="0007093B" w:rsidRDefault="0007093B" w:rsidP="008D363D">
      <w:pPr>
        <w:rPr>
          <w:szCs w:val="20"/>
        </w:rPr>
      </w:pPr>
    </w:p>
    <w:p w14:paraId="61369B70" w14:textId="77777777" w:rsidR="0007093B" w:rsidRPr="003F1FE3" w:rsidRDefault="0007093B" w:rsidP="0007093B">
      <w:pPr>
        <w:pStyle w:val="Heading3"/>
        <w:rPr>
          <w:lang w:val="en-CA"/>
        </w:rPr>
      </w:pPr>
      <w:r w:rsidRPr="003F1FE3">
        <w:rPr>
          <w:lang w:val="en-CA"/>
        </w:rPr>
        <w:t xml:space="preserve">Main Street Community Services: </w:t>
      </w:r>
    </w:p>
    <w:p w14:paraId="06F600F7" w14:textId="77777777" w:rsidR="0007093B" w:rsidRPr="0031119A" w:rsidRDefault="0007093B" w:rsidP="0007093B">
      <w:pPr>
        <w:rPr>
          <w:szCs w:val="20"/>
        </w:rPr>
      </w:pPr>
      <w:r w:rsidRPr="0031119A">
        <w:rPr>
          <w:szCs w:val="20"/>
        </w:rPr>
        <w:lastRenderedPageBreak/>
        <w:t>Social skills groups, mentoring groups for children 5-14. Some specific to AS and ADHD.</w:t>
      </w:r>
    </w:p>
    <w:p w14:paraId="268FBF13" w14:textId="77777777" w:rsidR="0007093B" w:rsidRPr="0031119A" w:rsidRDefault="0007093B" w:rsidP="0007093B">
      <w:pPr>
        <w:rPr>
          <w:szCs w:val="20"/>
        </w:rPr>
      </w:pPr>
      <w:r w:rsidRPr="0031119A">
        <w:rPr>
          <w:szCs w:val="20"/>
        </w:rPr>
        <w:t xml:space="preserve">1250 Main Street, Unit C20 Stittsville Contact: (613) 831-6606 </w:t>
      </w:r>
    </w:p>
    <w:p w14:paraId="73A21058" w14:textId="77777777" w:rsidR="008D363D" w:rsidRPr="0031119A" w:rsidRDefault="008D363D" w:rsidP="008D363D">
      <w:pPr>
        <w:rPr>
          <w:szCs w:val="20"/>
        </w:rPr>
      </w:pPr>
    </w:p>
    <w:p w14:paraId="2B59F502" w14:textId="77777777" w:rsidR="008D363D" w:rsidRPr="003F1FE3" w:rsidRDefault="008D363D" w:rsidP="008D363D">
      <w:pPr>
        <w:pStyle w:val="Heading3"/>
        <w:rPr>
          <w:lang w:val="en-CA"/>
        </w:rPr>
      </w:pPr>
      <w:r w:rsidRPr="003F1FE3">
        <w:rPr>
          <w:lang w:val="en-CA"/>
        </w:rPr>
        <w:t xml:space="preserve">OCTC (Ottawa Children’s Treatment Centre) </w:t>
      </w:r>
    </w:p>
    <w:p w14:paraId="35191D14" w14:textId="77777777" w:rsidR="008D363D" w:rsidRDefault="008D363D" w:rsidP="008D363D">
      <w:pPr>
        <w:rPr>
          <w:shd w:val="clear" w:color="auto" w:fill="FFFFFF"/>
        </w:rPr>
      </w:pPr>
      <w:r>
        <w:rPr>
          <w:shd w:val="clear" w:color="auto" w:fill="FFFFFF"/>
        </w:rPr>
        <w:t>In partnership with CHEO's Autism Program, the Ottawa Children's Treatment Centre (OCTC) is offering new services and supports that will help children and youth with autism develop communication, social and daily living skills, learn better in school and become more independent.</w:t>
      </w:r>
    </w:p>
    <w:p w14:paraId="1F7D4975" w14:textId="77777777" w:rsidR="008D363D" w:rsidRPr="000450F7" w:rsidRDefault="008D363D" w:rsidP="008D363D">
      <w:pPr>
        <w:rPr>
          <w:shd w:val="clear" w:color="auto" w:fill="FFFFFF"/>
        </w:rPr>
      </w:pPr>
      <w:r w:rsidRPr="000450F7">
        <w:rPr>
          <w:shd w:val="clear" w:color="auto" w:fill="FFFFFF"/>
        </w:rPr>
        <w:t>For more information about OCTC's Autism Service, please contact Julie Caissie:</w:t>
      </w:r>
    </w:p>
    <w:p w14:paraId="2477C208" w14:textId="77777777" w:rsidR="008D363D" w:rsidRPr="000450F7" w:rsidRDefault="008D363D" w:rsidP="008D363D">
      <w:pPr>
        <w:rPr>
          <w:shd w:val="clear" w:color="auto" w:fill="FFFFFF"/>
        </w:rPr>
      </w:pPr>
      <w:r w:rsidRPr="000450F7">
        <w:rPr>
          <w:shd w:val="clear" w:color="auto" w:fill="FFFFFF"/>
        </w:rPr>
        <w:t>(613) 249-9355, ext. 310</w:t>
      </w:r>
    </w:p>
    <w:p w14:paraId="215B6D0C" w14:textId="77777777" w:rsidR="008D363D" w:rsidRDefault="008D363D" w:rsidP="008D363D">
      <w:pPr>
        <w:rPr>
          <w:shd w:val="clear" w:color="auto" w:fill="FFFFFF"/>
        </w:rPr>
      </w:pPr>
      <w:r w:rsidRPr="000450F7">
        <w:rPr>
          <w:shd w:val="clear" w:color="auto" w:fill="FFFFFF"/>
        </w:rPr>
        <w:t>jcaissie@octc.ca</w:t>
      </w:r>
    </w:p>
    <w:p w14:paraId="4B732B6B" w14:textId="77777777" w:rsidR="008D363D" w:rsidRDefault="008D363D" w:rsidP="008D363D">
      <w:hyperlink r:id="rId277" w:history="1">
        <w:r w:rsidRPr="004E7139">
          <w:rPr>
            <w:rStyle w:val="Hyperlink"/>
          </w:rPr>
          <w:t>http://www.octc.ca/autism.php</w:t>
        </w:r>
      </w:hyperlink>
      <w:r>
        <w:t xml:space="preserve"> </w:t>
      </w:r>
    </w:p>
    <w:p w14:paraId="1C557B58" w14:textId="77777777" w:rsidR="008D363D" w:rsidRDefault="008D363D" w:rsidP="008D363D"/>
    <w:p w14:paraId="16699FC9" w14:textId="77777777" w:rsidR="008D363D" w:rsidRPr="003F1FE3" w:rsidRDefault="008D363D" w:rsidP="008D363D">
      <w:pPr>
        <w:pStyle w:val="Heading3"/>
        <w:rPr>
          <w:lang w:val="en-CA"/>
        </w:rPr>
      </w:pPr>
      <w:r w:rsidRPr="003F1FE3">
        <w:rPr>
          <w:lang w:val="en-CA"/>
        </w:rPr>
        <w:t xml:space="preserve">Ottawa Recreation for Children on the Autism Spectrum (ORCAS). </w:t>
      </w:r>
    </w:p>
    <w:p w14:paraId="6D239A10" w14:textId="77777777" w:rsidR="008D363D" w:rsidRPr="0031119A" w:rsidRDefault="008D363D" w:rsidP="008D363D">
      <w:pPr>
        <w:rPr>
          <w:szCs w:val="20"/>
        </w:rPr>
      </w:pPr>
      <w:r w:rsidRPr="0031119A">
        <w:rPr>
          <w:szCs w:val="20"/>
        </w:rPr>
        <w:t xml:space="preserve">Bowling, martial arts, baking, arts and crafts, etc. Ages 8 and up. </w:t>
      </w:r>
    </w:p>
    <w:p w14:paraId="09DA52EC" w14:textId="77777777" w:rsidR="008D363D" w:rsidRPr="0031119A" w:rsidRDefault="008D363D" w:rsidP="008D363D">
      <w:pPr>
        <w:rPr>
          <w:szCs w:val="20"/>
        </w:rPr>
      </w:pPr>
      <w:r w:rsidRPr="0031119A">
        <w:rPr>
          <w:szCs w:val="20"/>
        </w:rPr>
        <w:t xml:space="preserve">2211 Thurston Dr.  </w:t>
      </w:r>
      <w:r w:rsidRPr="0031119A">
        <w:rPr>
          <w:b/>
          <w:szCs w:val="20"/>
        </w:rPr>
        <w:t xml:space="preserve">Please </w:t>
      </w:r>
      <w:proofErr w:type="gramStart"/>
      <w:r w:rsidRPr="0031119A">
        <w:rPr>
          <w:b/>
          <w:szCs w:val="20"/>
        </w:rPr>
        <w:t>note:</w:t>
      </w:r>
      <w:proofErr w:type="gramEnd"/>
      <w:r w:rsidRPr="0031119A">
        <w:rPr>
          <w:b/>
          <w:szCs w:val="20"/>
        </w:rPr>
        <w:t xml:space="preserve">  children must be clients of OCTC to participate.</w:t>
      </w:r>
      <w:r w:rsidRPr="0031119A">
        <w:rPr>
          <w:szCs w:val="20"/>
        </w:rPr>
        <w:t xml:space="preserve"> </w:t>
      </w:r>
    </w:p>
    <w:p w14:paraId="17ABEBFF" w14:textId="77777777" w:rsidR="008D363D" w:rsidRPr="0031119A" w:rsidRDefault="008D363D" w:rsidP="008D363D">
      <w:pPr>
        <w:rPr>
          <w:szCs w:val="20"/>
        </w:rPr>
      </w:pPr>
      <w:r w:rsidRPr="0031119A">
        <w:rPr>
          <w:szCs w:val="20"/>
        </w:rPr>
        <w:t>Phone: Katie Downey, (613) 688-2126 ext. 4342 or Emily Glossop 688-2126 ext. 4340</w:t>
      </w:r>
    </w:p>
    <w:p w14:paraId="39895B52" w14:textId="77777777" w:rsidR="008D363D" w:rsidRPr="0031119A" w:rsidRDefault="008D363D" w:rsidP="008D363D">
      <w:pPr>
        <w:rPr>
          <w:szCs w:val="20"/>
        </w:rPr>
      </w:pPr>
      <w:r w:rsidRPr="0031119A">
        <w:rPr>
          <w:szCs w:val="20"/>
        </w:rPr>
        <w:t xml:space="preserve">Email: </w:t>
      </w:r>
      <w:hyperlink r:id="rId278" w:history="1">
        <w:r w:rsidRPr="0031119A">
          <w:rPr>
            <w:rStyle w:val="Hyperlink"/>
            <w:szCs w:val="20"/>
          </w:rPr>
          <w:t>kdowney@octc.ca</w:t>
        </w:r>
      </w:hyperlink>
      <w:r w:rsidRPr="0031119A">
        <w:rPr>
          <w:szCs w:val="20"/>
        </w:rPr>
        <w:t xml:space="preserve"> or </w:t>
      </w:r>
      <w:hyperlink r:id="rId279" w:history="1">
        <w:r w:rsidRPr="0031119A">
          <w:rPr>
            <w:rStyle w:val="Hyperlink"/>
            <w:szCs w:val="20"/>
          </w:rPr>
          <w:t>eglossop@octc.ca</w:t>
        </w:r>
      </w:hyperlink>
      <w:r w:rsidRPr="0031119A">
        <w:rPr>
          <w:szCs w:val="20"/>
        </w:rPr>
        <w:t xml:space="preserve"> </w:t>
      </w:r>
    </w:p>
    <w:p w14:paraId="65812FC7" w14:textId="6C99C0F7" w:rsidR="008D363D" w:rsidRPr="0031119A" w:rsidRDefault="008D363D" w:rsidP="008D363D">
      <w:pPr>
        <w:rPr>
          <w:szCs w:val="20"/>
        </w:rPr>
      </w:pPr>
      <w:r w:rsidRPr="0031119A">
        <w:rPr>
          <w:szCs w:val="20"/>
        </w:rPr>
        <w:t>Website</w:t>
      </w:r>
      <w:hyperlink r:id="rId280" w:history="1">
        <w:r w:rsidRPr="0031119A">
          <w:rPr>
            <w:rStyle w:val="Hyperlink"/>
            <w:szCs w:val="20"/>
          </w:rPr>
          <w:t>: www.octc.ca</w:t>
        </w:r>
      </w:hyperlink>
    </w:p>
    <w:p w14:paraId="2812E114" w14:textId="77777777" w:rsidR="008D363D" w:rsidRDefault="008D363D" w:rsidP="008D363D">
      <w:pPr>
        <w:rPr>
          <w:szCs w:val="20"/>
        </w:rPr>
      </w:pPr>
      <w:r w:rsidRPr="0031119A">
        <w:rPr>
          <w:szCs w:val="20"/>
        </w:rPr>
        <w:t> </w:t>
      </w:r>
    </w:p>
    <w:p w14:paraId="77517270" w14:textId="77777777" w:rsidR="0007093B" w:rsidRPr="003F1FE3" w:rsidRDefault="0007093B" w:rsidP="0007093B">
      <w:pPr>
        <w:pStyle w:val="Heading3"/>
        <w:rPr>
          <w:lang w:val="en-CA"/>
        </w:rPr>
      </w:pPr>
      <w:r w:rsidRPr="003F1FE3">
        <w:rPr>
          <w:lang w:val="en-CA"/>
        </w:rPr>
        <w:t>Prisms Options Programs</w:t>
      </w:r>
    </w:p>
    <w:p w14:paraId="0AA0190B" w14:textId="77777777" w:rsidR="0007093B" w:rsidRPr="001C18F7" w:rsidRDefault="0007093B" w:rsidP="0007093B">
      <w:pPr>
        <w:shd w:val="clear" w:color="auto" w:fill="FFFFFF"/>
        <w:rPr>
          <w:sz w:val="20"/>
          <w:szCs w:val="20"/>
        </w:rPr>
      </w:pPr>
      <w:r w:rsidRPr="001C18F7">
        <w:rPr>
          <w:b/>
          <w:bCs/>
          <w:sz w:val="20"/>
          <w:szCs w:val="20"/>
        </w:rPr>
        <w:t>Our Mission</w:t>
      </w:r>
    </w:p>
    <w:p w14:paraId="3AED7345" w14:textId="77777777" w:rsidR="0007093B" w:rsidRPr="001C18F7" w:rsidRDefault="0007093B" w:rsidP="0007093B">
      <w:pPr>
        <w:shd w:val="clear" w:color="auto" w:fill="FFFFFF"/>
        <w:jc w:val="both"/>
        <w:rPr>
          <w:sz w:val="20"/>
          <w:szCs w:val="20"/>
        </w:rPr>
      </w:pPr>
      <w:r w:rsidRPr="001C18F7">
        <w:rPr>
          <w:sz w:val="20"/>
          <w:szCs w:val="20"/>
        </w:rPr>
        <w:t>To provide teens and adults with special needs and especially those with developmental disabilities and autism, life enhancing experiences.</w:t>
      </w:r>
    </w:p>
    <w:p w14:paraId="426BE15A" w14:textId="77777777" w:rsidR="0007093B" w:rsidRPr="001C18F7" w:rsidRDefault="0007093B" w:rsidP="0007093B">
      <w:pPr>
        <w:shd w:val="clear" w:color="auto" w:fill="FFFFFF"/>
        <w:jc w:val="both"/>
        <w:rPr>
          <w:b/>
          <w:sz w:val="20"/>
          <w:szCs w:val="20"/>
        </w:rPr>
      </w:pPr>
      <w:r w:rsidRPr="001C18F7">
        <w:rPr>
          <w:b/>
          <w:sz w:val="20"/>
          <w:szCs w:val="20"/>
        </w:rPr>
        <w:t>Our Vision</w:t>
      </w:r>
    </w:p>
    <w:p w14:paraId="3FB117E1" w14:textId="77777777" w:rsidR="0007093B" w:rsidRPr="001C18F7" w:rsidRDefault="0007093B" w:rsidP="0007093B">
      <w:pPr>
        <w:rPr>
          <w:sz w:val="20"/>
          <w:szCs w:val="20"/>
        </w:rPr>
      </w:pPr>
      <w:r w:rsidRPr="001C18F7">
        <w:rPr>
          <w:sz w:val="20"/>
          <w:szCs w:val="20"/>
        </w:rPr>
        <w:t>Established since 2011, Prisms Options Programs’ vision is to see persons with special needs enjoy recreational, social, educational and exercise programs adapted to suit their skills and ability levels.</w:t>
      </w:r>
    </w:p>
    <w:p w14:paraId="07EDF8F2" w14:textId="77777777" w:rsidR="0007093B" w:rsidRPr="001C18F7" w:rsidRDefault="0007093B" w:rsidP="0007093B">
      <w:pPr>
        <w:rPr>
          <w:sz w:val="20"/>
          <w:szCs w:val="20"/>
        </w:rPr>
      </w:pPr>
      <w:r w:rsidRPr="001C18F7">
        <w:rPr>
          <w:sz w:val="20"/>
          <w:szCs w:val="20"/>
        </w:rPr>
        <w:t> </w:t>
      </w:r>
    </w:p>
    <w:p w14:paraId="4F740619" w14:textId="77777777" w:rsidR="006467E1" w:rsidRPr="001C18F7" w:rsidRDefault="006467E1" w:rsidP="006467E1">
      <w:pPr>
        <w:tabs>
          <w:tab w:val="left" w:pos="1842"/>
        </w:tabs>
        <w:rPr>
          <w:sz w:val="20"/>
          <w:szCs w:val="20"/>
        </w:rPr>
      </w:pPr>
      <w:r w:rsidRPr="001C18F7">
        <w:rPr>
          <w:sz w:val="20"/>
          <w:szCs w:val="20"/>
        </w:rPr>
        <w:t>For information on all of Prisms Options Programs please visit:</w:t>
      </w:r>
    </w:p>
    <w:p w14:paraId="311AD10A" w14:textId="77777777" w:rsidR="006467E1" w:rsidRPr="001C18F7" w:rsidRDefault="006467E1" w:rsidP="006467E1">
      <w:pPr>
        <w:tabs>
          <w:tab w:val="left" w:pos="1842"/>
        </w:tabs>
        <w:rPr>
          <w:sz w:val="20"/>
          <w:szCs w:val="20"/>
        </w:rPr>
      </w:pPr>
      <w:r w:rsidRPr="001C18F7">
        <w:rPr>
          <w:sz w:val="20"/>
          <w:szCs w:val="20"/>
        </w:rPr>
        <w:t>PRISMS OPTIONS PROGRAMS</w:t>
      </w:r>
    </w:p>
    <w:p w14:paraId="55ECCF69" w14:textId="20629DDC" w:rsidR="006467E1" w:rsidRDefault="00FC4133" w:rsidP="008D363D">
      <w:pPr>
        <w:tabs>
          <w:tab w:val="left" w:pos="1842"/>
        </w:tabs>
      </w:pPr>
      <w:hyperlink r:id="rId281" w:history="1">
        <w:r w:rsidRPr="001C18F7">
          <w:rPr>
            <w:rStyle w:val="Hyperlink"/>
            <w:sz w:val="20"/>
            <w:szCs w:val="20"/>
          </w:rPr>
          <w:t>http://prismsoptions.wixsite.com/special-needs</w:t>
        </w:r>
      </w:hyperlink>
    </w:p>
    <w:p w14:paraId="2998EB9A" w14:textId="77777777" w:rsidR="00FC4133" w:rsidRPr="0031119A" w:rsidRDefault="00FC4133" w:rsidP="008D363D">
      <w:pPr>
        <w:tabs>
          <w:tab w:val="left" w:pos="1842"/>
        </w:tabs>
      </w:pPr>
    </w:p>
    <w:p w14:paraId="78DDC994" w14:textId="77777777" w:rsidR="00292E23" w:rsidRPr="003F1FE3" w:rsidRDefault="00292E23" w:rsidP="002C28C2">
      <w:pPr>
        <w:pStyle w:val="Heading3"/>
        <w:rPr>
          <w:lang w:val="en-CA"/>
        </w:rPr>
      </w:pPr>
      <w:r w:rsidRPr="003F1FE3">
        <w:rPr>
          <w:lang w:val="en-CA"/>
        </w:rPr>
        <w:t>Social Skills Group for Adults</w:t>
      </w:r>
    </w:p>
    <w:p w14:paraId="6F8B3C2E" w14:textId="77777777" w:rsidR="00292E23" w:rsidRPr="0031119A" w:rsidRDefault="00292E23" w:rsidP="00292E23">
      <w:pPr>
        <w:rPr>
          <w:szCs w:val="20"/>
        </w:rPr>
      </w:pPr>
      <w:r w:rsidRPr="0031119A">
        <w:rPr>
          <w:szCs w:val="20"/>
        </w:rPr>
        <w:t xml:space="preserve">For adults with Asperger Syndrome to develop social skills. Call Y’s Owl Maclure at 613-721-1500 for information. See </w:t>
      </w:r>
      <w:hyperlink r:id="rId282" w:history="1">
        <w:r w:rsidRPr="0031119A">
          <w:rPr>
            <w:rStyle w:val="Hyperlink"/>
            <w:szCs w:val="20"/>
          </w:rPr>
          <w:t>www.ysowlmaclure.org</w:t>
        </w:r>
      </w:hyperlink>
      <w:r w:rsidRPr="0031119A">
        <w:rPr>
          <w:szCs w:val="20"/>
        </w:rPr>
        <w:t xml:space="preserve"> for info on employment support and other services.</w:t>
      </w:r>
    </w:p>
    <w:p w14:paraId="4B90B602" w14:textId="77777777" w:rsidR="00A7652B" w:rsidRDefault="00A7652B" w:rsidP="00A7652B">
      <w:pPr>
        <w:rPr>
          <w:b/>
          <w:u w:val="single"/>
        </w:rPr>
      </w:pPr>
    </w:p>
    <w:p w14:paraId="09A349F7" w14:textId="77777777" w:rsidR="00042465" w:rsidRPr="003F1FE3" w:rsidRDefault="00042465" w:rsidP="005942FE">
      <w:pPr>
        <w:pStyle w:val="Heading3"/>
        <w:rPr>
          <w:lang w:val="en-CA"/>
        </w:rPr>
      </w:pPr>
      <w:r w:rsidRPr="003F1FE3">
        <w:rPr>
          <w:lang w:val="en-CA"/>
        </w:rPr>
        <w:t>Social Skills for teens with Asperger’s Syndrome</w:t>
      </w:r>
      <w:r w:rsidRPr="003F1FE3">
        <w:rPr>
          <w:vertAlign w:val="superscript"/>
          <w:lang w:val="en-CA"/>
        </w:rPr>
        <w:t>V2.2</w:t>
      </w:r>
    </w:p>
    <w:p w14:paraId="58593709" w14:textId="77777777" w:rsidR="00042465" w:rsidRPr="00042465" w:rsidRDefault="00042465" w:rsidP="00042465">
      <w:r w:rsidRPr="00042465">
        <w:t xml:space="preserve">I am offering a social skills/friendship group for teens with Asperger's Syndrome in Kanata. I have worked running similar groups for 20 years. This group focuses on developing friendships through inter active, </w:t>
      </w:r>
      <w:proofErr w:type="gramStart"/>
      <w:r w:rsidRPr="00042465">
        <w:t>language based</w:t>
      </w:r>
      <w:proofErr w:type="gramEnd"/>
      <w:r w:rsidRPr="00042465">
        <w:t xml:space="preserve"> games as well as necessary social skills.</w:t>
      </w:r>
    </w:p>
    <w:p w14:paraId="71A137D9" w14:textId="77777777" w:rsidR="00042465" w:rsidRDefault="00042465" w:rsidP="00042465">
      <w:r w:rsidRPr="00042465">
        <w:t xml:space="preserve">The group will run alternate weeks at the Community Resource Center in Kanata on Tuesdays in the late afternoon or early evening. For further information please contact Kimberley Reimer at </w:t>
      </w:r>
      <w:hyperlink r:id="rId283" w:history="1">
        <w:r w:rsidRPr="00FF5A2D">
          <w:rPr>
            <w:rStyle w:val="Hyperlink"/>
          </w:rPr>
          <w:t>westendfriendshipgroup@gmail.com</w:t>
        </w:r>
      </w:hyperlink>
      <w:r>
        <w:t xml:space="preserve"> </w:t>
      </w:r>
      <w:r w:rsidRPr="00042465">
        <w:t>or at (613) 256 9752.</w:t>
      </w:r>
    </w:p>
    <w:p w14:paraId="50E86908" w14:textId="77777777" w:rsidR="00042465" w:rsidRPr="0031119A" w:rsidRDefault="00042465" w:rsidP="00A7652B">
      <w:pPr>
        <w:rPr>
          <w:b/>
          <w:u w:val="single"/>
        </w:rPr>
      </w:pPr>
    </w:p>
    <w:p w14:paraId="281C26FF" w14:textId="0492C5BD" w:rsidR="007F7A15" w:rsidRPr="003F1FE3" w:rsidRDefault="007F7A15" w:rsidP="002C28C2">
      <w:pPr>
        <w:pStyle w:val="Heading3"/>
        <w:rPr>
          <w:i/>
          <w:lang w:val="en-CA"/>
        </w:rPr>
      </w:pPr>
      <w:proofErr w:type="spellStart"/>
      <w:r w:rsidRPr="003F1FE3">
        <w:rPr>
          <w:lang w:val="en-CA"/>
        </w:rPr>
        <w:t>the</w:t>
      </w:r>
      <w:r w:rsidRPr="003F1FE3">
        <w:rPr>
          <w:i/>
          <w:lang w:val="en-CA"/>
        </w:rPr>
        <w:t>Space</w:t>
      </w:r>
      <w:proofErr w:type="spellEnd"/>
    </w:p>
    <w:p w14:paraId="28DE5DBC" w14:textId="1F71CAE3" w:rsidR="007F7A15" w:rsidRPr="001C18F7" w:rsidRDefault="007F7A15" w:rsidP="007F7A15">
      <w:pPr>
        <w:rPr>
          <w:sz w:val="20"/>
          <w:szCs w:val="20"/>
        </w:rPr>
      </w:pPr>
      <w:proofErr w:type="spellStart"/>
      <w:r w:rsidRPr="001C18F7">
        <w:rPr>
          <w:sz w:val="20"/>
          <w:szCs w:val="20"/>
        </w:rPr>
        <w:t>the</w:t>
      </w:r>
      <w:r w:rsidRPr="001C18F7">
        <w:rPr>
          <w:i/>
          <w:sz w:val="20"/>
          <w:szCs w:val="20"/>
        </w:rPr>
        <w:t>Space</w:t>
      </w:r>
      <w:proofErr w:type="spellEnd"/>
      <w:r w:rsidRPr="001C18F7">
        <w:rPr>
          <w:sz w:val="20"/>
          <w:szCs w:val="20"/>
        </w:rPr>
        <w:t xml:space="preserve"> is a new and exciting community gathering place for individuals with autism and intellectual disabilities with a focus on apprenticing for creative self-employment.  Please visit the website for additional information:  </w:t>
      </w:r>
      <w:hyperlink r:id="rId284" w:history="1">
        <w:r w:rsidRPr="001C18F7">
          <w:rPr>
            <w:rStyle w:val="Hyperlink"/>
            <w:sz w:val="20"/>
            <w:szCs w:val="20"/>
          </w:rPr>
          <w:t>https://www.thespaceottawa.ca/</w:t>
        </w:r>
      </w:hyperlink>
    </w:p>
    <w:p w14:paraId="3C385400" w14:textId="77777777" w:rsidR="007F7A15" w:rsidRPr="001C18F7" w:rsidRDefault="007F7A15" w:rsidP="007F7A15">
      <w:pPr>
        <w:rPr>
          <w:sz w:val="20"/>
          <w:szCs w:val="20"/>
        </w:rPr>
      </w:pPr>
    </w:p>
    <w:p w14:paraId="7F1232A4" w14:textId="11C0AF92" w:rsidR="00AC7B6A" w:rsidRPr="001C18F7" w:rsidRDefault="004F334B" w:rsidP="002C28C2">
      <w:pPr>
        <w:pStyle w:val="Heading3"/>
        <w:rPr>
          <w:szCs w:val="20"/>
          <w:lang w:val="en-CA"/>
        </w:rPr>
      </w:pPr>
      <w:r w:rsidRPr="001C18F7">
        <w:rPr>
          <w:szCs w:val="20"/>
          <w:lang w:val="en-CA"/>
        </w:rPr>
        <w:t xml:space="preserve">The Social Learning Centre, </w:t>
      </w:r>
    </w:p>
    <w:p w14:paraId="782DBC81" w14:textId="77777777" w:rsidR="004F334B" w:rsidRPr="0031119A" w:rsidRDefault="004F334B">
      <w:pPr>
        <w:rPr>
          <w:szCs w:val="20"/>
        </w:rPr>
      </w:pPr>
      <w:r w:rsidRPr="001C18F7">
        <w:rPr>
          <w:sz w:val="20"/>
          <w:szCs w:val="20"/>
        </w:rPr>
        <w:t xml:space="preserve">a tutoring service, is branching out to include social skills activities. </w:t>
      </w:r>
      <w:proofErr w:type="gramStart"/>
      <w:r w:rsidRPr="001C18F7">
        <w:rPr>
          <w:sz w:val="20"/>
          <w:szCs w:val="20"/>
        </w:rPr>
        <w:t>Trisha  </w:t>
      </w:r>
      <w:proofErr w:type="spellStart"/>
      <w:r w:rsidRPr="001C18F7">
        <w:rPr>
          <w:sz w:val="20"/>
          <w:szCs w:val="20"/>
        </w:rPr>
        <w:t>Kassotis</w:t>
      </w:r>
      <w:proofErr w:type="spellEnd"/>
      <w:proofErr w:type="gramEnd"/>
      <w:r w:rsidRPr="001C18F7">
        <w:rPr>
          <w:sz w:val="20"/>
          <w:szCs w:val="20"/>
        </w:rPr>
        <w:t xml:space="preserve"> 613-852-7297 or </w:t>
      </w:r>
      <w:hyperlink r:id="rId285" w:history="1">
        <w:r w:rsidR="00292E23" w:rsidRPr="001C18F7">
          <w:rPr>
            <w:rStyle w:val="Hyperlink"/>
            <w:sz w:val="20"/>
            <w:szCs w:val="20"/>
          </w:rPr>
          <w:t>socialearningcentre@rogers.com</w:t>
        </w:r>
      </w:hyperlink>
    </w:p>
    <w:p w14:paraId="0DA595AE" w14:textId="77777777" w:rsidR="007F687C" w:rsidRDefault="007F687C">
      <w:pPr>
        <w:rPr>
          <w:szCs w:val="20"/>
        </w:rPr>
      </w:pPr>
    </w:p>
    <w:p w14:paraId="246BEE95" w14:textId="77777777" w:rsidR="00F62582" w:rsidRPr="00845C28" w:rsidRDefault="00F62582" w:rsidP="00F62582">
      <w:pPr>
        <w:pStyle w:val="Heading3"/>
        <w:rPr>
          <w:lang w:val="en-CA"/>
        </w:rPr>
      </w:pPr>
      <w:r w:rsidRPr="00845C28">
        <w:rPr>
          <w:lang w:val="en-CA"/>
        </w:rPr>
        <w:t>Social Network for Youth</w:t>
      </w:r>
    </w:p>
    <w:p w14:paraId="5BAC90B6" w14:textId="77777777" w:rsidR="00F62582" w:rsidRDefault="00F62582" w:rsidP="00F62582">
      <w:r w:rsidRPr="0031119A">
        <w:t xml:space="preserve">This is a social skills building program for individuals with developmental delays.  We organize weekly gatherings for youth wanting to socialize in a casual environment with the support of facilitators. The group has </w:t>
      </w:r>
      <w:r w:rsidRPr="0031119A">
        <w:lastRenderedPageBreak/>
        <w:t xml:space="preserve">a mixture of individuals with different developmental delays (Asperger's, autism, brain injuries, Down </w:t>
      </w:r>
      <w:proofErr w:type="gramStart"/>
      <w:r w:rsidRPr="0031119A">
        <w:t>Syndrome..</w:t>
      </w:r>
      <w:proofErr w:type="spellStart"/>
      <w:proofErr w:type="gramEnd"/>
      <w:r w:rsidRPr="0031119A">
        <w:t>etc</w:t>
      </w:r>
      <w:proofErr w:type="spellEnd"/>
      <w:r w:rsidRPr="0031119A">
        <w:t xml:space="preserve">) but all benefit from increased social interactions. The age range is 13-21 (youth group) and over 21 for the graduate club. The organization is bilingual. The activities are once a week and vary depending on member requests. They are usually from 6:30-8:30pm and Tuesdays for the youth group. Activities include crafts, bowling, Midway, movies, dinner, BBQ, Ottawa 67's games or whatever the members are interested in. Activities are located across Ottawa and locations are easily accessible by bus. The cost is $50 for a yearly membership but interested individuals are welcome to attend a few outings to see if they would be interested in joining. The ratio is about 3 facilitators for 10-30 members so individuals must be </w:t>
      </w:r>
      <w:proofErr w:type="gramStart"/>
      <w:r w:rsidRPr="0031119A">
        <w:t>fairly independent</w:t>
      </w:r>
      <w:proofErr w:type="gramEnd"/>
      <w:r w:rsidRPr="0031119A">
        <w:t xml:space="preserve"> (some members attend with D.S.W staff). An informal assessment is done through observation of individual's interaction with other members.   You can contact Aroha </w:t>
      </w:r>
      <w:proofErr w:type="spellStart"/>
      <w:r w:rsidRPr="0031119A">
        <w:t>DeForest</w:t>
      </w:r>
      <w:proofErr w:type="spellEnd"/>
      <w:r w:rsidRPr="0031119A">
        <w:t xml:space="preserve"> or Melanie Martin at 237-0113 (</w:t>
      </w:r>
      <w:hyperlink r:id="rId286" w:history="1">
        <w:r w:rsidRPr="0031119A">
          <w:rPr>
            <w:rStyle w:val="Hyperlink"/>
            <w:szCs w:val="20"/>
          </w:rPr>
          <w:t>snforyouth@hotmail.com</w:t>
        </w:r>
      </w:hyperlink>
      <w:r w:rsidRPr="0031119A">
        <w:t>) for more information and a recorded message about the next scheduled activity.</w:t>
      </w:r>
    </w:p>
    <w:p w14:paraId="06387402" w14:textId="77777777" w:rsidR="0007093B" w:rsidRDefault="0007093B" w:rsidP="00F62582"/>
    <w:p w14:paraId="3EC714B1" w14:textId="77777777" w:rsidR="0007093B" w:rsidRPr="003F1FE3" w:rsidRDefault="0007093B" w:rsidP="0007093B">
      <w:pPr>
        <w:pStyle w:val="Heading3"/>
        <w:rPr>
          <w:lang w:val="en-CA"/>
        </w:rPr>
      </w:pPr>
      <w:r w:rsidRPr="003F1FE3">
        <w:rPr>
          <w:lang w:val="en-CA"/>
        </w:rPr>
        <w:t xml:space="preserve">Stronger You Martial Arts and Fitness— </w:t>
      </w:r>
      <w:proofErr w:type="spellStart"/>
      <w:r w:rsidRPr="003F1FE3">
        <w:rPr>
          <w:lang w:val="en-CA"/>
        </w:rPr>
        <w:t>Jinzai</w:t>
      </w:r>
      <w:proofErr w:type="spellEnd"/>
      <w:proofErr w:type="gramStart"/>
      <w:r w:rsidRPr="003F1FE3">
        <w:rPr>
          <w:lang w:val="en-CA"/>
        </w:rPr>
        <w:t>! :</w:t>
      </w:r>
      <w:proofErr w:type="gramEnd"/>
      <w:r w:rsidRPr="003F1FE3">
        <w:rPr>
          <w:lang w:val="en-CA"/>
        </w:rPr>
        <w:t xml:space="preserve"> </w:t>
      </w:r>
    </w:p>
    <w:p w14:paraId="7671AB54" w14:textId="77777777" w:rsidR="0007093B" w:rsidRPr="0031119A" w:rsidRDefault="0007093B" w:rsidP="0007093B">
      <w:pPr>
        <w:rPr>
          <w:szCs w:val="20"/>
        </w:rPr>
      </w:pPr>
      <w:r w:rsidRPr="0031119A">
        <w:rPr>
          <w:szCs w:val="20"/>
        </w:rPr>
        <w:t>Karate for children with high functioning ASDs. Ages 7 and up.  Social skills and personal awareness using circle discussion and role playing. Games to emphasize gross motor skills turn taking and build confidence. Also run summer camps for higher functioning children with ASDs.</w:t>
      </w:r>
    </w:p>
    <w:p w14:paraId="01C6BE57" w14:textId="77777777" w:rsidR="0007093B" w:rsidRPr="0031119A" w:rsidRDefault="0007093B" w:rsidP="0007093B">
      <w:pPr>
        <w:rPr>
          <w:szCs w:val="20"/>
        </w:rPr>
      </w:pPr>
      <w:r w:rsidRPr="0031119A">
        <w:rPr>
          <w:szCs w:val="20"/>
        </w:rPr>
        <w:t xml:space="preserve">3570 </w:t>
      </w:r>
      <w:proofErr w:type="spellStart"/>
      <w:r w:rsidRPr="0031119A">
        <w:rPr>
          <w:szCs w:val="20"/>
        </w:rPr>
        <w:t>Strandherd</w:t>
      </w:r>
      <w:proofErr w:type="spellEnd"/>
      <w:r w:rsidRPr="0031119A">
        <w:rPr>
          <w:szCs w:val="20"/>
        </w:rPr>
        <w:t xml:space="preserve"> Dr Barrhaven</w:t>
      </w:r>
    </w:p>
    <w:p w14:paraId="4080B6CB" w14:textId="77777777" w:rsidR="0007093B" w:rsidRPr="0031119A" w:rsidRDefault="0007093B" w:rsidP="0007093B">
      <w:pPr>
        <w:rPr>
          <w:szCs w:val="20"/>
        </w:rPr>
      </w:pPr>
      <w:r w:rsidRPr="0031119A">
        <w:rPr>
          <w:szCs w:val="20"/>
        </w:rPr>
        <w:t>Contact: Janet Heffernan (613) 823-6697</w:t>
      </w:r>
    </w:p>
    <w:p w14:paraId="24F16384" w14:textId="77777777" w:rsidR="0007093B" w:rsidRPr="0031119A" w:rsidRDefault="0007093B" w:rsidP="0007093B">
      <w:pPr>
        <w:rPr>
          <w:szCs w:val="20"/>
        </w:rPr>
      </w:pPr>
      <w:r w:rsidRPr="0031119A">
        <w:rPr>
          <w:szCs w:val="20"/>
        </w:rPr>
        <w:t xml:space="preserve">Email: </w:t>
      </w:r>
      <w:hyperlink r:id="rId287" w:history="1">
        <w:r w:rsidRPr="0031119A">
          <w:rPr>
            <w:rStyle w:val="Hyperlink"/>
            <w:szCs w:val="20"/>
          </w:rPr>
          <w:t>info@strongeryou.com</w:t>
        </w:r>
      </w:hyperlink>
    </w:p>
    <w:p w14:paraId="5B837A4C" w14:textId="77777777" w:rsidR="0007093B" w:rsidRPr="0031119A" w:rsidRDefault="0007093B" w:rsidP="0007093B">
      <w:pPr>
        <w:rPr>
          <w:szCs w:val="20"/>
        </w:rPr>
      </w:pPr>
      <w:r w:rsidRPr="0031119A">
        <w:rPr>
          <w:szCs w:val="20"/>
        </w:rPr>
        <w:t xml:space="preserve">Website: </w:t>
      </w:r>
      <w:hyperlink r:id="rId288" w:history="1">
        <w:r w:rsidRPr="0031119A">
          <w:rPr>
            <w:rStyle w:val="Hyperlink"/>
            <w:szCs w:val="20"/>
          </w:rPr>
          <w:t>www.strongeryou.com</w:t>
        </w:r>
      </w:hyperlink>
      <w:r w:rsidRPr="0031119A">
        <w:rPr>
          <w:szCs w:val="20"/>
        </w:rPr>
        <w:t xml:space="preserve"> </w:t>
      </w:r>
    </w:p>
    <w:p w14:paraId="5DF78A0D" w14:textId="77777777" w:rsidR="0007093B" w:rsidRPr="0031119A" w:rsidRDefault="0007093B" w:rsidP="00F62582"/>
    <w:p w14:paraId="7C7809C2" w14:textId="77777777" w:rsidR="00F62582" w:rsidRPr="00845C28" w:rsidRDefault="00F62582" w:rsidP="00F62582">
      <w:pPr>
        <w:pStyle w:val="Heading3"/>
        <w:rPr>
          <w:lang w:val="en-CA"/>
        </w:rPr>
      </w:pPr>
      <w:r w:rsidRPr="00845C28">
        <w:rPr>
          <w:lang w:val="en-CA"/>
        </w:rPr>
        <w:t xml:space="preserve">Spectrum Intervention Group          </w:t>
      </w:r>
      <w:r w:rsidRPr="00845C28">
        <w:rPr>
          <w:lang w:val="en-CA"/>
        </w:rPr>
        <w:tab/>
      </w:r>
      <w:r w:rsidRPr="00845C28">
        <w:rPr>
          <w:lang w:val="en-CA"/>
        </w:rPr>
        <w:tab/>
      </w:r>
      <w:r w:rsidRPr="00845C28">
        <w:rPr>
          <w:lang w:val="en-CA"/>
        </w:rPr>
        <w:tab/>
      </w:r>
    </w:p>
    <w:p w14:paraId="241B4D0B" w14:textId="77777777" w:rsidR="00F62582" w:rsidRPr="0031119A" w:rsidRDefault="00F62582" w:rsidP="00F62582">
      <w:pPr>
        <w:rPr>
          <w:szCs w:val="20"/>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Pr="00823414">
        <w:rPr>
          <w:rStyle w:val="CrossReferenceChar"/>
        </w:rPr>
        <w:fldChar w:fldCharType="begin"/>
      </w:r>
      <w:r w:rsidRPr="00823414">
        <w:rPr>
          <w:rStyle w:val="CrossReferenceChar"/>
        </w:rPr>
        <w:instrText xml:space="preserve"> REF _Ref416202878 \h </w:instrText>
      </w:r>
      <w:r>
        <w:rPr>
          <w:rStyle w:val="CrossReferenceChar"/>
        </w:rPr>
        <w:instrText xml:space="preserve"> \* MERGEFORMAT </w:instrText>
      </w:r>
      <w:r w:rsidRPr="00823414">
        <w:rPr>
          <w:rStyle w:val="CrossReferenceChar"/>
        </w:rPr>
      </w:r>
      <w:r w:rsidRPr="00823414">
        <w:rPr>
          <w:rStyle w:val="CrossReferenceChar"/>
        </w:rPr>
        <w:fldChar w:fldCharType="separate"/>
      </w:r>
      <w:proofErr w:type="spellStart"/>
      <w:r w:rsidR="0033575C" w:rsidRPr="0033575C">
        <w:rPr>
          <w:rStyle w:val="CrossReferenceChar"/>
        </w:rPr>
        <w:t>Behavioural</w:t>
      </w:r>
      <w:proofErr w:type="spellEnd"/>
      <w:r w:rsidR="0033575C" w:rsidRPr="0033575C">
        <w:rPr>
          <w:rStyle w:val="CrossReferenceChar"/>
        </w:rPr>
        <w:t xml:space="preserve"> Consultants</w:t>
      </w:r>
      <w:r w:rsidRPr="00823414">
        <w:rPr>
          <w:rStyle w:val="CrossReferenceChar"/>
        </w:rPr>
        <w:fldChar w:fldCharType="end"/>
      </w:r>
      <w:r w:rsidRPr="0031119A">
        <w:rPr>
          <w:b/>
          <w:szCs w:val="20"/>
        </w:rPr>
        <w:t>.</w:t>
      </w:r>
    </w:p>
    <w:p w14:paraId="2A2CB98A" w14:textId="77777777" w:rsidR="0007093B" w:rsidRDefault="0007093B" w:rsidP="00F62582">
      <w:pPr>
        <w:rPr>
          <w:szCs w:val="20"/>
        </w:rPr>
      </w:pPr>
    </w:p>
    <w:p w14:paraId="10D6A5E6" w14:textId="77777777" w:rsidR="001C11CC" w:rsidRPr="003F1FE3" w:rsidRDefault="001C11CC" w:rsidP="001C11CC">
      <w:pPr>
        <w:pStyle w:val="Heading3"/>
        <w:rPr>
          <w:lang w:val="en-CA"/>
        </w:rPr>
      </w:pPr>
      <w:r w:rsidRPr="003F1FE3">
        <w:rPr>
          <w:lang w:val="en-CA"/>
        </w:rPr>
        <w:t>Youth Action Social Group</w:t>
      </w:r>
      <w:r w:rsidRPr="003F1FE3">
        <w:rPr>
          <w:lang w:val="en-CA"/>
        </w:rPr>
        <w:tab/>
      </w:r>
      <w:r w:rsidRPr="003F1FE3">
        <w:rPr>
          <w:lang w:val="en-CA"/>
        </w:rPr>
        <w:tab/>
      </w:r>
      <w:r w:rsidRPr="003F1FE3">
        <w:rPr>
          <w:lang w:val="en-CA"/>
        </w:rPr>
        <w:tab/>
      </w:r>
      <w:r w:rsidRPr="003F1FE3">
        <w:rPr>
          <w:lang w:val="en-CA"/>
        </w:rPr>
        <w:tab/>
      </w:r>
      <w:hyperlink r:id="rId289" w:history="1">
        <w:r w:rsidRPr="003F1FE3">
          <w:rPr>
            <w:rStyle w:val="Hyperlink"/>
            <w:b w:val="0"/>
            <w:i/>
            <w:szCs w:val="20"/>
            <w:lang w:val="en-CA"/>
          </w:rPr>
          <w:t>spectruminsights@yahoo.com</w:t>
        </w:r>
      </w:hyperlink>
      <w:r w:rsidRPr="003F1FE3">
        <w:rPr>
          <w:lang w:val="en-CA"/>
        </w:rPr>
        <w:t xml:space="preserve"> </w:t>
      </w:r>
      <w:r w:rsidRPr="003F1FE3">
        <w:rPr>
          <w:lang w:val="en-CA"/>
        </w:rPr>
        <w:tab/>
      </w:r>
      <w:r w:rsidRPr="003F1FE3">
        <w:rPr>
          <w:lang w:val="en-CA"/>
        </w:rPr>
        <w:tab/>
      </w:r>
    </w:p>
    <w:p w14:paraId="15A715F7" w14:textId="77777777" w:rsidR="001C11CC" w:rsidRPr="0031119A" w:rsidRDefault="001C11CC" w:rsidP="001C11CC">
      <w:pPr>
        <w:rPr>
          <w:b/>
          <w:szCs w:val="20"/>
        </w:rPr>
      </w:pPr>
      <w:r w:rsidRPr="0031119A">
        <w:rPr>
          <w:szCs w:val="20"/>
        </w:rPr>
        <w:t xml:space="preserve"> Please contact John Anderson for registration.</w:t>
      </w:r>
      <w:r w:rsidRPr="0031119A">
        <w:br/>
      </w:r>
    </w:p>
    <w:p w14:paraId="46025B0E" w14:textId="77777777" w:rsidR="00CB5F43" w:rsidRPr="003F1FE3" w:rsidRDefault="0007093B" w:rsidP="00CB5F43">
      <w:pPr>
        <w:pStyle w:val="Heading3"/>
        <w:rPr>
          <w:lang w:val="en-CA"/>
        </w:rPr>
      </w:pPr>
      <w:r w:rsidRPr="003F1FE3">
        <w:rPr>
          <w:lang w:val="en-CA"/>
        </w:rPr>
        <w:t>Y</w:t>
      </w:r>
      <w:r w:rsidR="00CB5F43" w:rsidRPr="003F1FE3">
        <w:rPr>
          <w:lang w:val="en-CA"/>
        </w:rPr>
        <w:t xml:space="preserve">outh Empowerment and Transition Program </w:t>
      </w:r>
    </w:p>
    <w:p w14:paraId="636BF602" w14:textId="77777777" w:rsidR="00CB5F43" w:rsidRPr="0031119A" w:rsidRDefault="00CB5F43" w:rsidP="00CB5F43">
      <w:pPr>
        <w:rPr>
          <w:szCs w:val="20"/>
        </w:rPr>
      </w:pPr>
      <w:r w:rsidRPr="0031119A">
        <w:rPr>
          <w:szCs w:val="20"/>
        </w:rPr>
        <w:t>(Ottawa Independent Living Resource Centre) Youth activities, some involving life skills and social skills. Ages 16 to 25. Drop-in.</w:t>
      </w:r>
    </w:p>
    <w:p w14:paraId="3FC9A755" w14:textId="77777777" w:rsidR="00CB5F43" w:rsidRPr="0031119A" w:rsidRDefault="00CB5F43" w:rsidP="00CB5F43">
      <w:pPr>
        <w:rPr>
          <w:szCs w:val="20"/>
        </w:rPr>
      </w:pPr>
      <w:r w:rsidRPr="0031119A">
        <w:rPr>
          <w:szCs w:val="20"/>
        </w:rPr>
        <w:t>B10 - 75 Albert St., Ottawa</w:t>
      </w:r>
    </w:p>
    <w:p w14:paraId="36254457" w14:textId="77777777" w:rsidR="00CB5F43" w:rsidRPr="0031119A" w:rsidRDefault="00CB5F43" w:rsidP="00CB5F43">
      <w:pPr>
        <w:rPr>
          <w:szCs w:val="20"/>
        </w:rPr>
      </w:pPr>
      <w:r w:rsidRPr="0031119A">
        <w:rPr>
          <w:szCs w:val="20"/>
        </w:rPr>
        <w:t>Phone: (613) 236-2558</w:t>
      </w:r>
    </w:p>
    <w:p w14:paraId="4EBB9CFD" w14:textId="77777777" w:rsidR="00CB5F43" w:rsidRPr="0031119A" w:rsidRDefault="00CB5F43" w:rsidP="00CB5F43">
      <w:pPr>
        <w:rPr>
          <w:szCs w:val="20"/>
        </w:rPr>
      </w:pPr>
      <w:r w:rsidRPr="0031119A">
        <w:rPr>
          <w:szCs w:val="20"/>
        </w:rPr>
        <w:t xml:space="preserve">Email: </w:t>
      </w:r>
      <w:hyperlink r:id="rId290" w:history="1">
        <w:r w:rsidRPr="0031119A">
          <w:rPr>
            <w:rStyle w:val="Hyperlink"/>
            <w:szCs w:val="20"/>
          </w:rPr>
          <w:t>info@oilrc.com</w:t>
        </w:r>
      </w:hyperlink>
    </w:p>
    <w:p w14:paraId="0E827885" w14:textId="77777777" w:rsidR="00CB5F43" w:rsidRDefault="00CB5F43" w:rsidP="00CB5F43">
      <w:pPr>
        <w:rPr>
          <w:rStyle w:val="Hyperlink"/>
          <w:szCs w:val="20"/>
        </w:rPr>
      </w:pPr>
      <w:r w:rsidRPr="0031119A">
        <w:rPr>
          <w:szCs w:val="20"/>
        </w:rPr>
        <w:t xml:space="preserve">Website: </w:t>
      </w:r>
      <w:hyperlink r:id="rId291" w:history="1">
        <w:r w:rsidRPr="0031119A">
          <w:rPr>
            <w:rStyle w:val="Hyperlink"/>
            <w:szCs w:val="20"/>
          </w:rPr>
          <w:t>www.oilrc.com</w:t>
        </w:r>
      </w:hyperlink>
    </w:p>
    <w:p w14:paraId="2A2B2381" w14:textId="77777777" w:rsidR="0070434E" w:rsidRDefault="0070434E" w:rsidP="00CB5F43">
      <w:pPr>
        <w:rPr>
          <w:rStyle w:val="Hyperlink"/>
          <w:szCs w:val="20"/>
        </w:rPr>
      </w:pPr>
    </w:p>
    <w:p w14:paraId="4A122DB9" w14:textId="77777777" w:rsidR="0070434E" w:rsidRPr="003F1FE3" w:rsidRDefault="0070434E" w:rsidP="0070434E">
      <w:pPr>
        <w:pStyle w:val="Heading3"/>
        <w:rPr>
          <w:lang w:val="en-CA"/>
        </w:rPr>
      </w:pPr>
      <w:r w:rsidRPr="003F1FE3">
        <w:rPr>
          <w:lang w:val="en-CA"/>
        </w:rPr>
        <w:t xml:space="preserve">Y’s Owl Maclure Co-operative Centre – Life Skills Training Program </w:t>
      </w:r>
    </w:p>
    <w:p w14:paraId="3670F530" w14:textId="3F040314" w:rsidR="0070434E" w:rsidRPr="0070434E" w:rsidRDefault="0070434E" w:rsidP="0070434E">
      <w:pPr>
        <w:widowControl w:val="0"/>
        <w:autoSpaceDE w:val="0"/>
        <w:autoSpaceDN w:val="0"/>
        <w:adjustRightInd w:val="0"/>
        <w:rPr>
          <w:szCs w:val="20"/>
        </w:rPr>
      </w:pPr>
      <w:r w:rsidRPr="0070434E">
        <w:rPr>
          <w:szCs w:val="20"/>
        </w:rPr>
        <w:t>The Y’s Owl Maclure</w:t>
      </w:r>
      <w:r w:rsidRPr="0070434E">
        <w:rPr>
          <w:color w:val="544902"/>
          <w:szCs w:val="20"/>
        </w:rPr>
        <w:t xml:space="preserve"> </w:t>
      </w:r>
      <w:r w:rsidRPr="0070434E">
        <w:rPr>
          <w:b/>
          <w:bCs/>
          <w:color w:val="544902"/>
          <w:szCs w:val="20"/>
        </w:rPr>
        <w:t xml:space="preserve">“Life Skills Training Centre” </w:t>
      </w:r>
      <w:r w:rsidRPr="0070434E">
        <w:rPr>
          <w:szCs w:val="20"/>
        </w:rPr>
        <w:t>offers a wide range of transitional support services for youth and adults with Autism and Developmental Disabilities.  In 2013 Y’s Owl Maclure launched this innovative employment and independent living program as a response to the increasing needs of young adults with Autism and Developmental Disabilities transitioning from secondary school settings into adulthood. </w:t>
      </w:r>
    </w:p>
    <w:p w14:paraId="267B0A41" w14:textId="77777777" w:rsidR="0070434E" w:rsidRPr="0070434E" w:rsidRDefault="0070434E" w:rsidP="0070434E">
      <w:pPr>
        <w:widowControl w:val="0"/>
        <w:autoSpaceDE w:val="0"/>
        <w:autoSpaceDN w:val="0"/>
        <w:adjustRightInd w:val="0"/>
        <w:rPr>
          <w:szCs w:val="20"/>
        </w:rPr>
      </w:pPr>
      <w:r w:rsidRPr="0070434E">
        <w:rPr>
          <w:szCs w:val="20"/>
        </w:rPr>
        <w:t> </w:t>
      </w:r>
    </w:p>
    <w:p w14:paraId="594534F5" w14:textId="77777777" w:rsidR="0070434E" w:rsidRPr="0070434E" w:rsidRDefault="0070434E" w:rsidP="0070434E">
      <w:pPr>
        <w:widowControl w:val="0"/>
        <w:autoSpaceDE w:val="0"/>
        <w:autoSpaceDN w:val="0"/>
        <w:adjustRightInd w:val="0"/>
        <w:rPr>
          <w:szCs w:val="20"/>
        </w:rPr>
      </w:pPr>
      <w:proofErr w:type="gramStart"/>
      <w:r w:rsidRPr="0070434E">
        <w:rPr>
          <w:szCs w:val="20"/>
        </w:rPr>
        <w:t>All of</w:t>
      </w:r>
      <w:proofErr w:type="gramEnd"/>
      <w:r w:rsidRPr="0070434E">
        <w:rPr>
          <w:szCs w:val="20"/>
        </w:rPr>
        <w:t xml:space="preserve"> our services for youth and adults are guided by a Person Directed Planning approach that utilizes individual strengths, abilities, interest and personal goals.  Person-directed planning helps an individual to find the tools they need to live their dreams and meet their goals. This training program for individuals with </w:t>
      </w:r>
      <w:proofErr w:type="gramStart"/>
      <w:r w:rsidRPr="0070434E">
        <w:rPr>
          <w:szCs w:val="20"/>
        </w:rPr>
        <w:t>Autism Spectrum Disorder</w:t>
      </w:r>
      <w:proofErr w:type="gramEnd"/>
      <w:r w:rsidRPr="0070434E">
        <w:rPr>
          <w:szCs w:val="20"/>
        </w:rPr>
        <w:t xml:space="preserve"> and Developmental Disabilities will provide participants with a blended training experience in the Owl Café, Sweet Memories Baskets and Favours, etc., combined with classroom instruction. When students are ready for the next step, they may receive support in acquiring and maintaining employment, </w:t>
      </w:r>
      <w:proofErr w:type="spellStart"/>
      <w:r w:rsidRPr="0070434E">
        <w:rPr>
          <w:szCs w:val="20"/>
        </w:rPr>
        <w:t>post secondary</w:t>
      </w:r>
      <w:proofErr w:type="spellEnd"/>
      <w:r w:rsidRPr="0070434E">
        <w:rPr>
          <w:szCs w:val="20"/>
        </w:rPr>
        <w:t xml:space="preserve"> education and/or independent living. </w:t>
      </w:r>
    </w:p>
    <w:p w14:paraId="4F0D7092" w14:textId="77777777" w:rsidR="0070434E" w:rsidRPr="0070434E" w:rsidRDefault="0070434E" w:rsidP="0070434E">
      <w:pPr>
        <w:widowControl w:val="0"/>
        <w:autoSpaceDE w:val="0"/>
        <w:autoSpaceDN w:val="0"/>
        <w:adjustRightInd w:val="0"/>
        <w:rPr>
          <w:szCs w:val="20"/>
        </w:rPr>
      </w:pPr>
      <w:r w:rsidRPr="0070434E">
        <w:rPr>
          <w:b/>
          <w:bCs/>
          <w:szCs w:val="20"/>
        </w:rPr>
        <w:t xml:space="preserve"> Age:  </w:t>
      </w:r>
      <w:r w:rsidRPr="0070434E">
        <w:rPr>
          <w:szCs w:val="20"/>
        </w:rPr>
        <w:t>18 – 28</w:t>
      </w:r>
    </w:p>
    <w:p w14:paraId="51A47B83" w14:textId="5DB5E3C6" w:rsidR="0070434E" w:rsidRPr="0070434E" w:rsidRDefault="0070434E" w:rsidP="0070434E">
      <w:pPr>
        <w:widowControl w:val="0"/>
        <w:autoSpaceDE w:val="0"/>
        <w:autoSpaceDN w:val="0"/>
        <w:adjustRightInd w:val="0"/>
        <w:rPr>
          <w:szCs w:val="20"/>
        </w:rPr>
      </w:pPr>
      <w:r w:rsidRPr="0070434E">
        <w:rPr>
          <w:b/>
          <w:bCs/>
          <w:szCs w:val="20"/>
        </w:rPr>
        <w:t xml:space="preserve">Diagnosis:  </w:t>
      </w:r>
      <w:r w:rsidRPr="0070434E">
        <w:rPr>
          <w:szCs w:val="20"/>
        </w:rPr>
        <w:t>Asperger Syndrome, Autism, and Developmental Disabilit</w:t>
      </w:r>
      <w:r w:rsidR="001C18F7">
        <w:rPr>
          <w:szCs w:val="20"/>
        </w:rPr>
        <w:t>i</w:t>
      </w:r>
      <w:r w:rsidRPr="0070434E">
        <w:rPr>
          <w:szCs w:val="20"/>
        </w:rPr>
        <w:t>es</w:t>
      </w:r>
    </w:p>
    <w:p w14:paraId="2E232EB4" w14:textId="77777777" w:rsidR="0070434E" w:rsidRPr="0070434E" w:rsidRDefault="0070434E" w:rsidP="0070434E">
      <w:pPr>
        <w:widowControl w:val="0"/>
        <w:autoSpaceDE w:val="0"/>
        <w:autoSpaceDN w:val="0"/>
        <w:adjustRightInd w:val="0"/>
        <w:rPr>
          <w:szCs w:val="20"/>
        </w:rPr>
      </w:pPr>
      <w:r w:rsidRPr="0070434E">
        <w:rPr>
          <w:b/>
          <w:bCs/>
          <w:szCs w:val="20"/>
        </w:rPr>
        <w:t xml:space="preserve">Time:  </w:t>
      </w:r>
      <w:r w:rsidRPr="0070434E">
        <w:rPr>
          <w:szCs w:val="20"/>
        </w:rPr>
        <w:t>9:00 - 3:30 pm</w:t>
      </w:r>
    </w:p>
    <w:p w14:paraId="16C36844" w14:textId="77777777" w:rsidR="0070434E" w:rsidRPr="0070434E" w:rsidRDefault="0070434E" w:rsidP="0070434E">
      <w:pPr>
        <w:widowControl w:val="0"/>
        <w:autoSpaceDE w:val="0"/>
        <w:autoSpaceDN w:val="0"/>
        <w:adjustRightInd w:val="0"/>
        <w:rPr>
          <w:szCs w:val="20"/>
        </w:rPr>
      </w:pPr>
      <w:r w:rsidRPr="0070434E">
        <w:rPr>
          <w:b/>
          <w:bCs/>
          <w:szCs w:val="20"/>
        </w:rPr>
        <w:lastRenderedPageBreak/>
        <w:t xml:space="preserve">Location:  </w:t>
      </w:r>
      <w:r w:rsidRPr="0070434E">
        <w:rPr>
          <w:szCs w:val="20"/>
        </w:rPr>
        <w:t>Y’s Owl Maclure Co-operative Centre, Suite 100, 1140 Morrison Drive, Ottawa.</w:t>
      </w:r>
    </w:p>
    <w:p w14:paraId="6183A702" w14:textId="77777777" w:rsidR="0070434E" w:rsidRPr="0070434E" w:rsidRDefault="0070434E" w:rsidP="0070434E">
      <w:pPr>
        <w:widowControl w:val="0"/>
        <w:autoSpaceDE w:val="0"/>
        <w:autoSpaceDN w:val="0"/>
        <w:adjustRightInd w:val="0"/>
        <w:rPr>
          <w:szCs w:val="20"/>
        </w:rPr>
      </w:pPr>
      <w:r w:rsidRPr="0070434E">
        <w:rPr>
          <w:szCs w:val="20"/>
        </w:rPr>
        <w:t>Transportation to and from the centre is the responsibility of the individual / family.</w:t>
      </w:r>
    </w:p>
    <w:p w14:paraId="12AADB4F" w14:textId="77777777" w:rsidR="0070434E" w:rsidRPr="0070434E" w:rsidRDefault="0070434E" w:rsidP="00C9594D">
      <w:r w:rsidRPr="0070434E">
        <w:t>For more information about this program or to register contact Heather Ungar @</w:t>
      </w:r>
    </w:p>
    <w:p w14:paraId="3FAC2889" w14:textId="26C0747F" w:rsidR="0070434E" w:rsidRDefault="0070434E" w:rsidP="00C9594D">
      <w:r w:rsidRPr="0070434E">
        <w:t xml:space="preserve">(613) 721-1500 or </w:t>
      </w:r>
      <w:hyperlink r:id="rId292" w:history="1">
        <w:r w:rsidRPr="0070434E">
          <w:rPr>
            <w:color w:val="271208"/>
            <w:u w:val="single" w:color="271208"/>
          </w:rPr>
          <w:t>heatheru@ysowlmaclure.org</w:t>
        </w:r>
      </w:hyperlink>
      <w:r w:rsidR="00C9594D">
        <w:rPr>
          <w:color w:val="271208"/>
          <w:u w:val="single" w:color="271208"/>
        </w:rPr>
        <w:t xml:space="preserve"> </w:t>
      </w:r>
    </w:p>
    <w:p w14:paraId="53FDC8EE" w14:textId="77777777" w:rsidR="0070434E" w:rsidRPr="0031119A" w:rsidRDefault="0070434E" w:rsidP="00CB5F43">
      <w:pPr>
        <w:rPr>
          <w:szCs w:val="20"/>
        </w:rPr>
      </w:pPr>
    </w:p>
    <w:p w14:paraId="3E563B4B" w14:textId="77777777" w:rsidR="00CB5F43" w:rsidRPr="00962889" w:rsidRDefault="00CB5F43" w:rsidP="00CB5F43"/>
    <w:p w14:paraId="0D2D6FD6" w14:textId="77777777" w:rsidR="007A08CB" w:rsidRDefault="001E33CE" w:rsidP="00451403">
      <w:pPr>
        <w:pStyle w:val="Heading1"/>
      </w:pPr>
      <w:bookmarkStart w:id="66" w:name="_Toc186287196"/>
      <w:bookmarkStart w:id="67" w:name="_Ref416362446"/>
      <w:bookmarkStart w:id="68" w:name="_Toc412637961"/>
      <w:bookmarkStart w:id="69" w:name="_Toc412637952"/>
      <w:bookmarkStart w:id="70" w:name="_Toc412637959"/>
      <w:bookmarkStart w:id="71" w:name="_Toc412637958"/>
      <w:r>
        <w:lastRenderedPageBreak/>
        <w:t>Day Programs, Employment Skills &amp;</w:t>
      </w:r>
      <w:r w:rsidR="007A08CB">
        <w:t xml:space="preserve"> Supported Employment</w:t>
      </w:r>
      <w:bookmarkEnd w:id="66"/>
      <w:r w:rsidR="007A08CB">
        <w:t xml:space="preserve"> </w:t>
      </w:r>
      <w:bookmarkEnd w:id="67"/>
    </w:p>
    <w:p w14:paraId="3D7E0C9E" w14:textId="5371638C" w:rsidR="003B75E4" w:rsidRPr="003F1FE3" w:rsidRDefault="003B75E4" w:rsidP="005F52AA">
      <w:pPr>
        <w:pStyle w:val="Heading3"/>
        <w:rPr>
          <w:lang w:val="en-CA"/>
        </w:rPr>
      </w:pPr>
      <w:r w:rsidRPr="003F1FE3">
        <w:rPr>
          <w:lang w:val="en-CA"/>
        </w:rPr>
        <w:t>Autism Works Ottawa</w:t>
      </w:r>
      <w:r w:rsidRPr="003F1FE3">
        <w:rPr>
          <w:vertAlign w:val="superscript"/>
          <w:lang w:val="en-CA"/>
        </w:rPr>
        <w:t>V3.0</w:t>
      </w:r>
      <w:r w:rsidRPr="003F1FE3">
        <w:rPr>
          <w:lang w:val="en-CA"/>
        </w:rPr>
        <w:t xml:space="preserve"> </w:t>
      </w:r>
      <w:r w:rsidRPr="003F1FE3">
        <w:rPr>
          <w:lang w:val="en-CA"/>
        </w:rPr>
        <w:tab/>
      </w:r>
      <w:r w:rsidRPr="003F1FE3">
        <w:rPr>
          <w:lang w:val="en-CA"/>
        </w:rPr>
        <w:tab/>
      </w:r>
      <w:hyperlink r:id="rId293" w:history="1">
        <w:r w:rsidR="001F4D3E" w:rsidRPr="003F1FE3">
          <w:rPr>
            <w:rStyle w:val="Hyperlink"/>
            <w:lang w:val="en-CA"/>
          </w:rPr>
          <w:t>http://www.autismservicesottawa.com/</w:t>
        </w:r>
      </w:hyperlink>
      <w:r w:rsidRPr="003F1FE3">
        <w:rPr>
          <w:lang w:val="en-CA"/>
        </w:rPr>
        <w:t xml:space="preserve"> </w:t>
      </w:r>
      <w:r w:rsidRPr="003F1FE3">
        <w:rPr>
          <w:lang w:val="en-CA"/>
        </w:rPr>
        <w:tab/>
      </w:r>
      <w:r w:rsidRPr="003F1FE3">
        <w:rPr>
          <w:lang w:val="en-CA"/>
        </w:rPr>
        <w:tab/>
      </w:r>
      <w:r w:rsidRPr="003F1FE3">
        <w:rPr>
          <w:lang w:val="en-CA"/>
        </w:rPr>
        <w:tab/>
        <w:t>613-721-1500 ext. 219</w:t>
      </w:r>
    </w:p>
    <w:p w14:paraId="6973447C" w14:textId="3398A560" w:rsidR="003B75E4" w:rsidRDefault="003B75E4" w:rsidP="00CA7CCE">
      <w:r>
        <w:t>Autism Works Ottawa is a division of Y’s Owl Maclure.</w:t>
      </w:r>
    </w:p>
    <w:p w14:paraId="46A7EF6B" w14:textId="77777777" w:rsidR="003B75E4" w:rsidRDefault="003B75E4" w:rsidP="00CA7CCE"/>
    <w:p w14:paraId="570BC4C6" w14:textId="08FA12D1" w:rsidR="003B75E4" w:rsidRDefault="003B75E4" w:rsidP="00CA7CCE">
      <w:r>
        <w:t xml:space="preserve">Autism Works Ottawa is a fee for service program that provides assistance to individuals with </w:t>
      </w:r>
      <w:proofErr w:type="gramStart"/>
      <w:r>
        <w:t>Autism Spectrum Disorder</w:t>
      </w:r>
      <w:proofErr w:type="gramEnd"/>
      <w:r>
        <w:t xml:space="preserve">, age 14 years of age and up with navigating </w:t>
      </w:r>
      <w:proofErr w:type="spellStart"/>
      <w:r>
        <w:t>post secondary</w:t>
      </w:r>
      <w:proofErr w:type="spellEnd"/>
      <w:r>
        <w:t xml:space="preserve"> school, gaining work experience or are seeking employment. It is the first-of-its-kind customized employment program for teens, youth and adults with ASD. The program consists of two streams: Building Skills for Life (Stream A) and First Steps to Employment (Stream B). Autism </w:t>
      </w:r>
      <w:r w:rsidR="00FF0F3A">
        <w:t xml:space="preserve">Services </w:t>
      </w:r>
      <w:r>
        <w:t xml:space="preserve">Ottawa challenges traditional employment methods and builds on existing supported employment strategies, which focus on building skills for life and competitive employment. </w:t>
      </w:r>
    </w:p>
    <w:p w14:paraId="7988C59B" w14:textId="77777777" w:rsidR="003B75E4" w:rsidRDefault="003B75E4" w:rsidP="00CA7CCE">
      <w:r>
        <w:t xml:space="preserve">For more information please contact Suzanne Ford, Director of Services at 613-721-1500 ext.219 or </w:t>
      </w:r>
      <w:hyperlink r:id="rId294" w:history="1">
        <w:r>
          <w:rPr>
            <w:color w:val="386EFF"/>
            <w:u w:val="single" w:color="386EFF"/>
          </w:rPr>
          <w:t>suzanne@ysowlmaclure.org</w:t>
        </w:r>
      </w:hyperlink>
      <w:r>
        <w:t xml:space="preserve"> or visit our website at </w:t>
      </w:r>
      <w:hyperlink r:id="rId295" w:history="1">
        <w:r>
          <w:rPr>
            <w:color w:val="386EFF"/>
            <w:u w:val="single" w:color="386EFF"/>
          </w:rPr>
          <w:t>www.autismservicesottawa.ca</w:t>
        </w:r>
      </w:hyperlink>
      <w:r>
        <w:t>. You can also find us on Facebook!</w:t>
      </w:r>
    </w:p>
    <w:p w14:paraId="0F11B7CF" w14:textId="77777777" w:rsidR="003B75E4" w:rsidRDefault="003B75E4" w:rsidP="00CA7CCE"/>
    <w:p w14:paraId="27B6D8C0" w14:textId="5CB99B0B" w:rsidR="003B75E4" w:rsidRDefault="003B75E4" w:rsidP="00CA7CCE">
      <w:r>
        <w:t>New</w:t>
      </w:r>
      <w:r w:rsidR="00FF0F3A">
        <w:t xml:space="preserve"> (2016)</w:t>
      </w:r>
      <w:r>
        <w:t xml:space="preserve">: Autism </w:t>
      </w:r>
      <w:r w:rsidR="00FF0F3A">
        <w:t>Services</w:t>
      </w:r>
      <w:r>
        <w:t xml:space="preserve"> Ottawa is pleased to announce the</w:t>
      </w:r>
      <w:r w:rsidR="00FF0F3A">
        <w:t>ir</w:t>
      </w:r>
      <w:r>
        <w:t xml:space="preserve"> new location in Carleton Place</w:t>
      </w:r>
      <w:r w:rsidR="00FF0F3A">
        <w:t>, 135 Bridge St. 613-492-9000</w:t>
      </w:r>
      <w:r>
        <w:t>. The Owl Cafe-Meeting Place will provide employment opportunities, training, services and support to Lanark County. Contact us for more information.</w:t>
      </w:r>
    </w:p>
    <w:p w14:paraId="696D759C" w14:textId="77777777" w:rsidR="003B75E4" w:rsidRPr="00CA7CCE" w:rsidRDefault="003B75E4" w:rsidP="00CA7CCE"/>
    <w:p w14:paraId="23281213" w14:textId="77777777" w:rsidR="005F52AA" w:rsidRPr="003F1FE3" w:rsidRDefault="005F52AA" w:rsidP="005F52AA">
      <w:pPr>
        <w:pStyle w:val="Heading3"/>
        <w:rPr>
          <w:lang w:val="en-CA"/>
        </w:rPr>
      </w:pPr>
      <w:r w:rsidRPr="003F1FE3">
        <w:rPr>
          <w:lang w:val="en-CA"/>
        </w:rPr>
        <w:t>Causeway Work Centre</w:t>
      </w:r>
      <w:r w:rsidRPr="003F1FE3">
        <w:rPr>
          <w:lang w:val="en-CA"/>
        </w:rPr>
        <w:tab/>
      </w:r>
      <w:r w:rsidRPr="003F1FE3">
        <w:rPr>
          <w:lang w:val="en-CA"/>
        </w:rPr>
        <w:tab/>
      </w:r>
      <w:r w:rsidRPr="003F1FE3">
        <w:rPr>
          <w:lang w:val="en-CA"/>
        </w:rPr>
        <w:tab/>
      </w:r>
      <w:r w:rsidRPr="003F1FE3">
        <w:rPr>
          <w:lang w:val="en-CA"/>
        </w:rPr>
        <w:tab/>
      </w:r>
      <w:hyperlink r:id="rId296" w:history="1">
        <w:r w:rsidRPr="003F1FE3">
          <w:rPr>
            <w:rStyle w:val="Hyperlink"/>
            <w:i/>
            <w:szCs w:val="20"/>
            <w:lang w:val="en-CA"/>
          </w:rPr>
          <w:t>www.causewayworkcentre.org</w:t>
        </w:r>
      </w:hyperlink>
      <w:r w:rsidRPr="003F1FE3">
        <w:rPr>
          <w:lang w:val="en-CA"/>
        </w:rPr>
        <w:t xml:space="preserve"> </w:t>
      </w:r>
    </w:p>
    <w:p w14:paraId="75AFC859" w14:textId="0D6FE9FB" w:rsidR="008D05DC" w:rsidRPr="008D05DC" w:rsidRDefault="005F52AA" w:rsidP="005F52AA">
      <w:pPr>
        <w:rPr>
          <w:szCs w:val="20"/>
        </w:rPr>
      </w:pPr>
      <w:r w:rsidRPr="0031119A">
        <w:rPr>
          <w:szCs w:val="20"/>
        </w:rPr>
        <w:t>Causeway Work Centre is a community economic development organization that empowers and supports people in overcoming disabilities and other challenges to help them find rewarding work and live more independently</w:t>
      </w:r>
    </w:p>
    <w:p w14:paraId="616AFDCE" w14:textId="60976B87" w:rsidR="005F52AA" w:rsidRDefault="005F52AA" w:rsidP="005F52AA">
      <w:pPr>
        <w:rPr>
          <w:szCs w:val="20"/>
        </w:rPr>
      </w:pPr>
    </w:p>
    <w:p w14:paraId="0B89C2C5" w14:textId="6E4331F6" w:rsidR="008D05DC" w:rsidRPr="003F1FE3" w:rsidRDefault="008D05DC" w:rsidP="005F52AA">
      <w:pPr>
        <w:pStyle w:val="Heading3"/>
        <w:rPr>
          <w:lang w:val="en-CA"/>
        </w:rPr>
      </w:pPr>
      <w:r w:rsidRPr="003F1FE3">
        <w:rPr>
          <w:lang w:val="en-CA"/>
        </w:rPr>
        <w:t>Christian Horizons</w:t>
      </w:r>
      <w:r w:rsidRPr="003F1FE3">
        <w:rPr>
          <w:lang w:val="en-CA"/>
        </w:rPr>
        <w:tab/>
      </w:r>
      <w:r w:rsidRPr="003F1FE3">
        <w:rPr>
          <w:lang w:val="en-CA"/>
        </w:rPr>
        <w:tab/>
      </w:r>
      <w:r w:rsidRPr="003F1FE3">
        <w:rPr>
          <w:lang w:val="en-CA"/>
        </w:rPr>
        <w:tab/>
      </w:r>
      <w:r w:rsidRPr="003F1FE3">
        <w:rPr>
          <w:lang w:val="en-CA"/>
        </w:rPr>
        <w:tab/>
      </w:r>
      <w:hyperlink r:id="rId297" w:history="1">
        <w:r w:rsidRPr="003F1FE3">
          <w:rPr>
            <w:rStyle w:val="Hyperlink"/>
            <w:lang w:val="en-CA"/>
          </w:rPr>
          <w:t>https://www.christian-horizons.org</w:t>
        </w:r>
      </w:hyperlink>
    </w:p>
    <w:p w14:paraId="281DD881" w14:textId="1A160E7F" w:rsidR="008D05DC" w:rsidRDefault="008D05DC" w:rsidP="008D05DC">
      <w:pPr>
        <w:rPr>
          <w:rStyle w:val="ch-ac-emai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1FE3">
        <w:t xml:space="preserve">Offers a day program called GROW for adults with developmental disabilities.  Please contact Jacqueline Ayer at </w:t>
      </w:r>
      <w:r w:rsidRPr="008D05DC">
        <w:rPr>
          <w:rStyle w:val="ch-ac-phone"/>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613-225-5900 ext.44</w:t>
      </w:r>
      <w:r w:rsidRPr="008D05DC">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298" w:history="1">
        <w:r w:rsidRPr="008D05DC">
          <w:rPr>
            <w:rStyle w:val="Hyperlink"/>
            <w:color w:val="000000" w:themeColor="text1"/>
            <w:sz w:val="18"/>
            <w:szCs w:val="1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jayer@christian-horizons.org</w:t>
        </w:r>
      </w:hyperlink>
      <w:r>
        <w:rPr>
          <w:rStyle w:val="ch-ac-emai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view their website for the different programs offered.</w:t>
      </w:r>
    </w:p>
    <w:p w14:paraId="5B36D702" w14:textId="77777777" w:rsidR="008D05DC" w:rsidRPr="003F1FE3" w:rsidRDefault="008D05DC" w:rsidP="008D05D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97C411" w14:textId="24F5FA22" w:rsidR="005F52AA" w:rsidRPr="003F1FE3" w:rsidRDefault="005F52AA" w:rsidP="005F52AA">
      <w:pPr>
        <w:pStyle w:val="Heading3"/>
        <w:rPr>
          <w:lang w:val="en-CA"/>
        </w:rPr>
      </w:pPr>
      <w:r w:rsidRPr="003F1FE3">
        <w:rPr>
          <w:lang w:val="en-CA"/>
        </w:rPr>
        <w:t>Family Matters Co-operative</w:t>
      </w:r>
      <w:r w:rsidRPr="003F1FE3">
        <w:rPr>
          <w:lang w:val="en-CA"/>
        </w:rPr>
        <w:tab/>
      </w:r>
      <w:r w:rsidRPr="003F1FE3">
        <w:rPr>
          <w:lang w:val="en-CA"/>
        </w:rPr>
        <w:tab/>
      </w:r>
      <w:r w:rsidRPr="003F1FE3">
        <w:rPr>
          <w:lang w:val="en-CA"/>
        </w:rPr>
        <w:tab/>
      </w:r>
      <w:hyperlink r:id="rId299" w:history="1">
        <w:r w:rsidRPr="003F1FE3">
          <w:rPr>
            <w:rStyle w:val="Hyperlink"/>
            <w:i/>
            <w:szCs w:val="20"/>
            <w:lang w:val="en-CA"/>
          </w:rPr>
          <w:t>marge.mccabe@sympatico.ca</w:t>
        </w:r>
      </w:hyperlink>
    </w:p>
    <w:p w14:paraId="3949A029" w14:textId="77777777" w:rsidR="005F52AA" w:rsidRPr="0031119A" w:rsidRDefault="005F52AA" w:rsidP="005F52AA">
      <w:pPr>
        <w:rPr>
          <w:rStyle w:val="Hyperlink"/>
          <w:szCs w:val="20"/>
        </w:rPr>
      </w:pPr>
      <w:r w:rsidRPr="0031119A">
        <w:rPr>
          <w:szCs w:val="20"/>
        </w:rPr>
        <w:t xml:space="preserve">They are a grassroots group interested in pulling together families to work on issues such as </w:t>
      </w:r>
      <w:r w:rsidRPr="0031119A">
        <w:rPr>
          <w:szCs w:val="20"/>
        </w:rPr>
        <w:br/>
        <w:t xml:space="preserve">housing, education, transportation, day programs, and community activities for adults with disabilities.  </w:t>
      </w:r>
      <w:hyperlink r:id="rId300" w:history="1">
        <w:r w:rsidRPr="0031119A">
          <w:rPr>
            <w:rStyle w:val="Hyperlink"/>
            <w:szCs w:val="20"/>
          </w:rPr>
          <w:t>familiesmatter@hotmail.com</w:t>
        </w:r>
      </w:hyperlink>
    </w:p>
    <w:p w14:paraId="58921285" w14:textId="77777777" w:rsidR="005F52AA" w:rsidRPr="0031119A" w:rsidRDefault="005F52AA" w:rsidP="005F52AA">
      <w:pPr>
        <w:rPr>
          <w:b/>
          <w:szCs w:val="20"/>
        </w:rPr>
      </w:pPr>
    </w:p>
    <w:p w14:paraId="76DD590C" w14:textId="77777777" w:rsidR="007A08CB" w:rsidRPr="003F1FE3" w:rsidRDefault="007A08CB" w:rsidP="007A08CB">
      <w:pPr>
        <w:pStyle w:val="Heading3"/>
        <w:rPr>
          <w:lang w:val="en-CA"/>
        </w:rPr>
      </w:pPr>
      <w:proofErr w:type="spellStart"/>
      <w:r w:rsidRPr="003F1FE3">
        <w:rPr>
          <w:lang w:val="en-CA"/>
        </w:rPr>
        <w:t>H'Art</w:t>
      </w:r>
      <w:proofErr w:type="spellEnd"/>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hyperlink r:id="rId301" w:history="1">
        <w:r w:rsidRPr="003F1FE3">
          <w:rPr>
            <w:rStyle w:val="Hyperlink"/>
            <w:i/>
            <w:szCs w:val="20"/>
            <w:lang w:val="en-CA"/>
          </w:rPr>
          <w:t>www.hartofottawa.ca</w:t>
        </w:r>
      </w:hyperlink>
      <w:r w:rsidRPr="003F1FE3">
        <w:rPr>
          <w:lang w:val="en-CA"/>
        </w:rPr>
        <w:t xml:space="preserve"> </w:t>
      </w:r>
      <w:r w:rsidRPr="003F1FE3">
        <w:rPr>
          <w:lang w:val="en-CA"/>
        </w:rPr>
        <w:tab/>
      </w:r>
      <w:r w:rsidRPr="003F1FE3">
        <w:rPr>
          <w:lang w:val="en-CA"/>
        </w:rPr>
        <w:tab/>
      </w:r>
      <w:r w:rsidRPr="003F1FE3">
        <w:rPr>
          <w:lang w:val="en-CA"/>
        </w:rPr>
        <w:tab/>
      </w:r>
      <w:r w:rsidRPr="003F1FE3">
        <w:rPr>
          <w:lang w:val="en-CA"/>
        </w:rPr>
        <w:tab/>
        <w:t>613-234-8497</w:t>
      </w:r>
    </w:p>
    <w:p w14:paraId="24AE0E4F" w14:textId="77777777" w:rsidR="007A08CB" w:rsidRPr="0031119A" w:rsidRDefault="007A08CB" w:rsidP="007A08CB">
      <w:pPr>
        <w:rPr>
          <w:szCs w:val="20"/>
        </w:rPr>
      </w:pPr>
      <w:proofErr w:type="spellStart"/>
      <w:r w:rsidRPr="0031119A">
        <w:rPr>
          <w:szCs w:val="20"/>
        </w:rPr>
        <w:t>H’Art</w:t>
      </w:r>
      <w:proofErr w:type="spellEnd"/>
      <w:r w:rsidRPr="0031119A">
        <w:rPr>
          <w:szCs w:val="20"/>
        </w:rPr>
        <w:t xml:space="preserve"> is a place of business where artwork is created for sale to the public.  It is also a place of learning.  It is specifically designed for teens and adults with developmental disabilities and addresses a critical need and growing demand in our community to provide appropriate, challenging and rewarding opportunities which improve literacy, creativity, social and life skills in a business-like setting.  Their website is </w:t>
      </w:r>
      <w:hyperlink r:id="rId302" w:history="1">
        <w:r w:rsidRPr="0031119A">
          <w:rPr>
            <w:rStyle w:val="Hyperlink"/>
            <w:szCs w:val="20"/>
          </w:rPr>
          <w:t>www.hartofottawa.ca</w:t>
        </w:r>
      </w:hyperlink>
      <w:r w:rsidRPr="0031119A">
        <w:rPr>
          <w:szCs w:val="20"/>
        </w:rPr>
        <w:t>. </w:t>
      </w:r>
    </w:p>
    <w:p w14:paraId="4467A45F" w14:textId="77777777" w:rsidR="007A08CB" w:rsidRPr="0031119A" w:rsidRDefault="007A08CB" w:rsidP="005F52AA"/>
    <w:p w14:paraId="5719A8C7" w14:textId="77777777" w:rsidR="005F52AA" w:rsidRPr="003F1FE3" w:rsidRDefault="005F52AA" w:rsidP="005F52AA">
      <w:pPr>
        <w:pStyle w:val="Heading3"/>
        <w:rPr>
          <w:lang w:val="en-CA"/>
        </w:rPr>
      </w:pPr>
      <w:proofErr w:type="spellStart"/>
      <w:r w:rsidRPr="003F1FE3">
        <w:rPr>
          <w:lang w:val="en-CA"/>
        </w:rPr>
        <w:t>Krackers</w:t>
      </w:r>
      <w:proofErr w:type="spellEnd"/>
      <w:r w:rsidRPr="003F1FE3">
        <w:rPr>
          <w:lang w:val="en-CA"/>
        </w:rPr>
        <w:t xml:space="preserve"> </w:t>
      </w:r>
      <w:proofErr w:type="spellStart"/>
      <w:r w:rsidRPr="003F1FE3">
        <w:rPr>
          <w:lang w:val="en-CA"/>
        </w:rPr>
        <w:t>Katering</w:t>
      </w:r>
      <w:proofErr w:type="spellEnd"/>
    </w:p>
    <w:p w14:paraId="0E6CB316" w14:textId="77777777" w:rsidR="005F52AA" w:rsidRPr="0031119A" w:rsidRDefault="005F52AA" w:rsidP="005F52AA">
      <w:pPr>
        <w:rPr>
          <w:szCs w:val="20"/>
        </w:rPr>
      </w:pPr>
      <w:r w:rsidRPr="0031119A">
        <w:rPr>
          <w:szCs w:val="20"/>
        </w:rPr>
        <w:t>Baking Division, on the job training.  The Causeway Work Centre, 22 O’Meara Street.</w:t>
      </w:r>
    </w:p>
    <w:p w14:paraId="7B1F0FD5" w14:textId="77777777" w:rsidR="005F52AA" w:rsidRPr="0031119A" w:rsidRDefault="005F52AA" w:rsidP="005F52AA">
      <w:pPr>
        <w:rPr>
          <w:szCs w:val="20"/>
        </w:rPr>
      </w:pPr>
      <w:r w:rsidRPr="0031119A">
        <w:rPr>
          <w:szCs w:val="20"/>
        </w:rPr>
        <w:t>Contacts:  Francis Daly, 613 725-3494, Ext. 115</w:t>
      </w:r>
    </w:p>
    <w:p w14:paraId="71AF4B19" w14:textId="77777777" w:rsidR="005F52AA" w:rsidRPr="0031119A" w:rsidRDefault="005F52AA" w:rsidP="005F52AA">
      <w:pPr>
        <w:rPr>
          <w:szCs w:val="20"/>
        </w:rPr>
      </w:pPr>
      <w:r w:rsidRPr="0031119A">
        <w:rPr>
          <w:szCs w:val="20"/>
        </w:rPr>
        <w:t>Gladys McClement, 613 838-8089</w:t>
      </w:r>
    </w:p>
    <w:p w14:paraId="6CE0ED7F" w14:textId="22B6B276" w:rsidR="005F52AA" w:rsidRDefault="005F52AA" w:rsidP="005F52AA">
      <w:pPr>
        <w:rPr>
          <w:szCs w:val="20"/>
        </w:rPr>
      </w:pPr>
      <w:r w:rsidRPr="0031119A">
        <w:rPr>
          <w:szCs w:val="20"/>
        </w:rPr>
        <w:t>Don Palmer, 613 725-3494, Ext. 103</w:t>
      </w:r>
    </w:p>
    <w:p w14:paraId="55E9140F" w14:textId="46D1C573" w:rsidR="00EC4E67" w:rsidRDefault="00EC4E67" w:rsidP="005F52AA">
      <w:pPr>
        <w:rPr>
          <w:szCs w:val="20"/>
        </w:rPr>
      </w:pPr>
    </w:p>
    <w:p w14:paraId="7890A185" w14:textId="256AF90D" w:rsidR="00EC4E67" w:rsidRPr="003F1FE3" w:rsidRDefault="00EC4E67" w:rsidP="00EC4E67">
      <w:pPr>
        <w:pStyle w:val="Heading3"/>
        <w:rPr>
          <w:i/>
          <w:lang w:val="en-CA"/>
        </w:rPr>
      </w:pPr>
      <w:proofErr w:type="spellStart"/>
      <w:r w:rsidRPr="003F1FE3">
        <w:rPr>
          <w:lang w:val="en-CA"/>
        </w:rPr>
        <w:t>the</w:t>
      </w:r>
      <w:r w:rsidRPr="003F1FE3">
        <w:rPr>
          <w:i/>
          <w:lang w:val="en-CA"/>
        </w:rPr>
        <w:t>Space</w:t>
      </w:r>
      <w:proofErr w:type="spellEnd"/>
    </w:p>
    <w:p w14:paraId="13E1320E" w14:textId="5F4DC06D" w:rsidR="00EC4E67" w:rsidRPr="001C18F7" w:rsidRDefault="00EC4E67" w:rsidP="00EC4E67">
      <w:pPr>
        <w:rPr>
          <w:iCs/>
          <w:sz w:val="20"/>
          <w:szCs w:val="20"/>
          <w:lang w:eastAsia="en-GB"/>
        </w:rPr>
      </w:pPr>
      <w:r>
        <w:rPr>
          <w:rFonts w:ascii="Arial" w:hAnsi="Arial" w:cs="Arial"/>
          <w:szCs w:val="20"/>
          <w:lang w:eastAsia="en-GB"/>
        </w:rPr>
        <w:t>"</w:t>
      </w:r>
      <w:proofErr w:type="spellStart"/>
      <w:r w:rsidRPr="001C18F7">
        <w:rPr>
          <w:iCs/>
          <w:sz w:val="20"/>
          <w:szCs w:val="20"/>
          <w:lang w:eastAsia="en-GB"/>
        </w:rPr>
        <w:t>theSpace</w:t>
      </w:r>
      <w:proofErr w:type="spellEnd"/>
      <w:r w:rsidRPr="001C18F7">
        <w:rPr>
          <w:iCs/>
          <w:sz w:val="20"/>
          <w:szCs w:val="20"/>
          <w:lang w:eastAsia="en-GB"/>
        </w:rPr>
        <w:t xml:space="preserve"> is a new creative studio which offers a range of activity sessions for individuals with autism and intellectual disabilities aged 16 and up.</w:t>
      </w:r>
      <w:r w:rsidRPr="001C18F7">
        <w:rPr>
          <w:iCs/>
          <w:sz w:val="20"/>
          <w:szCs w:val="20"/>
          <w:lang w:eastAsia="en-GB"/>
        </w:rPr>
        <w:br/>
        <w:t>Our creative studio offers a safe third space where everyone can find their own special interest--and spark a new passion for learning or expanding existing skills and abilities!</w:t>
      </w:r>
      <w:r w:rsidRPr="001C18F7">
        <w:rPr>
          <w:iCs/>
          <w:sz w:val="20"/>
          <w:szCs w:val="20"/>
          <w:lang w:eastAsia="en-GB"/>
        </w:rPr>
        <w:br/>
        <w:t>Our inclusive and non-judgmental process includes customized sessions run by our talented and ex</w:t>
      </w:r>
      <w:r w:rsidRPr="00EC4E67">
        <w:rPr>
          <w:iCs/>
          <w:szCs w:val="20"/>
          <w:lang w:eastAsia="en-GB"/>
        </w:rPr>
        <w:t xml:space="preserve">perienced </w:t>
      </w:r>
      <w:r w:rsidRPr="001C18F7">
        <w:rPr>
          <w:iCs/>
          <w:sz w:val="20"/>
          <w:szCs w:val="20"/>
          <w:lang w:eastAsia="en-GB"/>
        </w:rPr>
        <w:t xml:space="preserve">facilitators, insuring </w:t>
      </w:r>
      <w:r w:rsidRPr="001C18F7">
        <w:rPr>
          <w:iCs/>
          <w:sz w:val="20"/>
          <w:szCs w:val="20"/>
          <w:lang w:eastAsia="en-GB"/>
        </w:rPr>
        <w:lastRenderedPageBreak/>
        <w:t>that learning through doing and sharing your own experience and identity with others is encouraged.</w:t>
      </w:r>
      <w:r w:rsidRPr="001C18F7">
        <w:rPr>
          <w:iCs/>
          <w:sz w:val="20"/>
          <w:szCs w:val="20"/>
          <w:lang w:eastAsia="en-GB"/>
        </w:rPr>
        <w:br/>
        <w:t>Join us for a totally fun and engaging opportunity to take your interests and passions to the next level!"</w:t>
      </w:r>
    </w:p>
    <w:p w14:paraId="44DC0C36" w14:textId="4F202F9E" w:rsidR="00EC4E67" w:rsidRDefault="00EC4E67" w:rsidP="00EC4E67">
      <w:pPr>
        <w:rPr>
          <w:rFonts w:ascii="Arial" w:hAnsi="Arial" w:cs="Arial"/>
          <w:szCs w:val="20"/>
          <w:lang w:eastAsia="en-GB"/>
        </w:rPr>
      </w:pPr>
      <w:hyperlink r:id="rId303" w:history="1">
        <w:r w:rsidRPr="001C18F7">
          <w:rPr>
            <w:rStyle w:val="Hyperlink"/>
            <w:sz w:val="20"/>
            <w:szCs w:val="20"/>
            <w:lang w:eastAsia="en-GB"/>
          </w:rPr>
          <w:t>www.thespaceottawa.ca</w:t>
        </w:r>
      </w:hyperlink>
    </w:p>
    <w:p w14:paraId="20CF99F1" w14:textId="77777777" w:rsidR="00EC4E67" w:rsidRPr="003F1FE3" w:rsidRDefault="00EC4E67" w:rsidP="00EC4E67"/>
    <w:p w14:paraId="0C04253D" w14:textId="77777777" w:rsidR="005F52AA" w:rsidRPr="0031119A" w:rsidRDefault="005F52AA" w:rsidP="005F52AA">
      <w:pPr>
        <w:rPr>
          <w:b/>
          <w:szCs w:val="20"/>
        </w:rPr>
      </w:pPr>
    </w:p>
    <w:p w14:paraId="161551A1" w14:textId="77777777" w:rsidR="005F52AA" w:rsidRPr="003F1FE3" w:rsidRDefault="005F52AA" w:rsidP="005F52AA">
      <w:pPr>
        <w:pStyle w:val="Heading3"/>
        <w:rPr>
          <w:rStyle w:val="Strong"/>
          <w:b/>
          <w:bCs w:val="0"/>
          <w:i/>
          <w:lang w:val="en-CA"/>
        </w:rPr>
      </w:pPr>
      <w:r w:rsidRPr="003F1FE3">
        <w:rPr>
          <w:rStyle w:val="Strong"/>
          <w:b/>
          <w:bCs w:val="0"/>
          <w:i/>
          <w:lang w:val="en-CA"/>
        </w:rPr>
        <w:t>Lotus Centre for Special Music Education</w:t>
      </w:r>
    </w:p>
    <w:p w14:paraId="34A37538" w14:textId="77777777" w:rsidR="0033575C" w:rsidRPr="001C18F7" w:rsidRDefault="005F52AA" w:rsidP="0033575C">
      <w:pPr>
        <w:rPr>
          <w:rStyle w:val="CrossReferenceChar"/>
          <w:sz w:val="20"/>
          <w:szCs w:val="20"/>
        </w:rPr>
      </w:pPr>
      <w:r w:rsidRPr="001C18F7">
        <w:rPr>
          <w:rStyle w:val="Strong"/>
          <w:b w:val="0"/>
          <w:sz w:val="20"/>
          <w:szCs w:val="20"/>
        </w:rPr>
        <w:t xml:space="preserve">For description, refer to the section </w:t>
      </w:r>
      <w:r w:rsidRPr="001C18F7">
        <w:rPr>
          <w:rStyle w:val="CrossReferenceChar"/>
          <w:sz w:val="20"/>
          <w:szCs w:val="20"/>
        </w:rPr>
        <w:fldChar w:fldCharType="begin"/>
      </w:r>
      <w:r w:rsidRPr="001C18F7">
        <w:rPr>
          <w:rStyle w:val="CrossReferenceChar"/>
          <w:sz w:val="20"/>
          <w:szCs w:val="20"/>
        </w:rPr>
        <w:instrText xml:space="preserve"> REF _Ref416203084 \h  \* MERGEFORMAT </w:instrText>
      </w:r>
      <w:r w:rsidRPr="001C18F7">
        <w:rPr>
          <w:rStyle w:val="CrossReferenceChar"/>
          <w:sz w:val="20"/>
          <w:szCs w:val="20"/>
        </w:rPr>
      </w:r>
      <w:r w:rsidRPr="001C18F7">
        <w:rPr>
          <w:rStyle w:val="CrossReferenceChar"/>
          <w:sz w:val="20"/>
          <w:szCs w:val="20"/>
        </w:rPr>
        <w:fldChar w:fldCharType="separate"/>
      </w:r>
      <w:r w:rsidR="0033575C" w:rsidRPr="001C18F7">
        <w:rPr>
          <w:rStyle w:val="CrossReferenceChar"/>
          <w:sz w:val="20"/>
          <w:szCs w:val="20"/>
        </w:rPr>
        <w:t>Special Education Advocates</w:t>
      </w:r>
    </w:p>
    <w:p w14:paraId="7DD4B1EB" w14:textId="77777777" w:rsidR="0033575C" w:rsidRPr="001C18F7" w:rsidRDefault="0033575C" w:rsidP="0033575C">
      <w:pPr>
        <w:rPr>
          <w:sz w:val="20"/>
          <w:szCs w:val="20"/>
        </w:rPr>
      </w:pPr>
      <w:r w:rsidRPr="001C18F7">
        <w:rPr>
          <w:rStyle w:val="CrossReferenceChar"/>
          <w:sz w:val="20"/>
          <w:szCs w:val="20"/>
        </w:rPr>
        <w:t>Horizon</w:t>
      </w:r>
      <w:r w:rsidRPr="001C18F7">
        <w:rPr>
          <w:rFonts w:cs="Arial"/>
          <w:sz w:val="20"/>
          <w:szCs w:val="20"/>
        </w:rPr>
        <w:t xml:space="preserve"> Education Consulting</w:t>
      </w:r>
      <w:r w:rsidRPr="001C18F7">
        <w:rPr>
          <w:rFonts w:cs="Arial"/>
          <w:sz w:val="20"/>
          <w:szCs w:val="20"/>
        </w:rPr>
        <w:tab/>
      </w:r>
      <w:r w:rsidRPr="001C18F7">
        <w:rPr>
          <w:rFonts w:cs="Arial"/>
          <w:sz w:val="20"/>
          <w:szCs w:val="20"/>
        </w:rPr>
        <w:tab/>
      </w:r>
      <w:r w:rsidRPr="001C18F7">
        <w:rPr>
          <w:rFonts w:cs="Arial"/>
          <w:sz w:val="20"/>
          <w:szCs w:val="20"/>
        </w:rPr>
        <w:tab/>
      </w:r>
      <w:r w:rsidRPr="001C18F7">
        <w:rPr>
          <w:rFonts w:cs="Arial"/>
          <w:sz w:val="20"/>
          <w:szCs w:val="20"/>
        </w:rPr>
        <w:tab/>
      </w:r>
      <w:r w:rsidRPr="001C18F7">
        <w:rPr>
          <w:i/>
          <w:sz w:val="20"/>
          <w:szCs w:val="20"/>
        </w:rPr>
        <w:t>www.horizoned.ca</w:t>
      </w:r>
      <w:r w:rsidRPr="001C18F7">
        <w:rPr>
          <w:sz w:val="20"/>
          <w:szCs w:val="20"/>
        </w:rPr>
        <w:tab/>
      </w:r>
      <w:r w:rsidRPr="001C18F7">
        <w:rPr>
          <w:sz w:val="20"/>
          <w:szCs w:val="20"/>
        </w:rPr>
        <w:tab/>
      </w:r>
      <w:r w:rsidRPr="001C18F7">
        <w:rPr>
          <w:sz w:val="20"/>
          <w:szCs w:val="20"/>
        </w:rPr>
        <w:tab/>
        <w:t>613-612-6842</w:t>
      </w:r>
    </w:p>
    <w:p w14:paraId="63BA76A3" w14:textId="77777777" w:rsidR="0033575C" w:rsidRPr="001C18F7" w:rsidRDefault="0033575C" w:rsidP="006B6653">
      <w:pPr>
        <w:rPr>
          <w:sz w:val="20"/>
          <w:szCs w:val="20"/>
        </w:rPr>
      </w:pPr>
      <w:r w:rsidRPr="001C18F7">
        <w:rPr>
          <w:sz w:val="20"/>
          <w:szCs w:val="20"/>
        </w:rPr>
        <w:t xml:space="preserve">Contact:  Monika </w:t>
      </w:r>
      <w:proofErr w:type="spellStart"/>
      <w:proofErr w:type="gramStart"/>
      <w:r w:rsidRPr="001C18F7">
        <w:rPr>
          <w:sz w:val="20"/>
          <w:szCs w:val="20"/>
        </w:rPr>
        <w:t>Ferenczy</w:t>
      </w:r>
      <w:proofErr w:type="spellEnd"/>
      <w:r w:rsidRPr="001C18F7">
        <w:rPr>
          <w:sz w:val="20"/>
          <w:szCs w:val="20"/>
        </w:rPr>
        <w:t xml:space="preserve">  Email</w:t>
      </w:r>
      <w:proofErr w:type="gramEnd"/>
      <w:r w:rsidRPr="001C18F7">
        <w:rPr>
          <w:sz w:val="20"/>
          <w:szCs w:val="20"/>
        </w:rPr>
        <w:t>:  info@horizoned.ca. </w:t>
      </w:r>
    </w:p>
    <w:p w14:paraId="03662535" w14:textId="77777777" w:rsidR="0033575C" w:rsidRPr="001C18F7" w:rsidRDefault="0033575C" w:rsidP="006B6653">
      <w:pPr>
        <w:rPr>
          <w:sz w:val="20"/>
          <w:szCs w:val="20"/>
        </w:rPr>
      </w:pPr>
    </w:p>
    <w:p w14:paraId="00AE1B81" w14:textId="77777777" w:rsidR="0033575C" w:rsidRPr="001C18F7" w:rsidRDefault="0033575C" w:rsidP="006B6653">
      <w:pPr>
        <w:pStyle w:val="Heading3"/>
        <w:rPr>
          <w:rFonts w:cs="Arial"/>
          <w:szCs w:val="20"/>
          <w:lang w:val="en-CA"/>
        </w:rPr>
      </w:pPr>
      <w:r w:rsidRPr="001C18F7">
        <w:rPr>
          <w:rFonts w:cs="Arial"/>
          <w:szCs w:val="20"/>
          <w:lang w:val="en-CA"/>
        </w:rPr>
        <w:t>Phoenix Paralegal</w:t>
      </w:r>
      <w:r w:rsidRPr="001C18F7">
        <w:rPr>
          <w:rFonts w:cs="Arial"/>
          <w:szCs w:val="20"/>
          <w:lang w:val="en-CA"/>
        </w:rPr>
        <w:tab/>
      </w:r>
      <w:r w:rsidRPr="001C18F7">
        <w:rPr>
          <w:rFonts w:cs="Arial"/>
          <w:szCs w:val="20"/>
          <w:lang w:val="en-CA"/>
        </w:rPr>
        <w:tab/>
      </w:r>
      <w:r w:rsidRPr="001C18F7">
        <w:rPr>
          <w:rFonts w:cs="Arial"/>
          <w:szCs w:val="20"/>
          <w:lang w:val="en-CA"/>
        </w:rPr>
        <w:tab/>
      </w:r>
      <w:r w:rsidRPr="001C18F7">
        <w:rPr>
          <w:rFonts w:cs="Arial"/>
          <w:szCs w:val="20"/>
          <w:lang w:val="en-CA"/>
        </w:rPr>
        <w:tab/>
      </w:r>
      <w:r w:rsidRPr="001C18F7">
        <w:rPr>
          <w:rFonts w:cs="Arial"/>
          <w:szCs w:val="20"/>
          <w:lang w:val="en-CA"/>
        </w:rPr>
        <w:tab/>
      </w:r>
      <w:r w:rsidRPr="001C18F7">
        <w:rPr>
          <w:i/>
          <w:szCs w:val="20"/>
          <w:lang w:val="en-CA"/>
        </w:rPr>
        <w:t>www.phoenixparalegal.ca</w:t>
      </w:r>
      <w:r w:rsidRPr="001C18F7">
        <w:rPr>
          <w:rFonts w:cs="Arial"/>
          <w:szCs w:val="20"/>
          <w:lang w:val="en-CA"/>
        </w:rPr>
        <w:tab/>
      </w:r>
      <w:r w:rsidRPr="001C18F7">
        <w:rPr>
          <w:rFonts w:cs="Arial"/>
          <w:szCs w:val="20"/>
          <w:lang w:val="en-CA"/>
        </w:rPr>
        <w:tab/>
      </w:r>
      <w:r w:rsidRPr="001C18F7">
        <w:rPr>
          <w:rFonts w:cs="Arial"/>
          <w:szCs w:val="20"/>
          <w:lang w:val="en-CA"/>
        </w:rPr>
        <w:tab/>
        <w:t>613-294-4380</w:t>
      </w:r>
    </w:p>
    <w:p w14:paraId="3261CEA6" w14:textId="77777777" w:rsidR="0033575C" w:rsidRPr="001C18F7" w:rsidRDefault="0033575C" w:rsidP="006B6653">
      <w:pPr>
        <w:rPr>
          <w:sz w:val="20"/>
          <w:szCs w:val="20"/>
        </w:rPr>
      </w:pPr>
      <w:r w:rsidRPr="001C18F7">
        <w:rPr>
          <w:sz w:val="20"/>
          <w:szCs w:val="20"/>
        </w:rPr>
        <w:t>Contact:  Tami Cogan.  I am an educational advocate and focus on disability accommodations.  If there is anything I can do to help, please let me know</w:t>
      </w:r>
      <w:r w:rsidRPr="001C18F7">
        <w:rPr>
          <w:rFonts w:ascii="Arial" w:hAnsi="Arial" w:cs="Arial"/>
          <w:sz w:val="20"/>
          <w:szCs w:val="20"/>
        </w:rPr>
        <w:t xml:space="preserve">.  </w:t>
      </w:r>
      <w:r w:rsidRPr="001C18F7">
        <w:rPr>
          <w:sz w:val="20"/>
          <w:szCs w:val="20"/>
        </w:rPr>
        <w:t xml:space="preserve">Email:  info@phonenixparalegal.ca </w:t>
      </w:r>
    </w:p>
    <w:p w14:paraId="6D418547" w14:textId="77777777" w:rsidR="0033575C" w:rsidRPr="001C18F7" w:rsidRDefault="0033575C" w:rsidP="006B6653">
      <w:pPr>
        <w:rPr>
          <w:rFonts w:cs="Arial"/>
          <w:b/>
          <w:sz w:val="20"/>
          <w:szCs w:val="20"/>
        </w:rPr>
      </w:pPr>
    </w:p>
    <w:p w14:paraId="05A2EB5F" w14:textId="77777777" w:rsidR="0033575C" w:rsidRPr="001C18F7" w:rsidRDefault="0033575C" w:rsidP="006B6653">
      <w:pPr>
        <w:pStyle w:val="Heading3"/>
        <w:rPr>
          <w:rFonts w:cs="Arial"/>
          <w:szCs w:val="20"/>
          <w:lang w:val="en-CA"/>
        </w:rPr>
      </w:pPr>
      <w:r w:rsidRPr="001C18F7">
        <w:rPr>
          <w:rFonts w:cs="Arial"/>
          <w:szCs w:val="20"/>
          <w:lang w:val="en-CA"/>
        </w:rPr>
        <w:t>Tammy Robinson</w:t>
      </w:r>
      <w:r w:rsidRPr="001C18F7">
        <w:rPr>
          <w:rFonts w:cs="Arial"/>
          <w:szCs w:val="20"/>
          <w:lang w:val="en-CA"/>
        </w:rPr>
        <w:tab/>
      </w:r>
      <w:r w:rsidRPr="001C18F7">
        <w:rPr>
          <w:rFonts w:cs="Arial"/>
          <w:szCs w:val="20"/>
          <w:lang w:val="en-CA"/>
        </w:rPr>
        <w:tab/>
      </w:r>
      <w:r w:rsidRPr="001C18F7">
        <w:rPr>
          <w:rFonts w:cs="Arial"/>
          <w:szCs w:val="20"/>
          <w:lang w:val="en-CA"/>
        </w:rPr>
        <w:tab/>
      </w:r>
      <w:r w:rsidRPr="001C18F7">
        <w:rPr>
          <w:rFonts w:cs="Arial"/>
          <w:szCs w:val="20"/>
          <w:lang w:val="en-CA"/>
        </w:rPr>
        <w:tab/>
      </w:r>
      <w:r w:rsidRPr="001C18F7">
        <w:rPr>
          <w:rFonts w:cs="Arial"/>
          <w:szCs w:val="20"/>
          <w:lang w:val="en-CA"/>
        </w:rPr>
        <w:tab/>
      </w:r>
      <w:r w:rsidRPr="001C18F7">
        <w:rPr>
          <w:i/>
          <w:szCs w:val="20"/>
          <w:lang w:val="en-CA"/>
        </w:rPr>
        <w:t>tamrobinson@sympatico.ca</w:t>
      </w:r>
      <w:r w:rsidRPr="001C18F7">
        <w:rPr>
          <w:rFonts w:cs="Arial"/>
          <w:szCs w:val="20"/>
          <w:lang w:val="en-CA"/>
        </w:rPr>
        <w:tab/>
      </w:r>
      <w:r w:rsidRPr="001C18F7">
        <w:rPr>
          <w:rFonts w:cs="Arial"/>
          <w:szCs w:val="20"/>
          <w:lang w:val="en-CA"/>
        </w:rPr>
        <w:tab/>
        <w:t>613-523-9173</w:t>
      </w:r>
    </w:p>
    <w:p w14:paraId="562C4D0A" w14:textId="77777777" w:rsidR="0033575C" w:rsidRPr="001C18F7" w:rsidRDefault="0033575C" w:rsidP="006B6653">
      <w:pPr>
        <w:rPr>
          <w:rFonts w:ascii="Arial" w:hAnsi="Arial" w:cs="Arial"/>
          <w:color w:val="000080"/>
          <w:sz w:val="20"/>
          <w:szCs w:val="20"/>
        </w:rPr>
      </w:pPr>
      <w:r w:rsidRPr="001C18F7">
        <w:rPr>
          <w:rFonts w:cs="Arial"/>
          <w:sz w:val="20"/>
          <w:szCs w:val="20"/>
        </w:rPr>
        <w:t>An advocate in the Ottawa area</w:t>
      </w:r>
      <w:r w:rsidRPr="001C18F7">
        <w:rPr>
          <w:rFonts w:ascii="Arial" w:hAnsi="Arial" w:cs="Arial"/>
          <w:color w:val="000080"/>
          <w:sz w:val="20"/>
          <w:szCs w:val="20"/>
        </w:rPr>
        <w:t>.</w:t>
      </w:r>
    </w:p>
    <w:p w14:paraId="7C9454F1" w14:textId="77777777" w:rsidR="0033575C" w:rsidRPr="001C18F7" w:rsidRDefault="0033575C" w:rsidP="006B6653">
      <w:pPr>
        <w:rPr>
          <w:rStyle w:val="HTMLTypewriter"/>
          <w:rFonts w:ascii="Times New Roman" w:hAnsi="Times New Roman" w:cs="Times New Roman"/>
          <w:b/>
        </w:rPr>
      </w:pPr>
    </w:p>
    <w:p w14:paraId="618B995C" w14:textId="77777777" w:rsidR="0033575C" w:rsidRPr="001C18F7" w:rsidRDefault="0033575C" w:rsidP="006B6653">
      <w:pPr>
        <w:rPr>
          <w:rStyle w:val="HTMLTypewriter"/>
          <w:rFonts w:ascii="Times New Roman" w:hAnsi="Times New Roman" w:cs="Times New Roman"/>
          <w:b/>
        </w:rPr>
      </w:pPr>
      <w:r w:rsidRPr="001C18F7">
        <w:rPr>
          <w:rStyle w:val="HTMLTypewriter"/>
          <w:rFonts w:ascii="Times New Roman" w:hAnsi="Times New Roman"/>
        </w:rPr>
        <w:t>For assistance with services for children with special needs (provincial), visit</w:t>
      </w:r>
      <w:r w:rsidRPr="001C18F7">
        <w:rPr>
          <w:rStyle w:val="HTMLTypewriter"/>
          <w:rFonts w:ascii="Times New Roman" w:hAnsi="Times New Roman" w:cs="Times New Roman"/>
          <w:b/>
        </w:rPr>
        <w:t xml:space="preserve"> </w:t>
      </w:r>
      <w:r w:rsidRPr="001C18F7">
        <w:rPr>
          <w:rFonts w:eastAsia="Courier New"/>
          <w:sz w:val="20"/>
          <w:szCs w:val="20"/>
        </w:rPr>
        <w:t>www.familynet.on.ca</w:t>
      </w:r>
    </w:p>
    <w:p w14:paraId="43874958" w14:textId="77777777" w:rsidR="0033575C" w:rsidRPr="001C18F7" w:rsidRDefault="0033575C" w:rsidP="006B6653">
      <w:pPr>
        <w:rPr>
          <w:rStyle w:val="HTMLTypewriter"/>
          <w:rFonts w:ascii="Times New Roman" w:hAnsi="Times New Roman" w:cs="Times New Roman"/>
          <w:b/>
        </w:rPr>
      </w:pPr>
    </w:p>
    <w:p w14:paraId="2F3C7F8D" w14:textId="77777777" w:rsidR="0033575C" w:rsidRPr="001C18F7" w:rsidRDefault="0033575C" w:rsidP="006B6653">
      <w:pPr>
        <w:pStyle w:val="Heading3"/>
        <w:rPr>
          <w:szCs w:val="20"/>
          <w:lang w:val="en-CA"/>
        </w:rPr>
      </w:pPr>
      <w:r w:rsidRPr="001C18F7">
        <w:rPr>
          <w:bCs/>
          <w:szCs w:val="20"/>
          <w:lang w:val="en-CA"/>
        </w:rPr>
        <w:t>Child Advocacy Project (CAP)</w:t>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rStyle w:val="HTMLTypewriter"/>
          <w:rFonts w:ascii="Times New Roman" w:hAnsi="Times New Roman" w:cs="Times New Roman"/>
          <w:i/>
          <w:lang w:val="en-CA"/>
        </w:rPr>
        <w:t>1-416-977-4448 ext. 226</w:t>
      </w:r>
      <w:r w:rsidRPr="001C18F7">
        <w:rPr>
          <w:szCs w:val="20"/>
          <w:lang w:val="en-CA"/>
        </w:rPr>
        <w:t xml:space="preserve"> </w:t>
      </w:r>
    </w:p>
    <w:p w14:paraId="3EF61B24" w14:textId="77777777" w:rsidR="0033575C" w:rsidRPr="001C18F7" w:rsidRDefault="0033575C" w:rsidP="006B6653">
      <w:pPr>
        <w:rPr>
          <w:sz w:val="20"/>
          <w:szCs w:val="20"/>
        </w:rPr>
      </w:pPr>
      <w:r w:rsidRPr="001C18F7">
        <w:rPr>
          <w:sz w:val="20"/>
          <w:szCs w:val="20"/>
        </w:rPr>
        <w:t xml:space="preserve">CAP is dedicated to safeguarding the education rights of children and youth across Ontario. The volunteer lawyers who take CAP cases are experienced and trained in Education Law.  </w:t>
      </w:r>
      <w:r w:rsidRPr="001C18F7">
        <w:rPr>
          <w:rStyle w:val="Emphasis"/>
          <w:i w:val="0"/>
          <w:sz w:val="20"/>
          <w:szCs w:val="20"/>
        </w:rPr>
        <w:t>CAP lawyers work for free.</w:t>
      </w:r>
      <w:r w:rsidRPr="001C18F7">
        <w:rPr>
          <w:sz w:val="20"/>
          <w:szCs w:val="20"/>
        </w:rPr>
        <w:br/>
        <w:t>CAP lawyers provide free legal services to:</w:t>
      </w:r>
    </w:p>
    <w:p w14:paraId="027C0288" w14:textId="77777777" w:rsidR="0033575C" w:rsidRPr="001C18F7" w:rsidRDefault="0033575C" w:rsidP="006B6653">
      <w:pPr>
        <w:ind w:left="720"/>
        <w:rPr>
          <w:sz w:val="20"/>
          <w:szCs w:val="20"/>
        </w:rPr>
      </w:pPr>
      <w:r w:rsidRPr="001C18F7">
        <w:rPr>
          <w:noProof/>
          <w:sz w:val="20"/>
          <w:szCs w:val="20"/>
        </w:rPr>
        <w:drawing>
          <wp:inline distT="0" distB="0" distL="0" distR="0" wp14:anchorId="6E2FC94C" wp14:editId="7E93B5EB">
            <wp:extent cx="46355" cy="81280"/>
            <wp:effectExtent l="0" t="0" r="4445" b="0"/>
            <wp:docPr id="8" name="Picture 8"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RtGray"/>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Pr="001C18F7">
        <w:rPr>
          <w:sz w:val="20"/>
          <w:szCs w:val="20"/>
        </w:rPr>
        <w:t>  Students who are involved in the Special Education process.</w:t>
      </w:r>
      <w:r w:rsidRPr="001C18F7">
        <w:rPr>
          <w:sz w:val="20"/>
          <w:szCs w:val="20"/>
        </w:rPr>
        <w:br/>
      </w:r>
      <w:r w:rsidRPr="001C18F7">
        <w:rPr>
          <w:noProof/>
          <w:sz w:val="20"/>
          <w:szCs w:val="20"/>
        </w:rPr>
        <w:drawing>
          <wp:inline distT="0" distB="0" distL="0" distR="0" wp14:anchorId="3A4A539C" wp14:editId="71415DB4">
            <wp:extent cx="46355" cy="81280"/>
            <wp:effectExtent l="0" t="0" r="4445" b="0"/>
            <wp:docPr id="9" name="Picture 9"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RtGray"/>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Pr="001C18F7">
        <w:rPr>
          <w:sz w:val="20"/>
          <w:szCs w:val="20"/>
        </w:rPr>
        <w:t>  Children and youth who are at risk of being suspended or expelled.</w:t>
      </w:r>
      <w:r w:rsidRPr="001C18F7">
        <w:rPr>
          <w:sz w:val="20"/>
          <w:szCs w:val="20"/>
        </w:rPr>
        <w:br/>
      </w:r>
      <w:r w:rsidRPr="001C18F7">
        <w:rPr>
          <w:noProof/>
          <w:sz w:val="20"/>
          <w:szCs w:val="20"/>
        </w:rPr>
        <w:drawing>
          <wp:inline distT="0" distB="0" distL="0" distR="0" wp14:anchorId="507649D5" wp14:editId="7D8BC70A">
            <wp:extent cx="46355" cy="81280"/>
            <wp:effectExtent l="0" t="0" r="4445" b="0"/>
            <wp:docPr id="10" name="Picture 10"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owRtGray"/>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Pr="001C18F7">
        <w:rPr>
          <w:sz w:val="20"/>
          <w:szCs w:val="20"/>
        </w:rPr>
        <w:t>  Young people who are living independently.</w:t>
      </w:r>
    </w:p>
    <w:p w14:paraId="6A79D5B3" w14:textId="77777777" w:rsidR="0033575C" w:rsidRPr="001C18F7" w:rsidRDefault="0033575C" w:rsidP="006B6653">
      <w:pPr>
        <w:ind w:left="720"/>
        <w:rPr>
          <w:sz w:val="20"/>
          <w:szCs w:val="20"/>
        </w:rPr>
      </w:pPr>
    </w:p>
    <w:p w14:paraId="5F081A01" w14:textId="77777777" w:rsidR="0033575C" w:rsidRPr="001C18F7" w:rsidRDefault="0033575C" w:rsidP="006B6653">
      <w:pPr>
        <w:ind w:left="720"/>
        <w:rPr>
          <w:sz w:val="20"/>
          <w:szCs w:val="20"/>
        </w:rPr>
      </w:pPr>
    </w:p>
    <w:p w14:paraId="54DA915F" w14:textId="77777777" w:rsidR="0033575C" w:rsidRPr="001C18F7" w:rsidRDefault="0033575C" w:rsidP="00451403">
      <w:pPr>
        <w:pStyle w:val="Heading1"/>
        <w:rPr>
          <w:sz w:val="20"/>
          <w:szCs w:val="20"/>
        </w:rPr>
      </w:pPr>
      <w:bookmarkStart w:id="72" w:name="_Toc186287197"/>
      <w:r w:rsidRPr="001C18F7">
        <w:rPr>
          <w:sz w:val="20"/>
          <w:szCs w:val="20"/>
        </w:rPr>
        <w:lastRenderedPageBreak/>
        <w:t>School-Related Problems, Issues and Information</w:t>
      </w:r>
      <w:bookmarkEnd w:id="72"/>
    </w:p>
    <w:p w14:paraId="6007D0C3" w14:textId="77777777" w:rsidR="0033575C" w:rsidRPr="001C18F7" w:rsidRDefault="0033575C" w:rsidP="00F21013">
      <w:pPr>
        <w:rPr>
          <w:sz w:val="20"/>
          <w:szCs w:val="20"/>
        </w:rPr>
      </w:pPr>
      <w:r w:rsidRPr="001C18F7">
        <w:rPr>
          <w:sz w:val="20"/>
          <w:szCs w:val="20"/>
        </w:rPr>
        <w:t>In Version 2.0 of the document, I removed most of the information in this section.  The Special Needs Roadmap contains the deleted information already.</w:t>
      </w:r>
    </w:p>
    <w:p w14:paraId="26E0AE38" w14:textId="77777777" w:rsidR="0033575C" w:rsidRPr="001C18F7" w:rsidRDefault="0033575C" w:rsidP="006B6653">
      <w:pPr>
        <w:pStyle w:val="Heading2"/>
        <w:rPr>
          <w:sz w:val="20"/>
          <w:szCs w:val="20"/>
          <w:lang w:val="en-CA" w:eastAsia="en-CA"/>
        </w:rPr>
      </w:pPr>
      <w:r w:rsidRPr="001C18F7">
        <w:rPr>
          <w:sz w:val="20"/>
          <w:szCs w:val="20"/>
          <w:lang w:val="en-CA" w:eastAsia="en-CA"/>
        </w:rPr>
        <w:t>Ministry Information</w:t>
      </w:r>
    </w:p>
    <w:p w14:paraId="14886AF8" w14:textId="77777777" w:rsidR="0033575C" w:rsidRPr="001C18F7" w:rsidRDefault="0033575C" w:rsidP="00F21013">
      <w:pPr>
        <w:rPr>
          <w:sz w:val="20"/>
          <w:szCs w:val="20"/>
          <w:lang w:eastAsia="en-CA"/>
        </w:rPr>
      </w:pPr>
    </w:p>
    <w:p w14:paraId="507C70A7" w14:textId="77777777" w:rsidR="0033575C" w:rsidRPr="001C18F7" w:rsidRDefault="0033575C" w:rsidP="00F21013">
      <w:pPr>
        <w:rPr>
          <w:sz w:val="20"/>
          <w:szCs w:val="20"/>
          <w:lang w:eastAsia="en-CA"/>
        </w:rPr>
      </w:pPr>
      <w:r w:rsidRPr="001C18F7">
        <w:rPr>
          <w:sz w:val="20"/>
          <w:szCs w:val="20"/>
          <w:lang w:eastAsia="en-CA"/>
        </w:rPr>
        <w:t xml:space="preserve">The main ministry website provides links to lots of information (i.e. </w:t>
      </w:r>
    </w:p>
    <w:p w14:paraId="50FA9839" w14:textId="77777777" w:rsidR="0033575C" w:rsidRPr="001C18F7" w:rsidRDefault="0033575C" w:rsidP="00F21013">
      <w:pPr>
        <w:rPr>
          <w:sz w:val="20"/>
          <w:szCs w:val="20"/>
          <w:lang w:eastAsia="en-CA"/>
        </w:rPr>
      </w:pPr>
      <w:r w:rsidRPr="001C18F7">
        <w:rPr>
          <w:sz w:val="20"/>
          <w:szCs w:val="20"/>
          <w:lang w:eastAsia="en-CA"/>
        </w:rPr>
        <w:t xml:space="preserve">http://www.edu.gov.on.ca/eng/parents/speced.html. </w:t>
      </w:r>
    </w:p>
    <w:p w14:paraId="38AEAF94" w14:textId="77777777" w:rsidR="0033575C" w:rsidRPr="001C18F7" w:rsidRDefault="0033575C" w:rsidP="00641FDE">
      <w:pPr>
        <w:rPr>
          <w:b/>
          <w:sz w:val="20"/>
          <w:szCs w:val="20"/>
        </w:rPr>
      </w:pPr>
    </w:p>
    <w:p w14:paraId="209297AF" w14:textId="77777777" w:rsidR="0033575C" w:rsidRPr="001C18F7" w:rsidRDefault="0033575C" w:rsidP="00641FDE">
      <w:pPr>
        <w:rPr>
          <w:b/>
          <w:sz w:val="20"/>
          <w:szCs w:val="20"/>
        </w:rPr>
      </w:pPr>
      <w:r w:rsidRPr="001C18F7">
        <w:rPr>
          <w:b/>
          <w:sz w:val="20"/>
          <w:szCs w:val="20"/>
        </w:rPr>
        <w:t>Special Education Overview</w:t>
      </w:r>
    </w:p>
    <w:p w14:paraId="32D1E306" w14:textId="77777777" w:rsidR="0033575C" w:rsidRPr="001C18F7" w:rsidRDefault="0033575C" w:rsidP="00641FDE">
      <w:pPr>
        <w:rPr>
          <w:sz w:val="20"/>
          <w:szCs w:val="20"/>
        </w:rPr>
      </w:pPr>
      <w:r w:rsidRPr="001C18F7">
        <w:rPr>
          <w:sz w:val="20"/>
          <w:szCs w:val="20"/>
        </w:rPr>
        <w:t xml:space="preserve">Many, many links to almost every document about spec ed by the ministry: </w:t>
      </w:r>
    </w:p>
    <w:p w14:paraId="38FF3DD7" w14:textId="77777777" w:rsidR="0033575C" w:rsidRPr="001C18F7" w:rsidRDefault="0033575C" w:rsidP="00641FDE">
      <w:pPr>
        <w:rPr>
          <w:rStyle w:val="Hyperlink"/>
          <w:sz w:val="20"/>
          <w:szCs w:val="20"/>
        </w:rPr>
      </w:pPr>
      <w:r w:rsidRPr="001C18F7">
        <w:rPr>
          <w:sz w:val="20"/>
          <w:szCs w:val="20"/>
        </w:rPr>
        <w:t>http://www.edu.gov.on.ca/eng/general/elemsec/speced/speced.html</w:t>
      </w:r>
    </w:p>
    <w:p w14:paraId="32F420B9" w14:textId="77777777" w:rsidR="0033575C" w:rsidRPr="001C18F7" w:rsidRDefault="0033575C" w:rsidP="00F21013">
      <w:pPr>
        <w:rPr>
          <w:sz w:val="20"/>
          <w:szCs w:val="20"/>
          <w:lang w:eastAsia="en-CA"/>
        </w:rPr>
      </w:pPr>
    </w:p>
    <w:p w14:paraId="5A9814D9" w14:textId="77777777" w:rsidR="0033575C" w:rsidRPr="001C18F7" w:rsidRDefault="0033575C" w:rsidP="00D74FEA">
      <w:pPr>
        <w:rPr>
          <w:rStyle w:val="HTMLTypewriter"/>
          <w:rFonts w:ascii="Times New Roman" w:hAnsi="Times New Roman" w:cs="Times New Roman"/>
          <w:b/>
        </w:rPr>
      </w:pPr>
      <w:r w:rsidRPr="001C18F7">
        <w:rPr>
          <w:rStyle w:val="HTMLTypewriter"/>
          <w:rFonts w:ascii="Times New Roman" w:hAnsi="Times New Roman" w:cs="Times New Roman"/>
          <w:b/>
        </w:rPr>
        <w:t>How our schools are governed:  The Education Act</w:t>
      </w:r>
    </w:p>
    <w:p w14:paraId="1764B927" w14:textId="77777777" w:rsidR="0033575C" w:rsidRPr="001C18F7" w:rsidRDefault="0033575C" w:rsidP="00F21013">
      <w:pPr>
        <w:rPr>
          <w:rStyle w:val="Hyperlink"/>
          <w:sz w:val="20"/>
          <w:szCs w:val="20"/>
        </w:rPr>
      </w:pPr>
      <w:r w:rsidRPr="001C18F7">
        <w:rPr>
          <w:sz w:val="20"/>
          <w:szCs w:val="20"/>
        </w:rPr>
        <w:t>www.e-laws.gov.on.ca/html/statutes/english/elaws_statutes_90e02_e.htm</w:t>
      </w:r>
    </w:p>
    <w:p w14:paraId="0E1FCB5D" w14:textId="77777777" w:rsidR="0033575C" w:rsidRPr="001C18F7" w:rsidRDefault="0033575C" w:rsidP="00F21013">
      <w:pPr>
        <w:rPr>
          <w:sz w:val="20"/>
          <w:szCs w:val="20"/>
          <w:lang w:eastAsia="en-CA"/>
        </w:rPr>
      </w:pPr>
    </w:p>
    <w:p w14:paraId="74C9591E" w14:textId="77777777" w:rsidR="0033575C" w:rsidRPr="001C18F7" w:rsidRDefault="0033575C" w:rsidP="006B6653">
      <w:pPr>
        <w:pStyle w:val="Heading2"/>
        <w:rPr>
          <w:sz w:val="20"/>
          <w:szCs w:val="20"/>
          <w:lang w:val="en-CA" w:eastAsia="en-CA"/>
        </w:rPr>
      </w:pPr>
      <w:r w:rsidRPr="001C18F7">
        <w:rPr>
          <w:sz w:val="20"/>
          <w:szCs w:val="20"/>
        </w:rPr>
        <w:t xml:space="preserve">The Ontario Special Needs Roadmap </w:t>
      </w:r>
      <w:proofErr w:type="gramStart"/>
      <w:r w:rsidRPr="001C18F7">
        <w:rPr>
          <w:sz w:val="20"/>
          <w:szCs w:val="20"/>
        </w:rPr>
        <w:t>For</w:t>
      </w:r>
      <w:proofErr w:type="gramEnd"/>
      <w:r w:rsidRPr="001C18F7">
        <w:rPr>
          <w:sz w:val="20"/>
          <w:szCs w:val="20"/>
        </w:rPr>
        <w:t xml:space="preserve"> School</w:t>
      </w:r>
    </w:p>
    <w:p w14:paraId="6B6CC5CA" w14:textId="77777777" w:rsidR="0033575C" w:rsidRPr="001C18F7" w:rsidRDefault="0033575C" w:rsidP="006B6653">
      <w:pPr>
        <w:rPr>
          <w:sz w:val="20"/>
          <w:szCs w:val="20"/>
        </w:rPr>
      </w:pPr>
      <w:r w:rsidRPr="001C18F7">
        <w:rPr>
          <w:sz w:val="20"/>
          <w:szCs w:val="20"/>
        </w:rPr>
        <w:t>Do you struggle with knowing what to do to help your child with special needs in school.</w:t>
      </w:r>
    </w:p>
    <w:p w14:paraId="46ECB3D1" w14:textId="77777777" w:rsidR="0033575C" w:rsidRPr="001C18F7" w:rsidRDefault="0033575C" w:rsidP="006B6653">
      <w:pPr>
        <w:rPr>
          <w:sz w:val="20"/>
          <w:szCs w:val="20"/>
        </w:rPr>
      </w:pPr>
      <w:r w:rsidRPr="001C18F7">
        <w:rPr>
          <w:sz w:val="20"/>
          <w:szCs w:val="20"/>
        </w:rPr>
        <w:t>The Ontario Special Needs Roadmap is the culmination of over a year and a half of research that has been compiled in this new interactive school roadmap to help parents navigate the system. The roadmap explains what the different processes mean and how they impact your child. </w:t>
      </w:r>
    </w:p>
    <w:p w14:paraId="01BB4640" w14:textId="77777777" w:rsidR="0033575C" w:rsidRPr="001C18F7" w:rsidRDefault="0033575C" w:rsidP="006B6653">
      <w:pPr>
        <w:rPr>
          <w:sz w:val="20"/>
          <w:szCs w:val="20"/>
        </w:rPr>
      </w:pPr>
      <w:r w:rsidRPr="001C18F7">
        <w:rPr>
          <w:sz w:val="20"/>
          <w:szCs w:val="20"/>
        </w:rPr>
        <w:t>This roadmap is your GPS to navigate the education system in Ontario for all children with special needs.</w:t>
      </w:r>
    </w:p>
    <w:p w14:paraId="0882B941" w14:textId="77777777" w:rsidR="0033575C" w:rsidRPr="001C18F7" w:rsidRDefault="0033575C" w:rsidP="00553331">
      <w:pPr>
        <w:rPr>
          <w:rStyle w:val="Hyperlink"/>
          <w:rFonts w:ascii="Arial" w:hAnsi="Arial" w:cs="Arial"/>
          <w:color w:val="1155CC"/>
          <w:sz w:val="20"/>
          <w:szCs w:val="20"/>
        </w:rPr>
      </w:pPr>
      <w:r w:rsidRPr="001C18F7">
        <w:rPr>
          <w:rFonts w:ascii="Arial" w:hAnsi="Arial" w:cs="Arial"/>
          <w:sz w:val="20"/>
          <w:szCs w:val="20"/>
        </w:rPr>
        <w:t>www.specialneedsroadmaps.ca</w:t>
      </w:r>
    </w:p>
    <w:p w14:paraId="1A09A858" w14:textId="77777777" w:rsidR="0033575C" w:rsidRPr="001C18F7" w:rsidRDefault="0033575C" w:rsidP="00553331">
      <w:pPr>
        <w:rPr>
          <w:sz w:val="20"/>
          <w:szCs w:val="20"/>
        </w:rPr>
      </w:pPr>
    </w:p>
    <w:p w14:paraId="7F8BE523" w14:textId="77777777" w:rsidR="0033575C" w:rsidRPr="001C18F7" w:rsidRDefault="0033575C" w:rsidP="00AF0106">
      <w:pPr>
        <w:pStyle w:val="Heading2"/>
        <w:rPr>
          <w:sz w:val="20"/>
          <w:szCs w:val="20"/>
        </w:rPr>
      </w:pPr>
      <w:r w:rsidRPr="001C18F7">
        <w:rPr>
          <w:sz w:val="20"/>
          <w:szCs w:val="20"/>
        </w:rPr>
        <w:t>Advocacy</w:t>
      </w:r>
    </w:p>
    <w:p w14:paraId="34E274FA" w14:textId="77777777" w:rsidR="0033575C" w:rsidRPr="001C18F7" w:rsidRDefault="0033575C" w:rsidP="00AF0106">
      <w:pPr>
        <w:rPr>
          <w:sz w:val="20"/>
          <w:szCs w:val="20"/>
        </w:rPr>
      </w:pPr>
    </w:p>
    <w:p w14:paraId="6EAE636C" w14:textId="77777777" w:rsidR="0033575C" w:rsidRPr="001C18F7" w:rsidRDefault="0033575C" w:rsidP="00AF0106">
      <w:pPr>
        <w:rPr>
          <w:sz w:val="20"/>
          <w:szCs w:val="20"/>
        </w:rPr>
      </w:pPr>
      <w:r w:rsidRPr="001C18F7">
        <w:rPr>
          <w:sz w:val="20"/>
          <w:szCs w:val="20"/>
        </w:rPr>
        <w:t>Ed Mahoney – https://www.facebook.com/MahonyAdvocacy/</w:t>
      </w:r>
    </w:p>
    <w:p w14:paraId="332926D0" w14:textId="77777777" w:rsidR="0033575C" w:rsidRPr="001C18F7" w:rsidRDefault="0033575C" w:rsidP="00AF0106">
      <w:pPr>
        <w:rPr>
          <w:sz w:val="20"/>
          <w:szCs w:val="20"/>
        </w:rPr>
      </w:pPr>
    </w:p>
    <w:p w14:paraId="4CC2C7B6" w14:textId="77777777" w:rsidR="0033575C" w:rsidRPr="001C18F7" w:rsidRDefault="0033575C" w:rsidP="00AF0106">
      <w:pPr>
        <w:rPr>
          <w:sz w:val="20"/>
          <w:szCs w:val="20"/>
        </w:rPr>
      </w:pPr>
    </w:p>
    <w:p w14:paraId="67747C43" w14:textId="77777777" w:rsidR="0033575C" w:rsidRPr="001C18F7" w:rsidRDefault="0033575C" w:rsidP="006B6653">
      <w:pPr>
        <w:pStyle w:val="Heading2"/>
        <w:rPr>
          <w:i w:val="0"/>
          <w:sz w:val="20"/>
          <w:szCs w:val="20"/>
        </w:rPr>
      </w:pPr>
      <w:r w:rsidRPr="001C18F7">
        <w:rPr>
          <w:i w:val="0"/>
          <w:sz w:val="20"/>
          <w:szCs w:val="20"/>
        </w:rPr>
        <w:t xml:space="preserve">A Shared Responsibility: Ontario's Policy Framework for Child and Youth Mental </w:t>
      </w:r>
      <w:r w:rsidRPr="001C18F7">
        <w:rPr>
          <w:i w:val="0"/>
          <w:sz w:val="20"/>
          <w:szCs w:val="20"/>
        </w:rPr>
        <w:br/>
        <w:t>Health, 2006</w:t>
      </w:r>
    </w:p>
    <w:p w14:paraId="7AD00CCC" w14:textId="77777777" w:rsidR="0033575C" w:rsidRPr="001C18F7" w:rsidRDefault="0033575C" w:rsidP="006B6653">
      <w:pPr>
        <w:spacing w:before="100" w:beforeAutospacing="1" w:after="100" w:afterAutospacing="1"/>
        <w:rPr>
          <w:sz w:val="20"/>
          <w:szCs w:val="20"/>
        </w:rPr>
      </w:pPr>
      <w:r w:rsidRPr="001C18F7">
        <w:rPr>
          <w:sz w:val="20"/>
          <w:szCs w:val="20"/>
          <w:highlight w:val="yellow"/>
        </w:rPr>
        <w:t>http://www.gov.on.ca/children/graphics/stel02_179874.pdf</w:t>
      </w:r>
      <w:r w:rsidRPr="001C18F7">
        <w:rPr>
          <w:sz w:val="20"/>
          <w:szCs w:val="20"/>
        </w:rPr>
        <w:br/>
        <w:t>Report of the Interim Parent Involvement Advisory Board, 2006</w:t>
      </w:r>
      <w:r w:rsidRPr="001C18F7">
        <w:rPr>
          <w:sz w:val="20"/>
          <w:szCs w:val="20"/>
        </w:rPr>
        <w:br/>
        <w:t>http://www.edu.gov.on.ca/eng/parents/parentinvolvement.pdf</w:t>
      </w:r>
      <w:r w:rsidRPr="001C18F7">
        <w:rPr>
          <w:sz w:val="20"/>
          <w:szCs w:val="20"/>
        </w:rPr>
        <w:br/>
        <w:t>Effective Education Practices for Students with Autism Spectrum Disorders</w:t>
      </w:r>
      <w:r w:rsidRPr="001C18F7">
        <w:rPr>
          <w:sz w:val="20"/>
          <w:szCs w:val="20"/>
        </w:rPr>
        <w:br/>
        <w:t>http://www.edu.gov.on.ca/eng/general/elemsec/speced/autismSpecDis.html</w:t>
      </w:r>
      <w:r w:rsidRPr="001C18F7">
        <w:rPr>
          <w:sz w:val="20"/>
          <w:szCs w:val="20"/>
        </w:rPr>
        <w:br/>
        <w:t xml:space="preserve">Making a Difference for Students with Autism Spectrum Disorders in Ontario </w:t>
      </w:r>
      <w:r w:rsidRPr="001C18F7">
        <w:rPr>
          <w:sz w:val="20"/>
          <w:szCs w:val="20"/>
        </w:rPr>
        <w:br/>
        <w:t>Schools: From Evidence to Action, 2007</w:t>
      </w:r>
      <w:r w:rsidRPr="001C18F7">
        <w:rPr>
          <w:sz w:val="20"/>
          <w:szCs w:val="20"/>
        </w:rPr>
        <w:br/>
        <w:t>http://www.edu.gov.on.ca/eng/document/nr/07.02/autismFeb07.pdf</w:t>
      </w:r>
      <w:r w:rsidRPr="001C18F7">
        <w:rPr>
          <w:sz w:val="20"/>
          <w:szCs w:val="20"/>
        </w:rPr>
        <w:br/>
        <w:t>Education Funding Technical Paper 2008-9</w:t>
      </w:r>
      <w:r w:rsidRPr="001C18F7">
        <w:rPr>
          <w:sz w:val="20"/>
          <w:szCs w:val="20"/>
        </w:rPr>
        <w:br/>
        <w:t>http://www.edu.gov.on.ca/eng/funding/0809/technical2008.pdf</w:t>
      </w:r>
    </w:p>
    <w:p w14:paraId="1A87F4FC" w14:textId="77777777" w:rsidR="0033575C" w:rsidRPr="001C18F7" w:rsidRDefault="0033575C" w:rsidP="006B6653">
      <w:pPr>
        <w:pStyle w:val="Heading2"/>
        <w:rPr>
          <w:i w:val="0"/>
          <w:sz w:val="20"/>
          <w:szCs w:val="20"/>
        </w:rPr>
      </w:pPr>
      <w:r w:rsidRPr="001C18F7">
        <w:rPr>
          <w:i w:val="0"/>
          <w:sz w:val="20"/>
          <w:szCs w:val="20"/>
        </w:rPr>
        <w:t>Regarding suspensions:</w:t>
      </w:r>
    </w:p>
    <w:p w14:paraId="6CCE1939" w14:textId="77777777" w:rsidR="0033575C" w:rsidRPr="001C18F7" w:rsidRDefault="0033575C" w:rsidP="006B6653">
      <w:pPr>
        <w:spacing w:before="100" w:beforeAutospacing="1" w:after="100" w:afterAutospacing="1"/>
        <w:rPr>
          <w:sz w:val="20"/>
          <w:szCs w:val="20"/>
        </w:rPr>
      </w:pPr>
      <w:r w:rsidRPr="001C18F7">
        <w:rPr>
          <w:sz w:val="20"/>
          <w:szCs w:val="20"/>
        </w:rPr>
        <w:t>http://www.edu.gov.on.ca/eng/safeschools/NeedtoKnowSusp.pdf and if you need legal help to appeal a school decision:</w:t>
      </w:r>
    </w:p>
    <w:p w14:paraId="39AA89F5" w14:textId="77777777" w:rsidR="0033575C" w:rsidRPr="001C18F7" w:rsidRDefault="0033575C" w:rsidP="006B6653">
      <w:pPr>
        <w:spacing w:before="100" w:beforeAutospacing="1" w:after="100" w:afterAutospacing="1"/>
        <w:rPr>
          <w:sz w:val="20"/>
          <w:szCs w:val="20"/>
        </w:rPr>
      </w:pPr>
      <w:r w:rsidRPr="001C18F7">
        <w:rPr>
          <w:sz w:val="20"/>
          <w:szCs w:val="20"/>
        </w:rPr>
        <w:t>https://www.lawhelpontario.org/legal-help-for-children/education-law-project/</w:t>
      </w:r>
    </w:p>
    <w:p w14:paraId="5E7B455B" w14:textId="77777777" w:rsidR="0033575C" w:rsidRPr="001C18F7" w:rsidRDefault="0033575C" w:rsidP="006B6653">
      <w:pPr>
        <w:pStyle w:val="Heading2"/>
        <w:rPr>
          <w:i w:val="0"/>
          <w:sz w:val="20"/>
          <w:szCs w:val="20"/>
        </w:rPr>
      </w:pPr>
      <w:r w:rsidRPr="001C18F7">
        <w:rPr>
          <w:i w:val="0"/>
          <w:sz w:val="20"/>
          <w:szCs w:val="20"/>
        </w:rPr>
        <w:t>Post Secondary Transitions</w:t>
      </w:r>
    </w:p>
    <w:p w14:paraId="3A20AD98" w14:textId="77777777" w:rsidR="0033575C" w:rsidRPr="001C18F7" w:rsidRDefault="0033575C" w:rsidP="006B6653">
      <w:pPr>
        <w:spacing w:before="100" w:beforeAutospacing="1" w:after="100" w:afterAutospacing="1"/>
        <w:rPr>
          <w:sz w:val="20"/>
          <w:szCs w:val="20"/>
        </w:rPr>
      </w:pPr>
      <w:r w:rsidRPr="001C18F7">
        <w:rPr>
          <w:sz w:val="20"/>
          <w:szCs w:val="20"/>
        </w:rPr>
        <w:t xml:space="preserve">This guide is a way for students with disabilities to arm themselves with knowledge they need to access resources at college and university and to make a successful transition from secondary to post-secondary school. </w:t>
      </w:r>
      <w:r w:rsidRPr="001C18F7">
        <w:rPr>
          <w:sz w:val="20"/>
          <w:szCs w:val="20"/>
        </w:rPr>
        <w:br/>
        <w:t>http://www.transitionresourceguide.ca/</w:t>
      </w:r>
    </w:p>
    <w:p w14:paraId="12B06B86" w14:textId="77777777" w:rsidR="0033575C" w:rsidRPr="001C18F7" w:rsidRDefault="0033575C" w:rsidP="006B6653">
      <w:pPr>
        <w:pStyle w:val="Heading2"/>
        <w:rPr>
          <w:rStyle w:val="HTMLTypewriter"/>
          <w:rFonts w:ascii="Times New Roman" w:hAnsi="Times New Roman" w:cs="Times New Roman"/>
          <w:b/>
          <w:i w:val="0"/>
        </w:rPr>
      </w:pPr>
      <w:r w:rsidRPr="001C18F7">
        <w:rPr>
          <w:rStyle w:val="HTMLTypewriter"/>
          <w:rFonts w:ascii="Times New Roman" w:hAnsi="Times New Roman" w:cs="Times New Roman"/>
          <w:b/>
          <w:i w:val="0"/>
        </w:rPr>
        <w:t>AUTISM ZEITGEIST</w:t>
      </w:r>
    </w:p>
    <w:p w14:paraId="1519BC37" w14:textId="77777777" w:rsidR="0033575C" w:rsidRPr="001C18F7" w:rsidRDefault="0033575C" w:rsidP="006B6653">
      <w:pPr>
        <w:rPr>
          <w:sz w:val="20"/>
          <w:szCs w:val="20"/>
        </w:rPr>
      </w:pPr>
      <w:r w:rsidRPr="001C18F7">
        <w:rPr>
          <w:sz w:val="20"/>
          <w:szCs w:val="20"/>
        </w:rPr>
        <w:t>For the newer members of the group or those in the IBI program ... please visit http://www.autismzeitgeist.com</w:t>
      </w:r>
      <w:r w:rsidRPr="001C18F7">
        <w:rPr>
          <w:sz w:val="20"/>
          <w:szCs w:val="20"/>
        </w:rPr>
        <w:br/>
        <w:t xml:space="preserve">This IBI/ABA informational website was created by a mom to help families navigate the government's Autism Intervention (IBI) </w:t>
      </w:r>
      <w:r w:rsidRPr="001C18F7">
        <w:rPr>
          <w:sz w:val="20"/>
          <w:szCs w:val="20"/>
        </w:rPr>
        <w:lastRenderedPageBreak/>
        <w:t xml:space="preserve">Program in Ontario. It's chock-full of information and resources ideal for families who are about to enter or who are already receiving IBI services. Download example ISP's, Behaviour Management Plans, DFO </w:t>
      </w:r>
      <w:proofErr w:type="spellStart"/>
      <w:r w:rsidRPr="001C18F7">
        <w:rPr>
          <w:sz w:val="20"/>
          <w:szCs w:val="20"/>
        </w:rPr>
        <w:t>GuideBook</w:t>
      </w:r>
      <w:proofErr w:type="spellEnd"/>
      <w:r w:rsidRPr="001C18F7">
        <w:rPr>
          <w:sz w:val="20"/>
          <w:szCs w:val="20"/>
        </w:rPr>
        <w:t>, Service Option Contracts and view other important supervision information for this ministry funded program??</w:t>
      </w:r>
    </w:p>
    <w:p w14:paraId="175636DE" w14:textId="77777777" w:rsidR="0033575C" w:rsidRPr="001C18F7" w:rsidRDefault="0033575C" w:rsidP="006B6653">
      <w:pPr>
        <w:rPr>
          <w:rStyle w:val="HTMLTypewriter"/>
          <w:rFonts w:ascii="Times New Roman" w:hAnsi="Times New Roman" w:cs="Times New Roman"/>
        </w:rPr>
      </w:pPr>
    </w:p>
    <w:p w14:paraId="61838E8E" w14:textId="77777777" w:rsidR="0033575C" w:rsidRPr="001C18F7" w:rsidRDefault="0033575C" w:rsidP="00451403">
      <w:pPr>
        <w:pStyle w:val="Heading1"/>
        <w:rPr>
          <w:sz w:val="20"/>
          <w:szCs w:val="20"/>
        </w:rPr>
      </w:pPr>
      <w:bookmarkStart w:id="73" w:name="_Toc186287198"/>
      <w:r w:rsidRPr="001C18F7">
        <w:rPr>
          <w:sz w:val="20"/>
          <w:szCs w:val="20"/>
        </w:rPr>
        <w:lastRenderedPageBreak/>
        <w:t>Scholarships</w:t>
      </w:r>
      <w:bookmarkEnd w:id="73"/>
    </w:p>
    <w:p w14:paraId="0F00C85D" w14:textId="77777777" w:rsidR="0033575C" w:rsidRPr="001C18F7" w:rsidRDefault="0033575C" w:rsidP="00AD1266">
      <w:pPr>
        <w:rPr>
          <w:sz w:val="20"/>
          <w:szCs w:val="20"/>
        </w:rPr>
      </w:pPr>
      <w:r w:rsidRPr="001C18F7">
        <w:rPr>
          <w:sz w:val="20"/>
          <w:szCs w:val="20"/>
        </w:rPr>
        <w:t xml:space="preserve">The following information deals with scholarships for individuals interested in research </w:t>
      </w:r>
      <w:proofErr w:type="gramStart"/>
      <w:r w:rsidRPr="001C18F7">
        <w:rPr>
          <w:sz w:val="20"/>
          <w:szCs w:val="20"/>
        </w:rPr>
        <w:t>in the area of</w:t>
      </w:r>
      <w:proofErr w:type="gramEnd"/>
      <w:r w:rsidRPr="001C18F7">
        <w:rPr>
          <w:sz w:val="20"/>
          <w:szCs w:val="20"/>
        </w:rPr>
        <w:t xml:space="preserve"> autism and for students with ASD</w:t>
      </w:r>
    </w:p>
    <w:p w14:paraId="2C13450B" w14:textId="77777777" w:rsidR="0033575C" w:rsidRPr="001C18F7" w:rsidRDefault="0033575C" w:rsidP="00AD1266">
      <w:pPr>
        <w:rPr>
          <w:sz w:val="20"/>
          <w:szCs w:val="20"/>
        </w:rPr>
      </w:pPr>
      <w:r w:rsidRPr="001C18F7">
        <w:rPr>
          <w:sz w:val="20"/>
          <w:szCs w:val="20"/>
        </w:rPr>
        <w:t xml:space="preserve">For additional information, visit </w:t>
      </w:r>
    </w:p>
    <w:p w14:paraId="7A4C85BE" w14:textId="77777777" w:rsidR="0033575C" w:rsidRPr="001C18F7" w:rsidRDefault="0033575C" w:rsidP="00AD1266">
      <w:pPr>
        <w:rPr>
          <w:rStyle w:val="Hyperlink"/>
          <w:sz w:val="20"/>
          <w:szCs w:val="20"/>
        </w:rPr>
      </w:pPr>
      <w:r w:rsidRPr="001C18F7">
        <w:rPr>
          <w:sz w:val="20"/>
          <w:szCs w:val="20"/>
        </w:rPr>
        <w:t>http://www.autismontario.com/client/aso/ao.nsf/web/Scholarships?OpenDocument</w:t>
      </w:r>
    </w:p>
    <w:p w14:paraId="64B3C68D" w14:textId="77777777" w:rsidR="0033575C" w:rsidRPr="001C18F7" w:rsidRDefault="0033575C" w:rsidP="00AD1266">
      <w:pPr>
        <w:rPr>
          <w:b/>
          <w:sz w:val="20"/>
          <w:szCs w:val="20"/>
        </w:rPr>
      </w:pPr>
    </w:p>
    <w:p w14:paraId="5FD50B3A" w14:textId="77777777" w:rsidR="0033575C" w:rsidRPr="001C18F7" w:rsidRDefault="0033575C" w:rsidP="00AD1266">
      <w:pPr>
        <w:pStyle w:val="Heading3"/>
        <w:rPr>
          <w:szCs w:val="20"/>
          <w:lang w:val="en-CA"/>
        </w:rPr>
      </w:pPr>
      <w:r w:rsidRPr="001C18F7">
        <w:rPr>
          <w:szCs w:val="20"/>
          <w:lang w:val="en-CA"/>
        </w:rPr>
        <w:t>Eleanor Ritchie Post-Secondary Education Scholarships for Students with ASD</w:t>
      </w:r>
    </w:p>
    <w:p w14:paraId="0B1CA184" w14:textId="77777777" w:rsidR="0033575C" w:rsidRPr="001C18F7" w:rsidRDefault="0033575C" w:rsidP="00AD1266">
      <w:pPr>
        <w:rPr>
          <w:sz w:val="20"/>
          <w:szCs w:val="20"/>
        </w:rPr>
      </w:pPr>
      <w:r w:rsidRPr="001C18F7">
        <w:rPr>
          <w:sz w:val="20"/>
          <w:szCs w:val="20"/>
        </w:rPr>
        <w:t>The Eleanor Ritchie Post-Secondary Scholarships is for students with ASD. These awards are named after Eleanor Ritchie, a long-standing member of ASO, in recognition of her dedication and support for individuals with ASD.</w:t>
      </w:r>
    </w:p>
    <w:p w14:paraId="646CF894" w14:textId="77777777" w:rsidR="0033575C" w:rsidRPr="001C18F7" w:rsidRDefault="0033575C" w:rsidP="00AD1266">
      <w:pPr>
        <w:rPr>
          <w:sz w:val="20"/>
          <w:szCs w:val="20"/>
        </w:rPr>
      </w:pPr>
    </w:p>
    <w:p w14:paraId="43892560" w14:textId="77777777" w:rsidR="0033575C" w:rsidRPr="001C18F7" w:rsidRDefault="0033575C" w:rsidP="00AD1266">
      <w:pPr>
        <w:pStyle w:val="Heading3"/>
        <w:rPr>
          <w:szCs w:val="20"/>
          <w:lang w:val="en-CA"/>
        </w:rPr>
      </w:pPr>
      <w:r w:rsidRPr="001C18F7">
        <w:rPr>
          <w:szCs w:val="20"/>
          <w:lang w:val="en-CA"/>
        </w:rPr>
        <w:t>Jeanette Holden Post-Secondary Education Entrance Scholarships for Siblings of Students with ASD</w:t>
      </w:r>
    </w:p>
    <w:p w14:paraId="7F6BA505" w14:textId="77777777" w:rsidR="0033575C" w:rsidRPr="001C18F7" w:rsidRDefault="0033575C" w:rsidP="00AD1266">
      <w:pPr>
        <w:rPr>
          <w:sz w:val="20"/>
          <w:szCs w:val="20"/>
        </w:rPr>
      </w:pPr>
      <w:r w:rsidRPr="001C18F7">
        <w:rPr>
          <w:sz w:val="20"/>
          <w:szCs w:val="20"/>
        </w:rPr>
        <w:t>The Jeanette Holden Post-Secondary Entrance Scholarships for Siblings of Students with ASD. These awards are named after Dr. Jeanette Holden, a sibling of an individual with ASD, in recognition of her dedication to Autism research, and her contributions to unraveling the mystery of Autism.</w:t>
      </w:r>
    </w:p>
    <w:p w14:paraId="5FA6A627" w14:textId="77777777" w:rsidR="0033575C" w:rsidRPr="001C18F7" w:rsidRDefault="0033575C" w:rsidP="00AD1266">
      <w:pPr>
        <w:rPr>
          <w:sz w:val="20"/>
          <w:szCs w:val="20"/>
        </w:rPr>
      </w:pPr>
    </w:p>
    <w:p w14:paraId="4AE9575E" w14:textId="49BD4902" w:rsidR="005F52AA" w:rsidRPr="0031119A" w:rsidRDefault="005F52AA" w:rsidP="005F52AA">
      <w:r w:rsidRPr="001C18F7">
        <w:rPr>
          <w:rStyle w:val="CrossReferenceChar"/>
          <w:sz w:val="20"/>
          <w:szCs w:val="20"/>
        </w:rPr>
        <w:fldChar w:fldCharType="end"/>
      </w:r>
    </w:p>
    <w:p w14:paraId="74C98EBB" w14:textId="77777777" w:rsidR="005F52AA" w:rsidRPr="0031119A" w:rsidRDefault="005F52AA" w:rsidP="005F52AA">
      <w:pPr>
        <w:pStyle w:val="NormalWeb"/>
        <w:spacing w:before="0" w:beforeAutospacing="0" w:after="0" w:afterAutospacing="0"/>
        <w:rPr>
          <w:szCs w:val="20"/>
        </w:rPr>
      </w:pPr>
    </w:p>
    <w:p w14:paraId="7375971D" w14:textId="77777777" w:rsidR="005F52AA" w:rsidRPr="003F1FE3" w:rsidRDefault="005F52AA" w:rsidP="005F52AA">
      <w:pPr>
        <w:pStyle w:val="Heading3"/>
        <w:rPr>
          <w:lang w:val="en-CA"/>
        </w:rPr>
      </w:pPr>
      <w:proofErr w:type="spellStart"/>
      <w:r w:rsidRPr="003F1FE3">
        <w:rPr>
          <w:lang w:val="en-CA"/>
        </w:rPr>
        <w:t>LiveWorkPlay</w:t>
      </w:r>
      <w:proofErr w:type="spellEnd"/>
      <w:r w:rsidRPr="003F1FE3">
        <w:rPr>
          <w:lang w:val="en-CA"/>
        </w:rPr>
        <w:tab/>
      </w:r>
      <w:r w:rsidRPr="003F1FE3">
        <w:rPr>
          <w:lang w:val="en-CA"/>
        </w:rPr>
        <w:tab/>
      </w:r>
      <w:r w:rsidRPr="003F1FE3">
        <w:rPr>
          <w:lang w:val="en-CA"/>
        </w:rPr>
        <w:tab/>
      </w:r>
      <w:r w:rsidRPr="003F1FE3">
        <w:rPr>
          <w:lang w:val="en-CA"/>
        </w:rPr>
        <w:tab/>
      </w:r>
      <w:r w:rsidRPr="003F1FE3">
        <w:rPr>
          <w:lang w:val="en-CA"/>
        </w:rPr>
        <w:tab/>
      </w:r>
      <w:hyperlink r:id="rId305" w:history="1">
        <w:r w:rsidRPr="003F1FE3">
          <w:rPr>
            <w:rStyle w:val="Hyperlink"/>
            <w:i/>
            <w:szCs w:val="20"/>
            <w:lang w:val="en-CA"/>
          </w:rPr>
          <w:t>www.liveworkplay.ca</w:t>
        </w:r>
      </w:hyperlink>
      <w:r w:rsidRPr="003F1FE3">
        <w:rPr>
          <w:lang w:val="en-CA"/>
        </w:rPr>
        <w:tab/>
      </w:r>
      <w:r w:rsidRPr="003F1FE3">
        <w:rPr>
          <w:lang w:val="en-CA"/>
        </w:rPr>
        <w:tab/>
      </w:r>
      <w:r w:rsidRPr="003F1FE3">
        <w:rPr>
          <w:lang w:val="en-CA"/>
        </w:rPr>
        <w:tab/>
      </w:r>
      <w:r w:rsidRPr="003F1FE3">
        <w:rPr>
          <w:lang w:val="en-CA"/>
        </w:rPr>
        <w:tab/>
        <w:t>613-235-9550</w:t>
      </w:r>
    </w:p>
    <w:p w14:paraId="0133250E" w14:textId="77777777" w:rsidR="005F52AA" w:rsidRPr="0031119A" w:rsidRDefault="005F52AA" w:rsidP="005F52AA">
      <w:pPr>
        <w:rPr>
          <w:szCs w:val="20"/>
        </w:rPr>
      </w:pPr>
      <w:r w:rsidRPr="0031119A">
        <w:rPr>
          <w:szCs w:val="20"/>
        </w:rPr>
        <w:t>Enabling young people with developmental disabilities to live as included and contributing members of the community</w:t>
      </w:r>
    </w:p>
    <w:p w14:paraId="222144C2" w14:textId="77777777" w:rsidR="005F52AA" w:rsidRPr="0031119A" w:rsidRDefault="005F52AA" w:rsidP="005F52AA">
      <w:pPr>
        <w:rPr>
          <w:szCs w:val="20"/>
        </w:rPr>
      </w:pPr>
    </w:p>
    <w:p w14:paraId="71578291" w14:textId="77777777" w:rsidR="005F52AA" w:rsidRPr="003F1FE3" w:rsidRDefault="005F52AA" w:rsidP="005F52AA">
      <w:pPr>
        <w:pStyle w:val="Heading3"/>
        <w:rPr>
          <w:lang w:val="en-CA"/>
        </w:rPr>
      </w:pPr>
      <w:r w:rsidRPr="003F1FE3">
        <w:rPr>
          <w:lang w:val="en-CA"/>
        </w:rPr>
        <w:t>Ontario March of Dimes</w:t>
      </w:r>
      <w:r w:rsidRPr="003F1FE3">
        <w:rPr>
          <w:lang w:val="en-CA"/>
        </w:rPr>
        <w:tab/>
      </w:r>
      <w:r w:rsidRPr="003F1FE3">
        <w:rPr>
          <w:lang w:val="en-CA"/>
        </w:rPr>
        <w:tab/>
      </w:r>
      <w:hyperlink r:id="rId306" w:history="1">
        <w:r w:rsidRPr="003F1FE3">
          <w:rPr>
            <w:rStyle w:val="Hyperlink"/>
            <w:i/>
            <w:szCs w:val="20"/>
            <w:lang w:val="en-CA"/>
          </w:rPr>
          <w:t>www.marchofdimes.ca/EN/programs/employment/Pages/default.aspx</w:t>
        </w:r>
      </w:hyperlink>
    </w:p>
    <w:p w14:paraId="4538F3F1" w14:textId="77777777" w:rsidR="005F52AA" w:rsidRPr="0031119A" w:rsidRDefault="005F52AA" w:rsidP="005F52AA">
      <w:pPr>
        <w:rPr>
          <w:szCs w:val="20"/>
        </w:rPr>
      </w:pPr>
      <w:r w:rsidRPr="0031119A">
        <w:rPr>
          <w:b/>
          <w:szCs w:val="20"/>
        </w:rPr>
        <w:t>Employment Services for Clients</w:t>
      </w:r>
      <w:r w:rsidRPr="0031119A">
        <w:rPr>
          <w:szCs w:val="20"/>
        </w:rPr>
        <w:br/>
        <w:t>Do you have a disability and are looking for work? Every year, March of Dimes Employment Services helps hundreds of people with disabilities achieve greater independence by providing job training and finding them employment.</w:t>
      </w:r>
      <w:r w:rsidRPr="0031119A">
        <w:rPr>
          <w:szCs w:val="20"/>
        </w:rPr>
        <w:br/>
      </w:r>
      <w:r w:rsidRPr="0031119A">
        <w:rPr>
          <w:b/>
          <w:szCs w:val="20"/>
        </w:rPr>
        <w:t>Why March of Dimes?</w:t>
      </w:r>
      <w:r w:rsidRPr="0031119A">
        <w:rPr>
          <w:szCs w:val="20"/>
        </w:rPr>
        <w:t xml:space="preserve"> </w:t>
      </w:r>
      <w:r w:rsidRPr="0031119A">
        <w:rPr>
          <w:szCs w:val="20"/>
        </w:rPr>
        <w:br/>
        <w:t>Proven success</w:t>
      </w:r>
      <w:r w:rsidRPr="0031119A">
        <w:rPr>
          <w:szCs w:val="20"/>
        </w:rPr>
        <w:br/>
        <w:t>80% of people we served last year found employment.</w:t>
      </w:r>
      <w:r w:rsidRPr="0031119A">
        <w:rPr>
          <w:szCs w:val="20"/>
        </w:rPr>
        <w:br/>
        <w:t>Personal attention</w:t>
      </w:r>
      <w:r w:rsidRPr="0031119A">
        <w:rPr>
          <w:szCs w:val="20"/>
        </w:rPr>
        <w:br/>
        <w:t>March of Dimes Employment Services offers dedicated Employment Specialists who help you set and reach your goals. We don't just find you the right job - we provide you with the job training, computer training and education needed to succeed.</w:t>
      </w:r>
      <w:r w:rsidRPr="0031119A">
        <w:rPr>
          <w:szCs w:val="20"/>
        </w:rPr>
        <w:br/>
      </w:r>
      <w:r w:rsidRPr="0031119A">
        <w:rPr>
          <w:b/>
          <w:szCs w:val="20"/>
        </w:rPr>
        <w:t>Preparation</w:t>
      </w:r>
      <w:r w:rsidRPr="0031119A">
        <w:rPr>
          <w:szCs w:val="20"/>
        </w:rPr>
        <w:br/>
        <w:t>Job experience is tough to acquire when it seems like nobody will hire you. March of Dimes will help prepare you and your resume, teaching you to be a more appealing candidate on paper and in person. We'll help you acquire the job skills and experience you need to enter the labour market, tailoring our services to suit your strengths. Going beyond that, we will even work with employers to provide workplace accommodations for you if they are necessary.  Whatever your needs, March of Dimes will help you find the best possible job for you.</w:t>
      </w:r>
      <w:r w:rsidRPr="0031119A">
        <w:rPr>
          <w:szCs w:val="20"/>
        </w:rPr>
        <w:br/>
      </w:r>
      <w:r w:rsidRPr="0031119A">
        <w:rPr>
          <w:b/>
          <w:szCs w:val="20"/>
        </w:rPr>
        <w:t>Experience</w:t>
      </w:r>
      <w:r w:rsidRPr="0031119A">
        <w:rPr>
          <w:szCs w:val="20"/>
        </w:rPr>
        <w:br/>
        <w:t>For the past 55 years, March of Dimes has been dedicated to helping Canadians with disabilities achieve greater independence.</w:t>
      </w:r>
    </w:p>
    <w:p w14:paraId="34F33F24" w14:textId="77777777" w:rsidR="005F52AA" w:rsidRPr="0031119A" w:rsidRDefault="005F52AA" w:rsidP="005F52AA">
      <w:pPr>
        <w:rPr>
          <w:szCs w:val="20"/>
        </w:rPr>
      </w:pPr>
      <w:r w:rsidRPr="0031119A">
        <w:rPr>
          <w:szCs w:val="20"/>
        </w:rPr>
        <w:t>Call:  613-596-3463</w:t>
      </w:r>
    </w:p>
    <w:p w14:paraId="72CA12B4" w14:textId="77777777" w:rsidR="005F52AA" w:rsidRPr="0031119A" w:rsidRDefault="005F52AA" w:rsidP="005F52AA">
      <w:pPr>
        <w:rPr>
          <w:b/>
          <w:szCs w:val="20"/>
        </w:rPr>
      </w:pPr>
    </w:p>
    <w:p w14:paraId="4D3C804C" w14:textId="77777777" w:rsidR="005F52AA" w:rsidRPr="003F1FE3" w:rsidRDefault="005F52AA" w:rsidP="005F52AA">
      <w:pPr>
        <w:pStyle w:val="Heading3"/>
        <w:rPr>
          <w:lang w:val="en-CA"/>
        </w:rPr>
      </w:pPr>
      <w:r w:rsidRPr="003F1FE3">
        <w:rPr>
          <w:lang w:val="en-CA"/>
        </w:rPr>
        <w:t>Ottawa-Carleton Association for Persons with Developmental Disabilities</w:t>
      </w:r>
      <w:r w:rsidRPr="003F1FE3">
        <w:rPr>
          <w:lang w:val="en-CA"/>
        </w:rPr>
        <w:tab/>
      </w:r>
      <w:r w:rsidRPr="003F1FE3">
        <w:rPr>
          <w:lang w:val="en-CA"/>
        </w:rPr>
        <w:tab/>
      </w:r>
      <w:r w:rsidRPr="003F1FE3">
        <w:rPr>
          <w:lang w:val="en-CA"/>
        </w:rPr>
        <w:tab/>
      </w:r>
      <w:r w:rsidRPr="003F1FE3">
        <w:rPr>
          <w:lang w:val="en-CA"/>
        </w:rPr>
        <w:tab/>
        <w:t>613-569-8993</w:t>
      </w:r>
    </w:p>
    <w:p w14:paraId="2512B5A8" w14:textId="77777777" w:rsidR="005F52AA" w:rsidRPr="0031119A" w:rsidRDefault="005F52AA" w:rsidP="005F52AA">
      <w:pPr>
        <w:rPr>
          <w:szCs w:val="20"/>
        </w:rPr>
      </w:pPr>
      <w:r w:rsidRPr="0031119A">
        <w:rPr>
          <w:szCs w:val="20"/>
        </w:rPr>
        <w:t>Executive Director:  David Ferguson</w:t>
      </w:r>
    </w:p>
    <w:p w14:paraId="59CFC3E6" w14:textId="77777777" w:rsidR="005F52AA" w:rsidRPr="0031119A" w:rsidRDefault="005F52AA" w:rsidP="005F52AA">
      <w:pPr>
        <w:rPr>
          <w:szCs w:val="20"/>
        </w:rPr>
      </w:pPr>
      <w:r w:rsidRPr="0031119A">
        <w:rPr>
          <w:szCs w:val="20"/>
        </w:rPr>
        <w:t>Day programs, residential programs and family support programs for people with multiple disabilities.</w:t>
      </w:r>
    </w:p>
    <w:p w14:paraId="129B2E8A" w14:textId="77777777" w:rsidR="005F52AA" w:rsidRDefault="005F52AA" w:rsidP="005F52AA">
      <w:pPr>
        <w:rPr>
          <w:szCs w:val="20"/>
        </w:rPr>
      </w:pPr>
    </w:p>
    <w:p w14:paraId="665531C2" w14:textId="77777777" w:rsidR="007A08CB" w:rsidRPr="003F1FE3" w:rsidRDefault="007A08CB" w:rsidP="007A08CB">
      <w:pPr>
        <w:pStyle w:val="Heading3"/>
        <w:rPr>
          <w:lang w:val="en-CA"/>
        </w:rPr>
      </w:pPr>
      <w:r w:rsidRPr="003F1FE3">
        <w:rPr>
          <w:lang w:val="en-CA"/>
        </w:rPr>
        <w:t xml:space="preserve">SCEL-supported community enhanced learning at the </w:t>
      </w:r>
      <w:proofErr w:type="spellStart"/>
      <w:r w:rsidRPr="003F1FE3">
        <w:rPr>
          <w:lang w:val="en-CA"/>
        </w:rPr>
        <w:t>Hintonburg</w:t>
      </w:r>
      <w:proofErr w:type="spellEnd"/>
      <w:r w:rsidRPr="003F1FE3">
        <w:rPr>
          <w:lang w:val="en-CA"/>
        </w:rPr>
        <w:t xml:space="preserve"> Community Centre</w:t>
      </w:r>
      <w:r w:rsidRPr="003F1FE3">
        <w:rPr>
          <w:lang w:val="en-CA"/>
        </w:rPr>
        <w:tab/>
      </w:r>
      <w:r w:rsidRPr="003F1FE3">
        <w:rPr>
          <w:lang w:val="en-CA"/>
        </w:rPr>
        <w:tab/>
      </w:r>
      <w:r w:rsidRPr="003F1FE3">
        <w:rPr>
          <w:lang w:val="en-CA"/>
        </w:rPr>
        <w:tab/>
        <w:t>613-798-8874</w:t>
      </w:r>
    </w:p>
    <w:p w14:paraId="6D62C035" w14:textId="77777777" w:rsidR="007A08CB" w:rsidRPr="0031119A" w:rsidRDefault="007A08CB" w:rsidP="007A08CB">
      <w:pPr>
        <w:rPr>
          <w:szCs w:val="20"/>
        </w:rPr>
      </w:pPr>
      <w:r w:rsidRPr="0031119A">
        <w:rPr>
          <w:szCs w:val="20"/>
        </w:rPr>
        <w:t>SCEL Central offers a post 21 program specifically for young adults with autism. We operate at a ratio of 1:</w:t>
      </w:r>
      <w:proofErr w:type="gramStart"/>
      <w:r w:rsidRPr="0031119A">
        <w:rPr>
          <w:szCs w:val="20"/>
        </w:rPr>
        <w:t>3, and</w:t>
      </w:r>
      <w:proofErr w:type="gramEnd"/>
      <w:r w:rsidRPr="0031119A">
        <w:rPr>
          <w:szCs w:val="20"/>
        </w:rPr>
        <w:t xml:space="preserve"> currently can accommodate up to 12 individuals each day, Monday to Friday. </w:t>
      </w:r>
      <w:proofErr w:type="spellStart"/>
      <w:r w:rsidRPr="0031119A">
        <w:rPr>
          <w:szCs w:val="20"/>
        </w:rPr>
        <w:t>Hintonburg's</w:t>
      </w:r>
      <w:proofErr w:type="spellEnd"/>
      <w:r w:rsidRPr="0031119A">
        <w:rPr>
          <w:szCs w:val="20"/>
        </w:rPr>
        <w:t xml:space="preserve"> SCEL program has a close partnership with the WAVE (Work and Volunteer Experience) program operating out of Dovercourt, which also matches up many of our participants with volunteer positions, or paid employment. We </w:t>
      </w:r>
      <w:r w:rsidRPr="0031119A">
        <w:rPr>
          <w:szCs w:val="20"/>
        </w:rPr>
        <w:lastRenderedPageBreak/>
        <w:t xml:space="preserve">also have a very close partnership with the Autism Unit at OTSS, as our program was originally created with their graduates in mind.  Other activities on our agenda include things such as: cooking, yoga, </w:t>
      </w:r>
      <w:proofErr w:type="spellStart"/>
      <w:r w:rsidRPr="0031119A">
        <w:rPr>
          <w:szCs w:val="20"/>
        </w:rPr>
        <w:t>zumba</w:t>
      </w:r>
      <w:proofErr w:type="spellEnd"/>
      <w:r w:rsidRPr="0031119A">
        <w:rPr>
          <w:szCs w:val="20"/>
        </w:rPr>
        <w:t xml:space="preserve">, swimming, bowling, community outings and music.   If this program interests you for a loved one, or an individual you support please contact </w:t>
      </w:r>
      <w:proofErr w:type="spellStart"/>
      <w:r w:rsidRPr="0031119A">
        <w:rPr>
          <w:szCs w:val="20"/>
        </w:rPr>
        <w:t>Hintonburg</w:t>
      </w:r>
      <w:proofErr w:type="spellEnd"/>
      <w:r w:rsidRPr="0031119A">
        <w:rPr>
          <w:szCs w:val="20"/>
        </w:rPr>
        <w:t xml:space="preserve"> Community Centre attention SCEL Central Autism Program at or </w:t>
      </w:r>
      <w:hyperlink r:id="rId307" w:history="1">
        <w:r w:rsidRPr="0031119A">
          <w:rPr>
            <w:rStyle w:val="Hyperlink"/>
            <w:szCs w:val="20"/>
          </w:rPr>
          <w:t>emma.mitchell@ottawa.ca</w:t>
        </w:r>
      </w:hyperlink>
    </w:p>
    <w:p w14:paraId="00749E34" w14:textId="77777777" w:rsidR="007A08CB" w:rsidRPr="0031119A" w:rsidRDefault="007A08CB" w:rsidP="005F52AA">
      <w:pPr>
        <w:rPr>
          <w:szCs w:val="20"/>
        </w:rPr>
      </w:pPr>
    </w:p>
    <w:p w14:paraId="14E5E891" w14:textId="77777777" w:rsidR="005F52AA" w:rsidRPr="003F1FE3" w:rsidRDefault="005F52AA" w:rsidP="005F52AA">
      <w:pPr>
        <w:pStyle w:val="Heading3"/>
        <w:rPr>
          <w:lang w:val="en-CA"/>
        </w:rPr>
      </w:pPr>
      <w:r w:rsidRPr="003F1FE3">
        <w:rPr>
          <w:lang w:val="en-CA"/>
        </w:rPr>
        <w:t>Service Coordination</w:t>
      </w:r>
    </w:p>
    <w:p w14:paraId="5317B494" w14:textId="77777777" w:rsidR="005F52AA" w:rsidRPr="0031119A" w:rsidRDefault="005F52AA" w:rsidP="005F52AA">
      <w:pPr>
        <w:shd w:val="clear" w:color="auto" w:fill="FFFFFF"/>
        <w:rPr>
          <w:szCs w:val="20"/>
        </w:rPr>
      </w:pPr>
      <w:r w:rsidRPr="0031119A">
        <w:rPr>
          <w:szCs w:val="20"/>
        </w:rPr>
        <w:t>All services in Ottawa, post high school can be found through this link "service coordination".</w:t>
      </w:r>
    </w:p>
    <w:p w14:paraId="4F77760E" w14:textId="77777777" w:rsidR="005F52AA" w:rsidRPr="0031119A" w:rsidRDefault="005F52AA" w:rsidP="005F52AA">
      <w:pPr>
        <w:rPr>
          <w:szCs w:val="20"/>
        </w:rPr>
      </w:pPr>
      <w:hyperlink r:id="rId308" w:history="1">
        <w:r w:rsidRPr="0031119A">
          <w:rPr>
            <w:rStyle w:val="Hyperlink"/>
            <w:szCs w:val="20"/>
          </w:rPr>
          <w:t>http://www.scsottawa.on.ca/SITE/English/Community%20Options.pdf</w:t>
        </w:r>
      </w:hyperlink>
    </w:p>
    <w:p w14:paraId="34F8E8FA" w14:textId="77777777" w:rsidR="005F52AA" w:rsidRDefault="005F52AA" w:rsidP="005F52AA">
      <w:pPr>
        <w:rPr>
          <w:szCs w:val="20"/>
        </w:rPr>
      </w:pPr>
    </w:p>
    <w:p w14:paraId="4C0E9C41" w14:textId="6517B445" w:rsidR="005F52AA" w:rsidRPr="003F1FE3" w:rsidRDefault="005F52AA" w:rsidP="005F52AA">
      <w:pPr>
        <w:pStyle w:val="Heading3"/>
        <w:rPr>
          <w:lang w:val="en-CA"/>
        </w:rPr>
      </w:pPr>
      <w:r w:rsidRPr="003F1FE3">
        <w:rPr>
          <w:lang w:val="en-CA"/>
        </w:rPr>
        <w:t>Y’s Owl Maclure</w:t>
      </w:r>
      <w:r w:rsidR="0070434E" w:rsidRPr="003F1FE3">
        <w:rPr>
          <w:lang w:val="en-CA"/>
        </w:rPr>
        <w:t xml:space="preserve"> Co-operative Centre – Life Skills Training Program</w:t>
      </w:r>
      <w:r w:rsidRPr="003F1FE3">
        <w:rPr>
          <w:lang w:val="en-CA"/>
        </w:rPr>
        <w:t xml:space="preserve"> </w:t>
      </w:r>
    </w:p>
    <w:p w14:paraId="6A175277" w14:textId="093C1983" w:rsidR="0070434E" w:rsidRPr="0070434E" w:rsidRDefault="0070434E" w:rsidP="0070434E">
      <w:pPr>
        <w:rPr>
          <w:bCs/>
          <w:szCs w:val="20"/>
        </w:rPr>
      </w:pPr>
      <w:r w:rsidRPr="0070434E">
        <w:rPr>
          <w:bCs/>
          <w:szCs w:val="20"/>
        </w:rPr>
        <w:t>See section</w:t>
      </w:r>
      <w:r>
        <w:rPr>
          <w:b/>
          <w:bCs/>
          <w:szCs w:val="20"/>
        </w:rPr>
        <w:t xml:space="preserve"> </w:t>
      </w:r>
      <w:r w:rsidRPr="0070434E">
        <w:rPr>
          <w:b/>
          <w:bCs/>
          <w:szCs w:val="20"/>
          <w:u w:val="single"/>
        </w:rPr>
        <w:fldChar w:fldCharType="begin"/>
      </w:r>
      <w:r w:rsidRPr="0070434E">
        <w:rPr>
          <w:b/>
          <w:bCs/>
          <w:szCs w:val="20"/>
          <w:u w:val="single"/>
        </w:rPr>
        <w:instrText xml:space="preserve"> REF _Ref447708414 \h  \* MERGEFORMAT </w:instrText>
      </w:r>
      <w:r w:rsidRPr="0070434E">
        <w:rPr>
          <w:b/>
          <w:bCs/>
          <w:szCs w:val="20"/>
          <w:u w:val="single"/>
        </w:rPr>
      </w:r>
      <w:r w:rsidRPr="0070434E">
        <w:rPr>
          <w:b/>
          <w:bCs/>
          <w:szCs w:val="20"/>
          <w:u w:val="single"/>
        </w:rPr>
        <w:fldChar w:fldCharType="separate"/>
      </w:r>
      <w:r w:rsidR="0033575C" w:rsidRPr="0033575C">
        <w:rPr>
          <w:b/>
          <w:u w:val="single"/>
        </w:rPr>
        <w:t>Life and Social Skills</w:t>
      </w:r>
      <w:r w:rsidRPr="0070434E">
        <w:rPr>
          <w:b/>
          <w:bCs/>
          <w:szCs w:val="20"/>
          <w:u w:val="single"/>
        </w:rPr>
        <w:fldChar w:fldCharType="end"/>
      </w:r>
      <w:r>
        <w:rPr>
          <w:b/>
          <w:bCs/>
          <w:szCs w:val="20"/>
          <w:u w:val="single"/>
        </w:rPr>
        <w:t xml:space="preserve"> </w:t>
      </w:r>
      <w:r>
        <w:rPr>
          <w:bCs/>
          <w:szCs w:val="20"/>
        </w:rPr>
        <w:t>for a full description.</w:t>
      </w:r>
    </w:p>
    <w:p w14:paraId="4A9BEA82" w14:textId="77777777" w:rsidR="0070434E" w:rsidRPr="0070434E" w:rsidRDefault="0070434E" w:rsidP="0070434E">
      <w:pPr>
        <w:rPr>
          <w:szCs w:val="20"/>
        </w:rPr>
      </w:pPr>
    </w:p>
    <w:p w14:paraId="3E05F0F9" w14:textId="77777777" w:rsidR="005F52AA" w:rsidRPr="00845C28" w:rsidRDefault="005F52AA" w:rsidP="005F52AA">
      <w:pPr>
        <w:pStyle w:val="Heading3"/>
        <w:rPr>
          <w:lang w:val="en-CA"/>
        </w:rPr>
      </w:pPr>
      <w:r w:rsidRPr="00845C28">
        <w:rPr>
          <w:lang w:val="en-CA"/>
        </w:rPr>
        <w:t xml:space="preserve">Carleton Heights Community Centre </w:t>
      </w:r>
    </w:p>
    <w:p w14:paraId="04FA482B" w14:textId="54AC61AD" w:rsidR="005F52AA" w:rsidRDefault="005F52AA" w:rsidP="005F52AA">
      <w:pPr>
        <w:rPr>
          <w:szCs w:val="20"/>
        </w:rPr>
      </w:pPr>
      <w:r w:rsidRPr="001C18F7">
        <w:rPr>
          <w:sz w:val="20"/>
          <w:szCs w:val="20"/>
        </w:rPr>
        <w:t>Social Recreation Special Needs</w:t>
      </w:r>
      <w:r w:rsidRPr="001C18F7">
        <w:rPr>
          <w:sz w:val="20"/>
          <w:szCs w:val="20"/>
        </w:rPr>
        <w:br/>
        <w:t xml:space="preserve">1665 </w:t>
      </w:r>
      <w:proofErr w:type="gramStart"/>
      <w:r w:rsidRPr="001C18F7">
        <w:rPr>
          <w:sz w:val="20"/>
          <w:szCs w:val="20"/>
        </w:rPr>
        <w:t>Apeldoorn  Avenue</w:t>
      </w:r>
      <w:proofErr w:type="gramEnd"/>
      <w:r w:rsidRPr="001C18F7">
        <w:rPr>
          <w:sz w:val="20"/>
          <w:szCs w:val="20"/>
        </w:rPr>
        <w:t>, 613-226-2208</w:t>
      </w:r>
      <w:r w:rsidRPr="001C18F7">
        <w:rPr>
          <w:sz w:val="20"/>
          <w:szCs w:val="20"/>
        </w:rPr>
        <w:br/>
        <w:t xml:space="preserve">This is a social recreation program for adults with developmental disabilities. Participants take part in a variety of social, recreational and educational activities. The objective of this program is to further develop life-skills through social recreation.  </w:t>
      </w:r>
      <w:r w:rsidRPr="001C18F7">
        <w:rPr>
          <w:sz w:val="20"/>
          <w:szCs w:val="20"/>
        </w:rPr>
        <w:br/>
        <w:t>Ages: 18-65yrs</w:t>
      </w:r>
      <w:r w:rsidRPr="001C18F7">
        <w:rPr>
          <w:sz w:val="20"/>
          <w:szCs w:val="20"/>
        </w:rPr>
        <w:br/>
        <w:t>Monday to Friday; 9am-3pm</w:t>
      </w:r>
      <w:r w:rsidRPr="001C18F7">
        <w:rPr>
          <w:sz w:val="20"/>
          <w:szCs w:val="20"/>
        </w:rPr>
        <w:br/>
        <w:t xml:space="preserve"> Building social skills</w:t>
      </w:r>
      <w:r w:rsidRPr="001C18F7">
        <w:rPr>
          <w:sz w:val="20"/>
          <w:szCs w:val="20"/>
        </w:rPr>
        <w:br/>
        <w:t xml:space="preserve"> Physical activity</w:t>
      </w:r>
      <w:r w:rsidRPr="001C18F7">
        <w:rPr>
          <w:sz w:val="20"/>
          <w:szCs w:val="20"/>
        </w:rPr>
        <w:br/>
        <w:t xml:space="preserve"> Cooking</w:t>
      </w:r>
      <w:r w:rsidRPr="001C18F7">
        <w:rPr>
          <w:sz w:val="20"/>
          <w:szCs w:val="20"/>
        </w:rPr>
        <w:br/>
        <w:t xml:space="preserve"> Arts</w:t>
      </w:r>
      <w:r w:rsidRPr="001C18F7">
        <w:rPr>
          <w:sz w:val="20"/>
          <w:szCs w:val="20"/>
        </w:rPr>
        <w:br/>
        <w:t xml:space="preserve"> Monthly outings</w:t>
      </w:r>
      <w:r w:rsidRPr="0031119A">
        <w:rPr>
          <w:szCs w:val="20"/>
        </w:rPr>
        <w:br/>
      </w:r>
      <w:r w:rsidRPr="0031119A">
        <w:rPr>
          <w:szCs w:val="20"/>
        </w:rPr>
        <w:br/>
      </w:r>
      <w:r w:rsidRPr="001C18F7">
        <w:rPr>
          <w:sz w:val="20"/>
          <w:szCs w:val="20"/>
        </w:rPr>
        <w:t xml:space="preserve">Participants are to bring their own lunch and snacks and arrange for transportation to and from the program. Prior to registration an interview, must be conducted by contacting the Special Needs Portfolio Coordinator at 613-580-2424 ext. 29300.  </w:t>
      </w:r>
      <w:r w:rsidRPr="001C18F7">
        <w:rPr>
          <w:sz w:val="20"/>
          <w:szCs w:val="20"/>
        </w:rPr>
        <w:br/>
        <w:t xml:space="preserve">This program is intended for individuals who can participate in a full day program without the support of a one-on-one worker. A 5:1 ratio is applied within this program. </w:t>
      </w:r>
      <w:r w:rsidRPr="001C18F7">
        <w:rPr>
          <w:sz w:val="20"/>
          <w:szCs w:val="20"/>
        </w:rPr>
        <w:br/>
        <w:t xml:space="preserve">Putting together the pieces of social recreation, complete your puzzle and join today! </w:t>
      </w:r>
      <w:r w:rsidRPr="001C18F7">
        <w:rPr>
          <w:sz w:val="20"/>
          <w:szCs w:val="20"/>
        </w:rPr>
        <w:br/>
        <w:t>For more information, please contact Maureen Moynahan, Program Coordinator, 613-226-2208 ext. 222</w:t>
      </w:r>
      <w:r w:rsidRPr="0031119A">
        <w:rPr>
          <w:szCs w:val="20"/>
        </w:rPr>
        <w:br/>
      </w:r>
    </w:p>
    <w:p w14:paraId="10AF4695" w14:textId="6ED4E665" w:rsidR="00800F6F" w:rsidRPr="003F1FE3" w:rsidRDefault="00800F6F" w:rsidP="00800F6F">
      <w:pPr>
        <w:pStyle w:val="Heading3"/>
        <w:rPr>
          <w:lang w:val="en-CA"/>
        </w:rPr>
      </w:pPr>
      <w:r w:rsidRPr="003F1FE3">
        <w:rPr>
          <w:lang w:val="en-CA"/>
        </w:rPr>
        <w:t>WAVE (Work and Volunteer Experience for Adults with Autism)</w:t>
      </w:r>
      <w:r w:rsidRPr="003F1FE3">
        <w:rPr>
          <w:lang w:val="en-CA"/>
        </w:rPr>
        <w:tab/>
      </w:r>
    </w:p>
    <w:p w14:paraId="2F337502" w14:textId="77777777" w:rsidR="00800F6F" w:rsidRDefault="00800F6F" w:rsidP="005F52AA">
      <w:pPr>
        <w:rPr>
          <w:szCs w:val="20"/>
        </w:rPr>
      </w:pPr>
    </w:p>
    <w:p w14:paraId="641C8E03" w14:textId="642B1A6D" w:rsidR="007A08CB" w:rsidRDefault="007A08CB" w:rsidP="007A08CB">
      <w:pPr>
        <w:rPr>
          <w:szCs w:val="20"/>
        </w:rPr>
      </w:pPr>
      <w:r w:rsidRPr="002570D9">
        <w:rPr>
          <w:sz w:val="20"/>
          <w:szCs w:val="20"/>
          <w:shd w:val="clear" w:color="auto" w:fill="FFFFFF"/>
        </w:rPr>
        <w:t>WAVE (Work and Volunteer Experience for Adults with Autism)​</w:t>
      </w:r>
      <w:r w:rsidR="002570D9" w:rsidRPr="002570D9">
        <w:rPr>
          <w:sz w:val="20"/>
          <w:szCs w:val="20"/>
        </w:rPr>
        <w:t xml:space="preserve"> </w:t>
      </w:r>
      <w:r w:rsidRPr="002570D9">
        <w:rPr>
          <w:sz w:val="20"/>
          <w:szCs w:val="20"/>
        </w:rPr>
        <w:br/>
      </w:r>
      <w:hyperlink r:id="rId309" w:history="1">
        <w:r w:rsidR="002570D9" w:rsidRPr="002570D9">
          <w:rPr>
            <w:rStyle w:val="Hyperlink"/>
            <w:sz w:val="20"/>
            <w:szCs w:val="20"/>
          </w:rPr>
          <w:t>https://www.dovercourt.org/wave/</w:t>
        </w:r>
      </w:hyperlink>
      <w:r w:rsidR="002570D9" w:rsidRPr="002570D9">
        <w:rPr>
          <w:sz w:val="20"/>
          <w:szCs w:val="20"/>
        </w:rPr>
        <w:t xml:space="preserve"> </w:t>
      </w:r>
      <w:r w:rsidRPr="002570D9">
        <w:rPr>
          <w:sz w:val="20"/>
          <w:szCs w:val="20"/>
        </w:rPr>
        <w:br/>
      </w:r>
      <w:r w:rsidRPr="002570D9">
        <w:rPr>
          <w:sz w:val="20"/>
          <w:szCs w:val="20"/>
          <w:shd w:val="clear" w:color="auto" w:fill="FFFFFF"/>
        </w:rPr>
        <w:t>WAVE (Work and Volunteer Experience) is a day program and job coaching service for adults with Autism. Founded by Dovercourt Recreation Centre (DRA) and funded by Unity for Autism the goal of the program is to help apprentices gain skills to be successful in work or volunteer placements. The WAVE program runs in three groups based on ratios (1:3; 1:6; 1:8). Each group focuses on slightly different skills with job and volunteer skills as the focus. Tasks around Dovercourt are undertaken by each group to help build skills. Placement in a group is determined upon an assessment. Attendance can be one day a week or several days of the week depending on need and program availability. Additionally, we offer a job coaching service where an apprentice begins by volunteering at a place of interest with the help of a 1:1 job coach, with hopes they can then go independently. Please visit our website for updated information and pictures</w:t>
      </w:r>
      <w:r>
        <w:rPr>
          <w:shd w:val="clear" w:color="auto" w:fill="FFFFFF"/>
        </w:rPr>
        <w:t>.</w:t>
      </w:r>
    </w:p>
    <w:p w14:paraId="36810373" w14:textId="77777777" w:rsidR="007A08CB" w:rsidRPr="0031119A" w:rsidRDefault="007A08CB" w:rsidP="005F52AA">
      <w:pPr>
        <w:rPr>
          <w:szCs w:val="20"/>
        </w:rPr>
      </w:pPr>
    </w:p>
    <w:p w14:paraId="0E6E1E02" w14:textId="77777777" w:rsidR="00C06EAD" w:rsidRPr="0031119A" w:rsidRDefault="00C06EAD" w:rsidP="00451403">
      <w:pPr>
        <w:pStyle w:val="Heading1"/>
      </w:pPr>
      <w:bookmarkStart w:id="74" w:name="_Toc186287199"/>
      <w:bookmarkStart w:id="75" w:name="_Toc412637947"/>
      <w:bookmarkEnd w:id="68"/>
      <w:r w:rsidRPr="0031119A">
        <w:lastRenderedPageBreak/>
        <w:t xml:space="preserve">Group Homes and Residential </w:t>
      </w:r>
      <w:proofErr w:type="spellStart"/>
      <w:r w:rsidRPr="0031119A">
        <w:t>Programmes</w:t>
      </w:r>
      <w:bookmarkEnd w:id="74"/>
      <w:proofErr w:type="spellEnd"/>
    </w:p>
    <w:p w14:paraId="3181F44A" w14:textId="77777777" w:rsidR="00C06EAD" w:rsidRPr="0031119A" w:rsidRDefault="00C06EAD" w:rsidP="00C06EAD">
      <w:pPr>
        <w:rPr>
          <w:szCs w:val="20"/>
        </w:rPr>
      </w:pPr>
      <w:r w:rsidRPr="0031119A">
        <w:rPr>
          <w:b/>
          <w:szCs w:val="20"/>
        </w:rPr>
        <w:t>Residential Resources - many of these groups also offer adult day programs (must be referred through Service Co-ordination</w:t>
      </w:r>
      <w:r w:rsidRPr="0031119A">
        <w:rPr>
          <w:szCs w:val="20"/>
        </w:rPr>
        <w:t>)</w:t>
      </w:r>
    </w:p>
    <w:p w14:paraId="6185923F" w14:textId="77777777" w:rsidR="00C06EAD" w:rsidRPr="0031119A" w:rsidRDefault="00C06EAD" w:rsidP="00C06EAD">
      <w:pPr>
        <w:rPr>
          <w:szCs w:val="20"/>
        </w:rPr>
      </w:pPr>
    </w:p>
    <w:p w14:paraId="5C487325" w14:textId="4EF4A06B" w:rsidR="00C06EAD" w:rsidRPr="003F1FE3" w:rsidRDefault="002570D9" w:rsidP="00C06EAD">
      <w:pPr>
        <w:pStyle w:val="Heading3"/>
        <w:rPr>
          <w:szCs w:val="20"/>
          <w:lang w:val="en-CA"/>
        </w:rPr>
      </w:pPr>
      <w:r>
        <w:rPr>
          <w:szCs w:val="20"/>
          <w:lang w:val="en-CA"/>
        </w:rPr>
        <w:t xml:space="preserve">Karis (formerly known as </w:t>
      </w:r>
      <w:r w:rsidR="00C06EAD" w:rsidRPr="003F1FE3">
        <w:rPr>
          <w:szCs w:val="20"/>
          <w:lang w:val="en-CA"/>
        </w:rPr>
        <w:t>Christian Horizons</w:t>
      </w:r>
      <w:r>
        <w:rPr>
          <w:szCs w:val="20"/>
          <w:lang w:val="en-CA"/>
        </w:rPr>
        <w:t>)</w:t>
      </w:r>
      <w:r w:rsidR="00C06EAD" w:rsidRPr="003F1FE3">
        <w:rPr>
          <w:szCs w:val="20"/>
          <w:lang w:val="en-CA"/>
        </w:rPr>
        <w:tab/>
      </w:r>
      <w:r w:rsidR="00C06EAD" w:rsidRPr="003F1FE3">
        <w:rPr>
          <w:szCs w:val="20"/>
          <w:lang w:val="en-CA"/>
        </w:rPr>
        <w:tab/>
      </w:r>
      <w:r w:rsidR="00C06EAD" w:rsidRPr="003F1FE3">
        <w:rPr>
          <w:szCs w:val="20"/>
          <w:lang w:val="en-CA"/>
        </w:rPr>
        <w:tab/>
      </w:r>
      <w:hyperlink r:id="rId310" w:history="1">
        <w:r w:rsidR="00C06EAD" w:rsidRPr="003F1FE3">
          <w:rPr>
            <w:rStyle w:val="Hyperlink"/>
            <w:i/>
            <w:lang w:val="en-CA"/>
          </w:rPr>
          <w:t>www.christian-horizons.org</w:t>
        </w:r>
      </w:hyperlink>
      <w:r w:rsidR="00C06EAD" w:rsidRPr="003F1FE3">
        <w:rPr>
          <w:szCs w:val="20"/>
          <w:lang w:val="en-CA"/>
        </w:rPr>
        <w:tab/>
      </w:r>
      <w:r w:rsidR="00C06EAD" w:rsidRPr="003F1FE3">
        <w:rPr>
          <w:szCs w:val="20"/>
          <w:lang w:val="en-CA"/>
        </w:rPr>
        <w:tab/>
      </w:r>
      <w:r w:rsidR="00C06EAD" w:rsidRPr="003F1FE3">
        <w:rPr>
          <w:rStyle w:val="Strong"/>
          <w:b/>
          <w:i/>
          <w:szCs w:val="20"/>
          <w:lang w:val="en-CA"/>
        </w:rPr>
        <w:t>613-225-5900</w:t>
      </w:r>
    </w:p>
    <w:p w14:paraId="6D9E5485" w14:textId="77777777" w:rsidR="00C06EAD" w:rsidRPr="00E32C99" w:rsidRDefault="00C06EAD" w:rsidP="00C06EAD">
      <w:pPr>
        <w:rPr>
          <w:sz w:val="20"/>
          <w:szCs w:val="20"/>
        </w:rPr>
      </w:pPr>
      <w:r w:rsidRPr="00E32C99">
        <w:rPr>
          <w:rStyle w:val="Strong"/>
          <w:b w:val="0"/>
          <w:sz w:val="20"/>
          <w:szCs w:val="20"/>
        </w:rPr>
        <w:t>Serving adults and children with exceptional needs.</w:t>
      </w:r>
    </w:p>
    <w:p w14:paraId="6E1D658E" w14:textId="77777777" w:rsidR="00C06EAD" w:rsidRPr="00E32C99" w:rsidRDefault="00C06EAD" w:rsidP="00C06EAD">
      <w:pPr>
        <w:rPr>
          <w:bCs/>
          <w:sz w:val="20"/>
          <w:szCs w:val="20"/>
        </w:rPr>
      </w:pPr>
      <w:r w:rsidRPr="00E32C99">
        <w:rPr>
          <w:rStyle w:val="Strong"/>
          <w:b w:val="0"/>
          <w:sz w:val="20"/>
          <w:szCs w:val="20"/>
        </w:rPr>
        <w:t xml:space="preserve">Services provided:  </w:t>
      </w:r>
      <w:r w:rsidRPr="00E32C99">
        <w:rPr>
          <w:rStyle w:val="subheading"/>
          <w:sz w:val="20"/>
          <w:szCs w:val="20"/>
        </w:rPr>
        <w:t>Community Residences,</w:t>
      </w:r>
      <w:r w:rsidRPr="00E32C99">
        <w:rPr>
          <w:sz w:val="20"/>
          <w:szCs w:val="20"/>
        </w:rPr>
        <w:t xml:space="preserve"> </w:t>
      </w:r>
      <w:r w:rsidRPr="00E32C99">
        <w:rPr>
          <w:rStyle w:val="subheading"/>
          <w:sz w:val="20"/>
          <w:szCs w:val="20"/>
        </w:rPr>
        <w:t>Individual Support Services, Supported Independent Living Day Supports | Community Support Services Family Home Services.</w:t>
      </w:r>
    </w:p>
    <w:p w14:paraId="78CDE082" w14:textId="77777777" w:rsidR="00C06EAD" w:rsidRPr="00E32C99" w:rsidRDefault="00C06EAD" w:rsidP="00C06EAD">
      <w:pPr>
        <w:rPr>
          <w:sz w:val="20"/>
          <w:szCs w:val="20"/>
        </w:rPr>
      </w:pPr>
    </w:p>
    <w:p w14:paraId="0D2AD909" w14:textId="77777777" w:rsidR="00C06EAD" w:rsidRPr="00E32C99" w:rsidRDefault="00C06EAD" w:rsidP="00C06EAD">
      <w:pPr>
        <w:pStyle w:val="Heading3"/>
        <w:rPr>
          <w:szCs w:val="20"/>
          <w:lang w:val="en-CA"/>
        </w:rPr>
      </w:pPr>
      <w:r w:rsidRPr="00E32C99">
        <w:rPr>
          <w:szCs w:val="20"/>
          <w:lang w:val="en-CA"/>
        </w:rPr>
        <w:t>Developmental Services Ontario Eastern Region (DSOER)</w:t>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t>613-748-1788</w:t>
      </w:r>
    </w:p>
    <w:p w14:paraId="3FD4E0D9" w14:textId="77777777" w:rsidR="00C06EAD" w:rsidRPr="00E32C99" w:rsidRDefault="00C06EAD" w:rsidP="00C06EAD">
      <w:pPr>
        <w:rPr>
          <w:sz w:val="20"/>
          <w:szCs w:val="20"/>
        </w:rPr>
      </w:pPr>
      <w:r w:rsidRPr="00E32C99">
        <w:rPr>
          <w:sz w:val="20"/>
          <w:szCs w:val="20"/>
        </w:rPr>
        <w:t>To assist in identifying services available to individuals over the age of 18 with a developmental disability.  These services include residential, day programs, employment, health, community events, housing, respite, financial (ODSP/SSAH) and social programs</w:t>
      </w:r>
    </w:p>
    <w:p w14:paraId="13CA5C35" w14:textId="7EDE09CC" w:rsidR="00C06EAD" w:rsidRPr="00FD0CD8" w:rsidRDefault="00C06EAD" w:rsidP="00C06EAD">
      <w:pPr>
        <w:rPr>
          <w:rStyle w:val="HTMLTypewriter"/>
          <w:rFonts w:ascii="Times New Roman" w:eastAsia="Times New Roman" w:hAnsi="Times New Roman" w:cs="Times New Roman"/>
        </w:rPr>
      </w:pPr>
      <w:r w:rsidRPr="00E32C99">
        <w:rPr>
          <w:sz w:val="20"/>
          <w:szCs w:val="20"/>
        </w:rPr>
        <w:t xml:space="preserve">Access on Service Coordination’s website:  </w:t>
      </w:r>
      <w:hyperlink r:id="rId311" w:history="1">
        <w:r w:rsidRPr="00E32C99">
          <w:rPr>
            <w:rStyle w:val="Hyperlink"/>
            <w:sz w:val="20"/>
            <w:szCs w:val="20"/>
          </w:rPr>
          <w:t>www.scsottawa.on.ca</w:t>
        </w:r>
      </w:hyperlink>
      <w:r w:rsidRPr="00E32C99">
        <w:rPr>
          <w:sz w:val="20"/>
          <w:szCs w:val="20"/>
        </w:rPr>
        <w:t xml:space="preserve"> </w:t>
      </w:r>
    </w:p>
    <w:p w14:paraId="554013F3" w14:textId="77777777" w:rsidR="00C06EAD" w:rsidRPr="00E32C99" w:rsidRDefault="00C06EAD" w:rsidP="00C06EAD">
      <w:pPr>
        <w:rPr>
          <w:rStyle w:val="HTMLTypewriter"/>
          <w:rFonts w:ascii="Times New Roman" w:hAnsi="Times New Roman" w:cs="Times New Roman"/>
        </w:rPr>
      </w:pPr>
    </w:p>
    <w:p w14:paraId="164A420C" w14:textId="77777777" w:rsidR="00C06EAD" w:rsidRPr="00E32C99" w:rsidRDefault="00C06EAD" w:rsidP="00C06EAD">
      <w:pPr>
        <w:pStyle w:val="Heading3"/>
        <w:rPr>
          <w:rStyle w:val="HTMLTypewriter"/>
          <w:rFonts w:ascii="Times New Roman" w:hAnsi="Times New Roman" w:cs="Times New Roman"/>
          <w:i/>
          <w:lang w:val="en-CA"/>
        </w:rPr>
      </w:pPr>
      <w:r w:rsidRPr="00E32C99">
        <w:rPr>
          <w:rFonts w:eastAsia="Courier New"/>
          <w:szCs w:val="20"/>
          <w:lang w:val="en-CA"/>
        </w:rPr>
        <w:t>Innovative Community Support Services</w:t>
      </w:r>
      <w:r w:rsidRPr="00E32C99">
        <w:rPr>
          <w:rFonts w:eastAsia="Courier New"/>
          <w:szCs w:val="20"/>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hyperlink r:id="rId312" w:history="1">
        <w:r w:rsidRPr="00E32C99">
          <w:rPr>
            <w:rStyle w:val="Hyperlink"/>
            <w:rFonts w:eastAsia="Courier New"/>
            <w:i/>
            <w:szCs w:val="20"/>
            <w:lang w:val="en-CA"/>
          </w:rPr>
          <w:t>www.icss.ca</w:t>
        </w:r>
      </w:hyperlink>
      <w:r w:rsidRPr="00E32C99">
        <w:rPr>
          <w:rStyle w:val="HTMLTypewriter"/>
          <w:rFonts w:ascii="Times New Roman" w:hAnsi="Times New Roman" w:cs="Times New Roman"/>
          <w:i/>
          <w:lang w:val="en-CA"/>
        </w:rPr>
        <w:t xml:space="preserve"> </w:t>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t>613-824-9424</w:t>
      </w:r>
    </w:p>
    <w:p w14:paraId="39D487FF" w14:textId="77777777" w:rsidR="00C06EAD" w:rsidRPr="00E32C99" w:rsidRDefault="00C06EAD" w:rsidP="00C06EAD">
      <w:pPr>
        <w:rPr>
          <w:rFonts w:eastAsia="Courier New"/>
          <w:sz w:val="20"/>
          <w:szCs w:val="20"/>
        </w:rPr>
      </w:pPr>
      <w:r w:rsidRPr="00E32C99">
        <w:rPr>
          <w:rStyle w:val="HTMLTypewriter"/>
          <w:rFonts w:ascii="Times New Roman" w:hAnsi="Times New Roman" w:cs="Times New Roman"/>
        </w:rPr>
        <w:t>(</w:t>
      </w:r>
      <w:r w:rsidRPr="00E32C99">
        <w:rPr>
          <w:rFonts w:eastAsia="Courier New"/>
          <w:sz w:val="20"/>
          <w:szCs w:val="20"/>
        </w:rPr>
        <w:t xml:space="preserve">Taken from their Mission Statement) A non-profit organization committed to creating and providing </w:t>
      </w:r>
      <w:proofErr w:type="spellStart"/>
      <w:r w:rsidRPr="00E32C99">
        <w:rPr>
          <w:rFonts w:eastAsia="Courier New"/>
          <w:sz w:val="20"/>
          <w:szCs w:val="20"/>
        </w:rPr>
        <w:t>familes</w:t>
      </w:r>
      <w:proofErr w:type="spellEnd"/>
      <w:r w:rsidRPr="00E32C99">
        <w:rPr>
          <w:rFonts w:eastAsia="Courier New"/>
          <w:sz w:val="20"/>
          <w:szCs w:val="20"/>
        </w:rPr>
        <w:t xml:space="preserve"> and individuals with innovative, high-quality and </w:t>
      </w:r>
      <w:proofErr w:type="gramStart"/>
      <w:r w:rsidRPr="00E32C99">
        <w:rPr>
          <w:rFonts w:eastAsia="Courier New"/>
          <w:sz w:val="20"/>
          <w:szCs w:val="20"/>
        </w:rPr>
        <w:t>cost effective</w:t>
      </w:r>
      <w:proofErr w:type="gramEnd"/>
      <w:r w:rsidRPr="00E32C99">
        <w:rPr>
          <w:rFonts w:eastAsia="Courier New"/>
          <w:sz w:val="20"/>
          <w:szCs w:val="20"/>
        </w:rPr>
        <w:t xml:space="preserve"> community based programs and services that promote a </w:t>
      </w:r>
      <w:proofErr w:type="spellStart"/>
      <w:r w:rsidRPr="00E32C99">
        <w:rPr>
          <w:rFonts w:eastAsia="Courier New"/>
          <w:sz w:val="20"/>
          <w:szCs w:val="20"/>
        </w:rPr>
        <w:t>stron</w:t>
      </w:r>
      <w:proofErr w:type="spellEnd"/>
      <w:r w:rsidRPr="00E32C99">
        <w:rPr>
          <w:rFonts w:eastAsia="Courier New"/>
          <w:sz w:val="20"/>
          <w:szCs w:val="20"/>
        </w:rPr>
        <w:t xml:space="preserve"> sense of </w:t>
      </w:r>
      <w:proofErr w:type="spellStart"/>
      <w:r w:rsidRPr="00E32C99">
        <w:rPr>
          <w:rFonts w:eastAsia="Courier New"/>
          <w:sz w:val="20"/>
          <w:szCs w:val="20"/>
        </w:rPr>
        <w:t>well being</w:t>
      </w:r>
      <w:proofErr w:type="spellEnd"/>
      <w:r w:rsidRPr="00E32C99">
        <w:rPr>
          <w:rFonts w:eastAsia="Courier New"/>
          <w:sz w:val="20"/>
          <w:szCs w:val="20"/>
        </w:rPr>
        <w:t xml:space="preserve"> while making a positive contribution to our culturally diversified community.  Contact is </w:t>
      </w:r>
      <w:proofErr w:type="spellStart"/>
      <w:r w:rsidRPr="00E32C99">
        <w:rPr>
          <w:rFonts w:eastAsia="Courier New"/>
          <w:sz w:val="20"/>
          <w:szCs w:val="20"/>
        </w:rPr>
        <w:t>Chantale</w:t>
      </w:r>
      <w:proofErr w:type="spellEnd"/>
      <w:r w:rsidRPr="00E32C99">
        <w:rPr>
          <w:rFonts w:eastAsia="Courier New"/>
          <w:sz w:val="20"/>
          <w:szCs w:val="20"/>
        </w:rPr>
        <w:t xml:space="preserve"> Sauvé.  See also their Sow and Grow Farm.</w:t>
      </w:r>
    </w:p>
    <w:p w14:paraId="29721FF9" w14:textId="77777777" w:rsidR="00C06EAD" w:rsidRPr="00E32C99" w:rsidRDefault="00C06EAD" w:rsidP="00C06EAD">
      <w:pPr>
        <w:rPr>
          <w:rStyle w:val="HTMLTypewriter"/>
          <w:rFonts w:ascii="Times New Roman" w:hAnsi="Times New Roman" w:cs="Times New Roman"/>
        </w:rPr>
      </w:pPr>
    </w:p>
    <w:p w14:paraId="1A41613C" w14:textId="77777777" w:rsidR="00C06EAD" w:rsidRPr="00E32C99" w:rsidRDefault="00C06EAD" w:rsidP="00C06EAD">
      <w:pPr>
        <w:pStyle w:val="Heading3"/>
        <w:rPr>
          <w:rStyle w:val="HTMLTypewriter"/>
          <w:rFonts w:ascii="Times New Roman" w:hAnsi="Times New Roman" w:cs="Times New Roman"/>
          <w:i/>
          <w:lang w:val="en-CA"/>
        </w:rPr>
      </w:pPr>
      <w:proofErr w:type="spellStart"/>
      <w:r w:rsidRPr="00E32C99">
        <w:rPr>
          <w:rStyle w:val="HTMLTypewriter"/>
          <w:rFonts w:ascii="Times New Roman" w:hAnsi="Times New Roman" w:cs="Times New Roman"/>
          <w:i/>
          <w:lang w:val="en-CA"/>
        </w:rPr>
        <w:t>L’Arche</w:t>
      </w:r>
      <w:proofErr w:type="spellEnd"/>
      <w:r w:rsidRPr="00E32C99">
        <w:rPr>
          <w:rStyle w:val="HTMLTypewriter"/>
          <w:rFonts w:ascii="Times New Roman" w:hAnsi="Times New Roman" w:cs="Times New Roman"/>
          <w:i/>
          <w:lang w:val="en-CA"/>
        </w:rPr>
        <w:t xml:space="preserve"> Ottawa</w:t>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r>
      <w:r w:rsidRPr="00E32C99">
        <w:rPr>
          <w:rStyle w:val="HTMLTypewriter"/>
          <w:rFonts w:ascii="Times New Roman" w:hAnsi="Times New Roman" w:cs="Times New Roman"/>
          <w:i/>
          <w:lang w:val="en-CA"/>
        </w:rPr>
        <w:tab/>
        <w:t>613-228-7136</w:t>
      </w:r>
    </w:p>
    <w:p w14:paraId="593C031A" w14:textId="77777777" w:rsidR="00C06EAD" w:rsidRPr="00E32C99" w:rsidRDefault="00C06EAD" w:rsidP="00C06EAD">
      <w:pPr>
        <w:rPr>
          <w:sz w:val="20"/>
          <w:szCs w:val="20"/>
        </w:rPr>
      </w:pPr>
      <w:proofErr w:type="spellStart"/>
      <w:r w:rsidRPr="00E32C99">
        <w:rPr>
          <w:sz w:val="20"/>
          <w:szCs w:val="20"/>
        </w:rPr>
        <w:t>L'Arche</w:t>
      </w:r>
      <w:proofErr w:type="spellEnd"/>
      <w:r w:rsidRPr="00E32C99">
        <w:rPr>
          <w:sz w:val="20"/>
          <w:szCs w:val="20"/>
        </w:rPr>
        <w:t xml:space="preserve"> Ottawa began in the national capital region in 1972. Today we are 30 core members and 18 assistants living in 7 homes as well as members of the coordinating team and </w:t>
      </w:r>
      <w:proofErr w:type="gramStart"/>
      <w:r w:rsidRPr="00E32C99">
        <w:rPr>
          <w:sz w:val="20"/>
          <w:szCs w:val="20"/>
        </w:rPr>
        <w:t>a number of</w:t>
      </w:r>
      <w:proofErr w:type="gramEnd"/>
      <w:r w:rsidRPr="00E32C99">
        <w:rPr>
          <w:sz w:val="20"/>
          <w:szCs w:val="20"/>
        </w:rPr>
        <w:t xml:space="preserve"> live-out and part-time support persons.</w:t>
      </w:r>
    </w:p>
    <w:p w14:paraId="6E4FE125" w14:textId="77777777" w:rsidR="00C06EAD" w:rsidRPr="0031119A" w:rsidRDefault="00C06EAD" w:rsidP="00C06EAD"/>
    <w:p w14:paraId="43BA05B1" w14:textId="6A38C93E" w:rsidR="00C06EAD" w:rsidRPr="00FD0CD8" w:rsidRDefault="00C06EAD" w:rsidP="00C06EAD">
      <w:pPr>
        <w:rPr>
          <w:rStyle w:val="HTMLTypewriter"/>
          <w:rFonts w:ascii="Times New Roman" w:eastAsia="Times New Roman" w:hAnsi="Times New Roman" w:cs="Times New Roman"/>
        </w:rPr>
      </w:pPr>
      <w:r w:rsidRPr="00E32C99">
        <w:rPr>
          <w:sz w:val="20"/>
          <w:szCs w:val="20"/>
        </w:rPr>
        <w:t xml:space="preserve">We have a spacious, modern community center where we gather for Monday evening community nights and on many other special occasions.  If you're in the area, you are welcome to join us during a community gathering. We meet on most Monday evenings, but please call the office for exact times and dates. </w:t>
      </w:r>
    </w:p>
    <w:p w14:paraId="52792839" w14:textId="77777777" w:rsidR="00C06EAD" w:rsidRPr="00E32C99" w:rsidRDefault="00C06EAD" w:rsidP="00C06EAD">
      <w:pPr>
        <w:rPr>
          <w:rStyle w:val="HTMLTypewriter"/>
          <w:rFonts w:ascii="Times New Roman" w:hAnsi="Times New Roman" w:cs="Times New Roman"/>
        </w:rPr>
      </w:pPr>
    </w:p>
    <w:p w14:paraId="0D08F325" w14:textId="77777777" w:rsidR="00C06EAD" w:rsidRPr="00E32C99" w:rsidRDefault="00C06EAD" w:rsidP="00CE6A07">
      <w:pPr>
        <w:pStyle w:val="Heading3"/>
        <w:rPr>
          <w:rStyle w:val="HTMLTypewriter"/>
          <w:rFonts w:ascii="Times New Roman" w:hAnsi="Times New Roman" w:cs="Times New Roman"/>
          <w:lang w:val="en-CA"/>
        </w:rPr>
      </w:pPr>
      <w:r w:rsidRPr="00E32C99">
        <w:rPr>
          <w:rStyle w:val="HTMLTypewriter"/>
          <w:rFonts w:ascii="Times New Roman" w:hAnsi="Times New Roman" w:cs="Times New Roman"/>
          <w:lang w:val="en-CA"/>
        </w:rPr>
        <w:t>Ottawa-Carleton Association for Persons with Developmental Disabilities</w:t>
      </w:r>
      <w:r w:rsidRPr="00E32C99">
        <w:rPr>
          <w:rStyle w:val="HTMLTypewriter"/>
          <w:rFonts w:ascii="Times New Roman" w:hAnsi="Times New Roman" w:cs="Times New Roman"/>
          <w:lang w:val="en-CA"/>
        </w:rPr>
        <w:tab/>
      </w:r>
      <w:r w:rsidRPr="00E32C99">
        <w:rPr>
          <w:rStyle w:val="HTMLTypewriter"/>
          <w:rFonts w:ascii="Times New Roman" w:hAnsi="Times New Roman" w:cs="Times New Roman"/>
          <w:lang w:val="en-CA"/>
        </w:rPr>
        <w:tab/>
      </w:r>
      <w:r w:rsidRPr="00E32C99">
        <w:rPr>
          <w:rStyle w:val="HTMLTypewriter"/>
          <w:rFonts w:ascii="Times New Roman" w:hAnsi="Times New Roman" w:cs="Times New Roman"/>
          <w:lang w:val="en-CA"/>
        </w:rPr>
        <w:tab/>
      </w:r>
      <w:r w:rsidRPr="00E32C99">
        <w:rPr>
          <w:rStyle w:val="HTMLTypewriter"/>
          <w:rFonts w:ascii="Times New Roman" w:hAnsi="Times New Roman" w:cs="Times New Roman"/>
          <w:lang w:val="en-CA"/>
        </w:rPr>
        <w:tab/>
        <w:t>613-569-8993</w:t>
      </w:r>
    </w:p>
    <w:p w14:paraId="2B647D27" w14:textId="77777777" w:rsidR="00C06EAD" w:rsidRPr="00E32C99" w:rsidRDefault="00C06EAD" w:rsidP="00C06EAD">
      <w:pPr>
        <w:rPr>
          <w:rStyle w:val="HTMLTypewriter"/>
          <w:rFonts w:ascii="Times New Roman" w:hAnsi="Times New Roman" w:cs="Times New Roman"/>
        </w:rPr>
      </w:pPr>
      <w:r w:rsidRPr="00E32C99">
        <w:rPr>
          <w:rFonts w:eastAsia="Courier New"/>
          <w:sz w:val="20"/>
          <w:szCs w:val="20"/>
        </w:rPr>
        <w:t>Three group homes (14 beds) as well as SSLUs for adults with developmental disabilities</w:t>
      </w:r>
      <w:r w:rsidRPr="00E32C99">
        <w:rPr>
          <w:rStyle w:val="HTMLTypewriter"/>
          <w:rFonts w:ascii="Times New Roman" w:hAnsi="Times New Roman" w:cs="Times New Roman"/>
        </w:rPr>
        <w:t>.</w:t>
      </w:r>
    </w:p>
    <w:p w14:paraId="4922092C" w14:textId="77777777" w:rsidR="00C06EAD" w:rsidRPr="00E32C99" w:rsidRDefault="00C06EAD" w:rsidP="00C06EAD">
      <w:pPr>
        <w:rPr>
          <w:rStyle w:val="HTMLTypewriter"/>
          <w:rFonts w:ascii="Times New Roman" w:hAnsi="Times New Roman" w:cs="Times New Roman"/>
        </w:rPr>
      </w:pPr>
    </w:p>
    <w:p w14:paraId="39C6CC2E" w14:textId="77777777" w:rsidR="00C06EAD" w:rsidRPr="00E32C99" w:rsidRDefault="00C06EAD" w:rsidP="00C06EAD">
      <w:pPr>
        <w:pStyle w:val="Heading3"/>
        <w:rPr>
          <w:szCs w:val="20"/>
          <w:lang w:val="en-CA"/>
        </w:rPr>
      </w:pPr>
      <w:r w:rsidRPr="00E32C99">
        <w:rPr>
          <w:szCs w:val="20"/>
          <w:lang w:val="en-CA"/>
        </w:rPr>
        <w:t>Ottawa-Carleton Life Skills Incorporated</w:t>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t>613-596-6140</w:t>
      </w:r>
    </w:p>
    <w:p w14:paraId="1A93C978" w14:textId="77777777" w:rsidR="00C06EAD" w:rsidRPr="00E32C99" w:rsidRDefault="00C06EAD" w:rsidP="00C06EAD">
      <w:pPr>
        <w:rPr>
          <w:sz w:val="20"/>
          <w:szCs w:val="20"/>
        </w:rPr>
      </w:pPr>
      <w:r w:rsidRPr="00E32C99">
        <w:rPr>
          <w:sz w:val="20"/>
          <w:szCs w:val="20"/>
        </w:rPr>
        <w:t>Group homes and SSLUs for adults with developmental disabilities.  Executive Director:  David Ferguson</w:t>
      </w:r>
    </w:p>
    <w:p w14:paraId="32A4C262" w14:textId="77777777" w:rsidR="00C06EAD" w:rsidRPr="00E32C99" w:rsidRDefault="00C06EAD" w:rsidP="00C06EAD">
      <w:pPr>
        <w:rPr>
          <w:sz w:val="20"/>
          <w:szCs w:val="20"/>
        </w:rPr>
      </w:pPr>
      <w:r w:rsidRPr="00E32C99">
        <w:rPr>
          <w:sz w:val="20"/>
          <w:szCs w:val="20"/>
        </w:rPr>
        <w:t>Day programs, residential programs and family support programs for people with multiple disabilities</w:t>
      </w:r>
    </w:p>
    <w:p w14:paraId="75C1EF82" w14:textId="77777777" w:rsidR="00C06EAD" w:rsidRPr="00E32C99" w:rsidRDefault="00C06EAD" w:rsidP="00C06EAD">
      <w:pPr>
        <w:rPr>
          <w:sz w:val="20"/>
          <w:szCs w:val="20"/>
        </w:rPr>
      </w:pPr>
    </w:p>
    <w:p w14:paraId="2C0E3A20" w14:textId="34571E87" w:rsidR="00C06EAD" w:rsidRPr="00E32C99" w:rsidRDefault="00C06EAD" w:rsidP="00C06EAD">
      <w:pPr>
        <w:pStyle w:val="Heading3"/>
        <w:rPr>
          <w:szCs w:val="20"/>
          <w:lang w:val="en-CA"/>
        </w:rPr>
      </w:pPr>
      <w:r w:rsidRPr="00E32C99">
        <w:rPr>
          <w:bCs/>
          <w:szCs w:val="20"/>
          <w:lang w:val="en-CA"/>
        </w:rPr>
        <w:t>Ottawa Foyers Partage</w:t>
      </w:r>
      <w:r w:rsidRPr="00E32C99">
        <w:rPr>
          <w:szCs w:val="20"/>
          <w:lang w:val="en-CA"/>
        </w:rPr>
        <w:tab/>
      </w:r>
      <w:hyperlink r:id="rId313" w:history="1">
        <w:r w:rsidR="00FD0CD8" w:rsidRPr="00597460">
          <w:rPr>
            <w:rStyle w:val="Hyperlink"/>
            <w:szCs w:val="20"/>
            <w:lang w:val="en-CA"/>
          </w:rPr>
          <w:t>https://ottawafoyerspartage.org</w:t>
        </w:r>
      </w:hyperlink>
      <w:r w:rsidR="00FD0CD8">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t>613-230-6171</w:t>
      </w:r>
    </w:p>
    <w:p w14:paraId="38D8A6AE" w14:textId="77777777" w:rsidR="00C06EAD" w:rsidRPr="00E32C99" w:rsidRDefault="00C06EAD" w:rsidP="00C06EAD">
      <w:pPr>
        <w:rPr>
          <w:sz w:val="20"/>
          <w:szCs w:val="20"/>
        </w:rPr>
      </w:pPr>
      <w:r w:rsidRPr="00E32C99">
        <w:rPr>
          <w:sz w:val="20"/>
          <w:szCs w:val="20"/>
        </w:rPr>
        <w:t xml:space="preserve">Three group homes (9 beds) for adults with multiple disabilities.  </w:t>
      </w:r>
      <w:proofErr w:type="gramStart"/>
      <w:r w:rsidRPr="00E32C99">
        <w:rPr>
          <w:sz w:val="20"/>
          <w:szCs w:val="20"/>
        </w:rPr>
        <w:t>Also</w:t>
      </w:r>
      <w:proofErr w:type="gramEnd"/>
      <w:r w:rsidRPr="00E32C99">
        <w:rPr>
          <w:sz w:val="20"/>
          <w:szCs w:val="20"/>
        </w:rPr>
        <w:t xml:space="preserve"> a workplace at Computer Wise.</w:t>
      </w:r>
    </w:p>
    <w:p w14:paraId="6A7F3EDE" w14:textId="77777777" w:rsidR="00C06EAD" w:rsidRPr="00E32C99" w:rsidRDefault="00C06EAD" w:rsidP="00C06EAD">
      <w:pPr>
        <w:rPr>
          <w:sz w:val="20"/>
          <w:szCs w:val="20"/>
        </w:rPr>
      </w:pPr>
    </w:p>
    <w:p w14:paraId="2E9BCCCD" w14:textId="77777777" w:rsidR="00C06EAD" w:rsidRPr="00E32C99" w:rsidRDefault="00C06EAD" w:rsidP="00C06EAD">
      <w:pPr>
        <w:pStyle w:val="Heading3"/>
        <w:rPr>
          <w:szCs w:val="20"/>
          <w:lang w:val="en-CA"/>
        </w:rPr>
      </w:pPr>
      <w:r w:rsidRPr="00E32C99">
        <w:rPr>
          <w:szCs w:val="20"/>
          <w:lang w:val="en-CA"/>
        </w:rPr>
        <w:t>Ottawa Independent Living Resource Centre</w:t>
      </w:r>
      <w:r w:rsidRPr="00E32C99">
        <w:rPr>
          <w:szCs w:val="20"/>
          <w:lang w:val="en-CA"/>
        </w:rPr>
        <w:tab/>
        <w:t xml:space="preserve">Melissa </w:t>
      </w:r>
      <w:proofErr w:type="spellStart"/>
      <w:r w:rsidRPr="00E32C99">
        <w:rPr>
          <w:szCs w:val="20"/>
          <w:lang w:val="en-CA"/>
        </w:rPr>
        <w:t>D’Amora</w:t>
      </w:r>
      <w:proofErr w:type="spellEnd"/>
      <w:r w:rsidRPr="00E32C99">
        <w:rPr>
          <w:szCs w:val="20"/>
          <w:lang w:val="en-CA"/>
        </w:rPr>
        <w:tab/>
      </w:r>
      <w:r w:rsidRPr="00E32C99">
        <w:rPr>
          <w:szCs w:val="20"/>
          <w:lang w:val="en-CA"/>
        </w:rPr>
        <w:tab/>
      </w:r>
      <w:r w:rsidRPr="00E32C99">
        <w:rPr>
          <w:szCs w:val="20"/>
          <w:lang w:val="en-CA"/>
        </w:rPr>
        <w:tab/>
      </w:r>
      <w:r w:rsidRPr="00E32C99">
        <w:rPr>
          <w:szCs w:val="20"/>
          <w:lang w:val="en-CA"/>
        </w:rPr>
        <w:tab/>
        <w:t>613-236-2558</w:t>
      </w:r>
    </w:p>
    <w:p w14:paraId="2A0C9B82" w14:textId="77777777" w:rsidR="00C06EAD" w:rsidRPr="00E32C99" w:rsidRDefault="00C06EAD" w:rsidP="00C06EAD">
      <w:pPr>
        <w:rPr>
          <w:sz w:val="20"/>
          <w:szCs w:val="20"/>
        </w:rPr>
      </w:pPr>
      <w:r w:rsidRPr="00E32C99">
        <w:rPr>
          <w:sz w:val="20"/>
          <w:szCs w:val="20"/>
        </w:rPr>
        <w:t>The Youth Empowerment &amp; Transition Program assists youth with all/cross disabilities in the Ottawa area in achieving their personal goals of independence.  The program is particularly for youth 16 to 25 years old and focuses on empowerment and transition, therefore we offer a variety of activities including skills workshops, healthy eating, physical activities, and social outings. The program also provides support for those individuals who are dealing with transition, for example high school to college/university/work or living with parents/caretakers to living on your own. The skills and encouragement resulting from such a program will ultimately aid young adults to pursue an autonomous lifestyle in concordance with the Independent Living Movement.</w:t>
      </w:r>
    </w:p>
    <w:p w14:paraId="40B68532" w14:textId="77777777" w:rsidR="00C06EAD" w:rsidRPr="00E32C99" w:rsidRDefault="00C06EAD" w:rsidP="00C06EAD">
      <w:pPr>
        <w:rPr>
          <w:sz w:val="20"/>
          <w:szCs w:val="20"/>
        </w:rPr>
      </w:pPr>
      <w:r w:rsidRPr="00E32C99">
        <w:rPr>
          <w:sz w:val="20"/>
          <w:szCs w:val="20"/>
        </w:rPr>
        <w:t>Youth Empowerment and Transition Program</w:t>
      </w:r>
    </w:p>
    <w:p w14:paraId="3520A722" w14:textId="77777777" w:rsidR="00C06EAD" w:rsidRPr="00E32C99" w:rsidRDefault="00C06EAD" w:rsidP="00C06EAD">
      <w:pPr>
        <w:rPr>
          <w:sz w:val="20"/>
          <w:szCs w:val="20"/>
        </w:rPr>
      </w:pPr>
      <w:r w:rsidRPr="00E32C99">
        <w:rPr>
          <w:sz w:val="20"/>
          <w:szCs w:val="20"/>
        </w:rPr>
        <w:t>Ottawa Independent Living Resource Centre</w:t>
      </w:r>
    </w:p>
    <w:p w14:paraId="40B88045" w14:textId="77777777" w:rsidR="00C06EAD" w:rsidRPr="00E32C99" w:rsidRDefault="00C06EAD" w:rsidP="00C06EAD">
      <w:pPr>
        <w:rPr>
          <w:sz w:val="20"/>
          <w:szCs w:val="20"/>
        </w:rPr>
      </w:pPr>
      <w:r w:rsidRPr="00E32C99">
        <w:rPr>
          <w:sz w:val="20"/>
          <w:szCs w:val="20"/>
        </w:rPr>
        <w:t>B010 - 75 Albert St, Ottawa, ON K1P 5E7</w:t>
      </w:r>
    </w:p>
    <w:p w14:paraId="011DA466" w14:textId="77777777" w:rsidR="00C06EAD" w:rsidRPr="00E32C99" w:rsidRDefault="00C06EAD" w:rsidP="00C06EAD">
      <w:pPr>
        <w:rPr>
          <w:sz w:val="20"/>
          <w:szCs w:val="20"/>
        </w:rPr>
      </w:pPr>
      <w:r w:rsidRPr="00E32C99">
        <w:rPr>
          <w:sz w:val="20"/>
          <w:szCs w:val="20"/>
        </w:rPr>
        <w:t>Tel: (613) 236-2558</w:t>
      </w:r>
    </w:p>
    <w:p w14:paraId="69387B8C" w14:textId="77777777" w:rsidR="00C06EAD" w:rsidRPr="00E32C99" w:rsidRDefault="00C06EAD" w:rsidP="00C06EAD">
      <w:pPr>
        <w:rPr>
          <w:sz w:val="20"/>
          <w:szCs w:val="20"/>
        </w:rPr>
      </w:pPr>
      <w:r w:rsidRPr="00E32C99">
        <w:rPr>
          <w:sz w:val="20"/>
          <w:szCs w:val="20"/>
        </w:rPr>
        <w:t>Fax: (613) 236-4562</w:t>
      </w:r>
    </w:p>
    <w:p w14:paraId="06D2BFB0" w14:textId="7E6B0ECB" w:rsidR="00C06EAD" w:rsidRPr="00FD0CD8" w:rsidRDefault="00C06EAD" w:rsidP="00C06EAD">
      <w:pPr>
        <w:rPr>
          <w:color w:val="0000FF"/>
          <w:sz w:val="20"/>
          <w:szCs w:val="20"/>
          <w:u w:val="single"/>
        </w:rPr>
      </w:pPr>
      <w:hyperlink r:id="rId314" w:tooltip="mailto:programs@oilrc.com" w:history="1">
        <w:r w:rsidRPr="00E32C99">
          <w:rPr>
            <w:rStyle w:val="Hyperlink"/>
            <w:sz w:val="20"/>
            <w:szCs w:val="20"/>
          </w:rPr>
          <w:t>programs@oilrc.com</w:t>
        </w:r>
      </w:hyperlink>
    </w:p>
    <w:p w14:paraId="5E106421" w14:textId="77777777" w:rsidR="00C06EAD" w:rsidRPr="00E32C99" w:rsidRDefault="00C06EAD" w:rsidP="00C06EAD">
      <w:pPr>
        <w:rPr>
          <w:b/>
          <w:sz w:val="20"/>
          <w:szCs w:val="20"/>
        </w:rPr>
      </w:pPr>
    </w:p>
    <w:p w14:paraId="2826DAC8" w14:textId="0CD0187D" w:rsidR="00C06EAD" w:rsidRPr="00FD0CD8" w:rsidRDefault="00C06EAD" w:rsidP="00FD0CD8">
      <w:pPr>
        <w:pStyle w:val="Heading3"/>
        <w:rPr>
          <w:szCs w:val="20"/>
          <w:lang w:val="en-CA"/>
        </w:rPr>
      </w:pPr>
      <w:r w:rsidRPr="00E32C99">
        <w:rPr>
          <w:szCs w:val="20"/>
          <w:lang w:val="en-CA"/>
        </w:rPr>
        <w:t>Tamir Foundation</w:t>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t>613-725-3519</w:t>
      </w:r>
    </w:p>
    <w:p w14:paraId="75A3EA31" w14:textId="77777777" w:rsidR="00C06EAD" w:rsidRPr="00E32C99" w:rsidRDefault="00C06EAD" w:rsidP="00C06EAD">
      <w:pPr>
        <w:rPr>
          <w:sz w:val="20"/>
          <w:szCs w:val="20"/>
        </w:rPr>
      </w:pPr>
      <w:r w:rsidRPr="00E32C99">
        <w:rPr>
          <w:sz w:val="20"/>
          <w:szCs w:val="20"/>
        </w:rPr>
        <w:t>Residential and Outreach programs for people with developmental disabilities</w:t>
      </w:r>
    </w:p>
    <w:p w14:paraId="2C5C5B34" w14:textId="77777777" w:rsidR="00C06EAD" w:rsidRPr="00E32C99" w:rsidRDefault="00C06EAD" w:rsidP="00C06EAD">
      <w:pPr>
        <w:rPr>
          <w:sz w:val="20"/>
          <w:szCs w:val="20"/>
        </w:rPr>
      </w:pPr>
    </w:p>
    <w:p w14:paraId="6E23A80A" w14:textId="25579663" w:rsidR="00C06EAD" w:rsidRPr="00E32C99" w:rsidRDefault="00C06EAD" w:rsidP="00C06EAD">
      <w:pPr>
        <w:pStyle w:val="Heading3"/>
        <w:rPr>
          <w:szCs w:val="20"/>
          <w:lang w:val="en-CA"/>
        </w:rPr>
      </w:pPr>
      <w:r w:rsidRPr="00E32C99">
        <w:rPr>
          <w:szCs w:val="20"/>
          <w:lang w:val="en-CA"/>
        </w:rPr>
        <w:t>Total Communication Environment</w:t>
      </w:r>
      <w:r w:rsidRPr="00E32C99">
        <w:rPr>
          <w:szCs w:val="20"/>
          <w:lang w:val="en-CA"/>
        </w:rPr>
        <w:tab/>
      </w:r>
      <w:hyperlink r:id="rId315" w:history="1">
        <w:r w:rsidR="00FD0CD8" w:rsidRPr="00597460">
          <w:rPr>
            <w:rStyle w:val="Hyperlink"/>
            <w:szCs w:val="20"/>
            <w:lang w:val="en-CA"/>
          </w:rPr>
          <w:t>www.tceottawa.org</w:t>
        </w:r>
      </w:hyperlink>
      <w:r w:rsidR="00FD0CD8">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t>613-228-0999</w:t>
      </w:r>
    </w:p>
    <w:p w14:paraId="68F272C7" w14:textId="77777777" w:rsidR="00C06EAD" w:rsidRPr="00E32C99" w:rsidRDefault="00C06EAD" w:rsidP="00C06EAD">
      <w:pPr>
        <w:rPr>
          <w:sz w:val="20"/>
          <w:szCs w:val="20"/>
        </w:rPr>
      </w:pPr>
      <w:r w:rsidRPr="00E32C99">
        <w:rPr>
          <w:sz w:val="20"/>
          <w:szCs w:val="20"/>
        </w:rPr>
        <w:t>Providing homes to developmentally handicapped individuals</w:t>
      </w:r>
    </w:p>
    <w:p w14:paraId="382A32E8" w14:textId="77777777" w:rsidR="00C06EAD" w:rsidRPr="00E32C99" w:rsidRDefault="00C06EAD" w:rsidP="00C06EAD">
      <w:pPr>
        <w:rPr>
          <w:sz w:val="20"/>
          <w:szCs w:val="20"/>
        </w:rPr>
      </w:pPr>
    </w:p>
    <w:p w14:paraId="45EFB65D" w14:textId="77777777" w:rsidR="00C06EAD" w:rsidRPr="00E32C99" w:rsidRDefault="00C06EAD" w:rsidP="00C06EAD">
      <w:pPr>
        <w:pStyle w:val="Heading3"/>
        <w:rPr>
          <w:szCs w:val="20"/>
          <w:lang w:val="en-CA"/>
        </w:rPr>
      </w:pPr>
      <w:r w:rsidRPr="00E32C99">
        <w:rPr>
          <w:szCs w:val="20"/>
          <w:lang w:val="en-CA"/>
        </w:rPr>
        <w:t xml:space="preserve">Ottawa Carleton </w:t>
      </w:r>
      <w:proofErr w:type="spellStart"/>
      <w:r w:rsidRPr="00E32C99">
        <w:rPr>
          <w:szCs w:val="20"/>
          <w:lang w:val="en-CA"/>
        </w:rPr>
        <w:t>Lifeskills</w:t>
      </w:r>
      <w:proofErr w:type="spellEnd"/>
      <w:r w:rsidRPr="00E32C99">
        <w:rPr>
          <w:szCs w:val="20"/>
          <w:lang w:val="en-CA"/>
        </w:rPr>
        <w:t xml:space="preserve"> Inc</w:t>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r>
      <w:r w:rsidRPr="00E32C99">
        <w:rPr>
          <w:szCs w:val="20"/>
          <w:lang w:val="en-CA"/>
        </w:rPr>
        <w:tab/>
        <w:t>613-254-9400</w:t>
      </w:r>
    </w:p>
    <w:p w14:paraId="1833DD96" w14:textId="77777777" w:rsidR="00C06EAD" w:rsidRPr="00E32C99" w:rsidRDefault="00C06EAD" w:rsidP="00C06EAD">
      <w:pPr>
        <w:rPr>
          <w:sz w:val="20"/>
          <w:szCs w:val="20"/>
        </w:rPr>
      </w:pPr>
      <w:r w:rsidRPr="00E32C99">
        <w:rPr>
          <w:sz w:val="20"/>
          <w:szCs w:val="20"/>
        </w:rPr>
        <w:lastRenderedPageBreak/>
        <w:t>Executive Director:  Jocelyne Paul</w:t>
      </w:r>
    </w:p>
    <w:p w14:paraId="18C88821" w14:textId="77777777" w:rsidR="00C06EAD" w:rsidRPr="00E32C99" w:rsidRDefault="00C06EAD" w:rsidP="00C06EAD">
      <w:pPr>
        <w:rPr>
          <w:sz w:val="20"/>
          <w:szCs w:val="20"/>
        </w:rPr>
      </w:pPr>
      <w:r w:rsidRPr="00E32C99">
        <w:rPr>
          <w:sz w:val="20"/>
          <w:szCs w:val="20"/>
        </w:rPr>
        <w:t>Life skills training and residential support</w:t>
      </w:r>
    </w:p>
    <w:p w14:paraId="601B1C26" w14:textId="77777777" w:rsidR="00C06EAD" w:rsidRPr="00E32C99" w:rsidRDefault="00C06EAD" w:rsidP="00C06EAD">
      <w:pPr>
        <w:rPr>
          <w:b/>
          <w:sz w:val="20"/>
          <w:szCs w:val="20"/>
        </w:rPr>
      </w:pPr>
    </w:p>
    <w:p w14:paraId="0B13C68F" w14:textId="77777777" w:rsidR="00C06EAD" w:rsidRPr="00E32C99" w:rsidRDefault="00C06EAD" w:rsidP="00C06EAD">
      <w:pPr>
        <w:pStyle w:val="Heading3"/>
        <w:rPr>
          <w:szCs w:val="20"/>
          <w:lang w:val="en-CA"/>
        </w:rPr>
      </w:pPr>
      <w:proofErr w:type="spellStart"/>
      <w:proofErr w:type="gramStart"/>
      <w:r w:rsidRPr="00E32C99">
        <w:rPr>
          <w:szCs w:val="20"/>
          <w:lang w:val="en-CA"/>
        </w:rPr>
        <w:t>Bairn</w:t>
      </w:r>
      <w:proofErr w:type="spellEnd"/>
      <w:r w:rsidRPr="00E32C99">
        <w:rPr>
          <w:szCs w:val="20"/>
          <w:lang w:val="en-CA"/>
        </w:rPr>
        <w:t xml:space="preserve">  Croft</w:t>
      </w:r>
      <w:proofErr w:type="gramEnd"/>
      <w:r w:rsidRPr="00E32C99">
        <w:rPr>
          <w:szCs w:val="20"/>
          <w:lang w:val="en-CA"/>
        </w:rPr>
        <w:t xml:space="preserve"> Residential Services Inc.</w:t>
      </w:r>
      <w:r w:rsidRPr="00E32C99">
        <w:rPr>
          <w:szCs w:val="20"/>
          <w:lang w:val="en-CA"/>
        </w:rPr>
        <w:tab/>
      </w:r>
      <w:r w:rsidRPr="00E32C99">
        <w:rPr>
          <w:szCs w:val="20"/>
          <w:lang w:val="en-CA"/>
        </w:rPr>
        <w:tab/>
      </w:r>
      <w:hyperlink r:id="rId316" w:history="1">
        <w:r w:rsidRPr="00E32C99">
          <w:rPr>
            <w:rStyle w:val="Hyperlink"/>
            <w:i/>
            <w:szCs w:val="20"/>
            <w:lang w:val="en-CA"/>
          </w:rPr>
          <w:t>www.bairncroft.com</w:t>
        </w:r>
      </w:hyperlink>
      <w:r w:rsidRPr="00E32C99">
        <w:rPr>
          <w:szCs w:val="20"/>
          <w:lang w:val="en-CA"/>
        </w:rPr>
        <w:t xml:space="preserve"> </w:t>
      </w:r>
      <w:r w:rsidRPr="00E32C99">
        <w:rPr>
          <w:szCs w:val="20"/>
          <w:lang w:val="en-CA"/>
        </w:rPr>
        <w:tab/>
      </w:r>
      <w:r w:rsidRPr="00E32C99">
        <w:rPr>
          <w:szCs w:val="20"/>
          <w:lang w:val="en-CA"/>
        </w:rPr>
        <w:tab/>
      </w:r>
      <w:r w:rsidRPr="00E32C99">
        <w:rPr>
          <w:szCs w:val="20"/>
          <w:lang w:val="en-CA"/>
        </w:rPr>
        <w:tab/>
      </w:r>
      <w:r w:rsidRPr="00E32C99">
        <w:rPr>
          <w:szCs w:val="20"/>
          <w:lang w:val="en-CA"/>
        </w:rPr>
        <w:tab/>
        <w:t>613-841-6844</w:t>
      </w:r>
    </w:p>
    <w:p w14:paraId="10B50CE1" w14:textId="7A3CAE90" w:rsidR="00C06EAD" w:rsidRPr="00E32C99" w:rsidRDefault="00C06EAD" w:rsidP="00C06EAD">
      <w:pPr>
        <w:rPr>
          <w:sz w:val="20"/>
          <w:szCs w:val="20"/>
        </w:rPr>
      </w:pPr>
      <w:r w:rsidRPr="00E32C99">
        <w:rPr>
          <w:sz w:val="20"/>
          <w:szCs w:val="20"/>
        </w:rPr>
        <w:t xml:space="preserve">1439 </w:t>
      </w:r>
      <w:proofErr w:type="spellStart"/>
      <w:r w:rsidRPr="00E32C99">
        <w:rPr>
          <w:sz w:val="20"/>
          <w:szCs w:val="20"/>
        </w:rPr>
        <w:t>Youville</w:t>
      </w:r>
      <w:proofErr w:type="spellEnd"/>
      <w:r w:rsidRPr="00E32C99">
        <w:rPr>
          <w:sz w:val="20"/>
          <w:szCs w:val="20"/>
        </w:rPr>
        <w:t xml:space="preserve"> Drive, </w:t>
      </w:r>
      <w:proofErr w:type="gramStart"/>
      <w:r w:rsidRPr="00E32C99">
        <w:rPr>
          <w:sz w:val="20"/>
          <w:szCs w:val="20"/>
        </w:rPr>
        <w:t>Orleans  FAX</w:t>
      </w:r>
      <w:proofErr w:type="gramEnd"/>
      <w:r w:rsidRPr="00E32C99">
        <w:rPr>
          <w:sz w:val="20"/>
          <w:szCs w:val="20"/>
        </w:rPr>
        <w:t>:  613-841-5344</w:t>
      </w:r>
      <w:r w:rsidR="004C2D02">
        <w:rPr>
          <w:sz w:val="20"/>
          <w:szCs w:val="20"/>
        </w:rPr>
        <w:t xml:space="preserve"> </w:t>
      </w:r>
      <w:proofErr w:type="spellStart"/>
      <w:r w:rsidR="004C2D02">
        <w:rPr>
          <w:sz w:val="20"/>
          <w:szCs w:val="20"/>
        </w:rPr>
        <w:t>ext</w:t>
      </w:r>
      <w:proofErr w:type="spellEnd"/>
      <w:r w:rsidR="004C2D02">
        <w:rPr>
          <w:sz w:val="20"/>
          <w:szCs w:val="20"/>
        </w:rPr>
        <w:t xml:space="preserve"> 221</w:t>
      </w:r>
    </w:p>
    <w:p w14:paraId="0CBBDEAC" w14:textId="77777777" w:rsidR="00C06EAD" w:rsidRPr="00E32C99" w:rsidRDefault="00C06EAD" w:rsidP="00C06EAD">
      <w:pPr>
        <w:rPr>
          <w:sz w:val="20"/>
          <w:szCs w:val="20"/>
        </w:rPr>
      </w:pPr>
      <w:r w:rsidRPr="00E32C99">
        <w:rPr>
          <w:sz w:val="20"/>
          <w:szCs w:val="20"/>
        </w:rPr>
        <w:t>Residential care for individuals with developmental delays and dual diagnosis, typically autism spectrum disorder.</w:t>
      </w:r>
    </w:p>
    <w:p w14:paraId="1E5A122D" w14:textId="77777777" w:rsidR="00C06EAD" w:rsidRPr="00E32C99" w:rsidRDefault="00C06EAD" w:rsidP="00C06EAD">
      <w:pPr>
        <w:rPr>
          <w:sz w:val="20"/>
          <w:szCs w:val="20"/>
        </w:rPr>
      </w:pPr>
    </w:p>
    <w:p w14:paraId="007809D7" w14:textId="77C1C6B5" w:rsidR="00C06EAD" w:rsidRPr="00E32C99" w:rsidRDefault="004C2D02" w:rsidP="00C06EAD">
      <w:pPr>
        <w:pStyle w:val="Heading3"/>
        <w:rPr>
          <w:szCs w:val="20"/>
          <w:lang w:val="en-CA"/>
        </w:rPr>
      </w:pPr>
      <w:r>
        <w:rPr>
          <w:szCs w:val="20"/>
          <w:lang w:val="en-CA"/>
        </w:rPr>
        <w:t>Ottawa Family and Social Services</w:t>
      </w:r>
      <w:r w:rsidR="00C06EAD" w:rsidRPr="00E32C99">
        <w:rPr>
          <w:szCs w:val="20"/>
          <w:lang w:val="en-CA"/>
        </w:rPr>
        <w:tab/>
      </w:r>
      <w:hyperlink r:id="rId317" w:history="1">
        <w:r w:rsidRPr="00597460">
          <w:rPr>
            <w:rStyle w:val="Hyperlink"/>
            <w:szCs w:val="20"/>
            <w:lang w:val="en-CA"/>
          </w:rPr>
          <w:t>www.ottawa.ca/en/family-and-social-services</w:t>
        </w:r>
      </w:hyperlink>
    </w:p>
    <w:p w14:paraId="181E2725" w14:textId="04620C0D" w:rsidR="00C06EAD" w:rsidRPr="00E32C99" w:rsidRDefault="004C2D02" w:rsidP="00C06EAD">
      <w:pPr>
        <w:rPr>
          <w:sz w:val="20"/>
          <w:szCs w:val="20"/>
        </w:rPr>
      </w:pPr>
      <w:r>
        <w:rPr>
          <w:sz w:val="20"/>
          <w:szCs w:val="20"/>
        </w:rPr>
        <w:t>Application and assistance with r</w:t>
      </w:r>
      <w:r w:rsidR="00C06EAD" w:rsidRPr="00E32C99">
        <w:rPr>
          <w:sz w:val="20"/>
          <w:szCs w:val="20"/>
        </w:rPr>
        <w:t xml:space="preserve">esidential care for individuals with developmental delays </w:t>
      </w:r>
    </w:p>
    <w:p w14:paraId="57D06619" w14:textId="55BFDD66" w:rsidR="00C06EAD" w:rsidRPr="00E32C99" w:rsidRDefault="004C2D02" w:rsidP="00C06EAD">
      <w:pPr>
        <w:rPr>
          <w:sz w:val="20"/>
          <w:szCs w:val="20"/>
        </w:rPr>
      </w:pPr>
      <w:hyperlink r:id="rId318" w:history="1">
        <w:r w:rsidRPr="00597460">
          <w:rPr>
            <w:rStyle w:val="Hyperlink"/>
            <w:sz w:val="20"/>
            <w:szCs w:val="20"/>
          </w:rPr>
          <w:t>https://ottawa.ca/en/family-and-social-services/financial-and-social-assistance/apply-financial-assistance/residential-services-homes</w:t>
        </w:r>
      </w:hyperlink>
      <w:r>
        <w:rPr>
          <w:sz w:val="20"/>
          <w:szCs w:val="20"/>
        </w:rPr>
        <w:t xml:space="preserve"> </w:t>
      </w:r>
    </w:p>
    <w:p w14:paraId="70E9A023" w14:textId="77777777" w:rsidR="00FA2394" w:rsidRPr="0031119A" w:rsidRDefault="00FA2394" w:rsidP="00451403">
      <w:pPr>
        <w:pStyle w:val="Heading1"/>
      </w:pPr>
      <w:bookmarkStart w:id="76" w:name="_Toc186287200"/>
      <w:r w:rsidRPr="0031119A">
        <w:lastRenderedPageBreak/>
        <w:t>Financial Support and Housing</w:t>
      </w:r>
      <w:bookmarkEnd w:id="76"/>
    </w:p>
    <w:p w14:paraId="4DB15926" w14:textId="77777777" w:rsidR="00FA2394" w:rsidRPr="003F1FE3" w:rsidRDefault="00FA2394" w:rsidP="00FA2394">
      <w:pPr>
        <w:pStyle w:val="Heading3"/>
        <w:rPr>
          <w:lang w:val="en-CA"/>
        </w:rPr>
      </w:pPr>
      <w:r w:rsidRPr="003F1FE3">
        <w:rPr>
          <w:lang w:val="en-CA"/>
        </w:rPr>
        <w:t xml:space="preserve">Assistance for Children with Severe Disabilities (ACSD). </w:t>
      </w:r>
    </w:p>
    <w:p w14:paraId="27B5D927" w14:textId="77777777" w:rsidR="00FA2394" w:rsidRPr="001C18F7" w:rsidRDefault="00FA2394" w:rsidP="00FA2394">
      <w:pPr>
        <w:rPr>
          <w:sz w:val="20"/>
          <w:szCs w:val="20"/>
        </w:rPr>
      </w:pPr>
      <w:r w:rsidRPr="001C18F7">
        <w:rPr>
          <w:sz w:val="20"/>
          <w:szCs w:val="20"/>
        </w:rPr>
        <w:t>It comes from the same ministry as SSAH. I've included the ministry's website, as well as two descriptions, they have different examples of what it can be used for.</w:t>
      </w:r>
    </w:p>
    <w:p w14:paraId="0658788D" w14:textId="77777777" w:rsidR="00FA2394" w:rsidRPr="001C18F7" w:rsidRDefault="00FA2394" w:rsidP="00FA2394">
      <w:pPr>
        <w:rPr>
          <w:sz w:val="20"/>
          <w:szCs w:val="20"/>
        </w:rPr>
      </w:pPr>
      <w:r w:rsidRPr="001C18F7">
        <w:rPr>
          <w:sz w:val="20"/>
          <w:szCs w:val="20"/>
        </w:rPr>
        <w:t>Ministry Website (poor description, but official site):</w:t>
      </w:r>
    </w:p>
    <w:p w14:paraId="0B15625D" w14:textId="77777777" w:rsidR="00FA2394" w:rsidRPr="001C18F7" w:rsidRDefault="00FA2394" w:rsidP="00FA2394">
      <w:pPr>
        <w:rPr>
          <w:sz w:val="20"/>
          <w:szCs w:val="20"/>
        </w:rPr>
      </w:pPr>
      <w:hyperlink r:id="rId319" w:history="1">
        <w:r w:rsidRPr="001C18F7">
          <w:rPr>
            <w:rStyle w:val="Hyperlink"/>
            <w:sz w:val="20"/>
            <w:szCs w:val="20"/>
          </w:rPr>
          <w:t>http://www.children.gov.on.ca/htdocs/English/topics/specialneeds/disabilities/index.aspx77</w:t>
        </w:r>
      </w:hyperlink>
    </w:p>
    <w:p w14:paraId="4E6B328C" w14:textId="77777777" w:rsidR="00FA2394" w:rsidRPr="001C18F7" w:rsidRDefault="00FA2394" w:rsidP="00FA2394">
      <w:pPr>
        <w:rPr>
          <w:sz w:val="20"/>
          <w:szCs w:val="20"/>
        </w:rPr>
      </w:pPr>
    </w:p>
    <w:p w14:paraId="017EF782" w14:textId="77777777" w:rsidR="00FA2394" w:rsidRPr="001C18F7" w:rsidRDefault="00FA2394" w:rsidP="00FA2394">
      <w:pPr>
        <w:rPr>
          <w:sz w:val="20"/>
          <w:szCs w:val="20"/>
        </w:rPr>
      </w:pPr>
      <w:r w:rsidRPr="001C18F7">
        <w:rPr>
          <w:sz w:val="20"/>
          <w:szCs w:val="20"/>
        </w:rPr>
        <w:t xml:space="preserve">A very </w:t>
      </w:r>
      <w:proofErr w:type="gramStart"/>
      <w:r w:rsidRPr="001C18F7">
        <w:rPr>
          <w:sz w:val="20"/>
          <w:szCs w:val="20"/>
        </w:rPr>
        <w:t>well done</w:t>
      </w:r>
      <w:proofErr w:type="gramEnd"/>
      <w:r w:rsidRPr="001C18F7">
        <w:rPr>
          <w:sz w:val="20"/>
          <w:szCs w:val="20"/>
        </w:rPr>
        <w:t xml:space="preserve"> description by Respite Services (Waterloo):</w:t>
      </w:r>
    </w:p>
    <w:p w14:paraId="7EE9F71C" w14:textId="77777777" w:rsidR="00FA2394" w:rsidRPr="001C18F7" w:rsidRDefault="00FA2394" w:rsidP="00FA2394">
      <w:pPr>
        <w:rPr>
          <w:sz w:val="20"/>
          <w:szCs w:val="20"/>
        </w:rPr>
      </w:pPr>
      <w:hyperlink r:id="rId320" w:history="1">
        <w:r w:rsidRPr="001C18F7">
          <w:rPr>
            <w:rStyle w:val="Hyperlink"/>
            <w:sz w:val="20"/>
            <w:szCs w:val="20"/>
          </w:rPr>
          <w:t>http://www.respiteservices.com/Waterloo/index.aspx?ArticleID=340</w:t>
        </w:r>
      </w:hyperlink>
      <w:r w:rsidRPr="001C18F7">
        <w:rPr>
          <w:rFonts w:ascii="Cambria Math" w:hAnsi="Cambria Math" w:cs="Cambria Math"/>
          <w:sz w:val="20"/>
          <w:szCs w:val="20"/>
        </w:rPr>
        <w:t>〈</w:t>
      </w:r>
      <w:r w:rsidRPr="001C18F7">
        <w:rPr>
          <w:sz w:val="20"/>
          <w:szCs w:val="20"/>
        </w:rPr>
        <w:t>=en-CA</w:t>
      </w:r>
    </w:p>
    <w:p w14:paraId="70B9F8E9" w14:textId="77777777" w:rsidR="00FA2394" w:rsidRPr="001C18F7" w:rsidRDefault="00FA2394" w:rsidP="00FA2394">
      <w:pPr>
        <w:rPr>
          <w:sz w:val="20"/>
          <w:szCs w:val="20"/>
        </w:rPr>
      </w:pPr>
    </w:p>
    <w:p w14:paraId="298F053F" w14:textId="77777777" w:rsidR="00FA2394" w:rsidRPr="001C18F7" w:rsidRDefault="00FA2394" w:rsidP="00FA2394">
      <w:pPr>
        <w:rPr>
          <w:sz w:val="20"/>
          <w:szCs w:val="20"/>
        </w:rPr>
      </w:pPr>
      <w:r w:rsidRPr="001C18F7">
        <w:rPr>
          <w:sz w:val="20"/>
          <w:szCs w:val="20"/>
        </w:rPr>
        <w:t>Another good description from Peel region:</w:t>
      </w:r>
    </w:p>
    <w:p w14:paraId="6EC90C70" w14:textId="77777777" w:rsidR="00FA2394" w:rsidRPr="001C18F7" w:rsidRDefault="00FA2394" w:rsidP="00FA2394">
      <w:pPr>
        <w:rPr>
          <w:b/>
          <w:sz w:val="20"/>
          <w:szCs w:val="20"/>
        </w:rPr>
      </w:pPr>
      <w:hyperlink r:id="rId321" w:history="1">
        <w:r w:rsidRPr="001C18F7">
          <w:rPr>
            <w:rStyle w:val="Hyperlink"/>
            <w:sz w:val="20"/>
            <w:szCs w:val="20"/>
          </w:rPr>
          <w:t>http://www.cdrcp.com/cip/assistance-for-children-with-severe-disabilities-acsd</w:t>
        </w:r>
      </w:hyperlink>
    </w:p>
    <w:p w14:paraId="31EF1AA0" w14:textId="77777777" w:rsidR="00FA2394" w:rsidRPr="001C18F7" w:rsidRDefault="00FA2394" w:rsidP="00FA2394">
      <w:pPr>
        <w:rPr>
          <w:b/>
          <w:sz w:val="20"/>
          <w:szCs w:val="20"/>
        </w:rPr>
      </w:pPr>
    </w:p>
    <w:p w14:paraId="3CDD425E" w14:textId="77777777" w:rsidR="00FA2394" w:rsidRPr="001C18F7" w:rsidRDefault="00FA2394" w:rsidP="00FA2394">
      <w:pPr>
        <w:pStyle w:val="Heading3"/>
        <w:rPr>
          <w:szCs w:val="20"/>
          <w:lang w:val="en-CA"/>
        </w:rPr>
      </w:pPr>
      <w:r w:rsidRPr="001C18F7">
        <w:rPr>
          <w:szCs w:val="20"/>
          <w:lang w:val="en-CA"/>
        </w:rPr>
        <w:t>Easter Seal Society</w:t>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r>
      <w:r w:rsidRPr="001C18F7">
        <w:rPr>
          <w:szCs w:val="20"/>
          <w:lang w:val="en-CA"/>
        </w:rPr>
        <w:tab/>
        <w:t>1-888-377-5437 or (416) 696-1035</w:t>
      </w:r>
    </w:p>
    <w:p w14:paraId="0F47EC9D" w14:textId="77777777" w:rsidR="00FA2394" w:rsidRPr="001C18F7" w:rsidRDefault="00FA2394" w:rsidP="00FA2394">
      <w:pPr>
        <w:rPr>
          <w:sz w:val="20"/>
          <w:szCs w:val="20"/>
        </w:rPr>
      </w:pPr>
      <w:r w:rsidRPr="001C18F7">
        <w:rPr>
          <w:sz w:val="20"/>
          <w:szCs w:val="20"/>
        </w:rPr>
        <w:t>Grant for incontinence supplies for children and youth.</w:t>
      </w:r>
    </w:p>
    <w:p w14:paraId="554CFC0E" w14:textId="77777777" w:rsidR="00FA2394" w:rsidRPr="0031119A" w:rsidRDefault="00FA2394" w:rsidP="00FA2394">
      <w:pPr>
        <w:rPr>
          <w:szCs w:val="20"/>
        </w:rPr>
      </w:pPr>
    </w:p>
    <w:p w14:paraId="056E87B2" w14:textId="67881683" w:rsidR="00FA2394" w:rsidRPr="003F1FE3" w:rsidRDefault="00FA2394" w:rsidP="00FA2394">
      <w:pPr>
        <w:pStyle w:val="Heading3"/>
        <w:rPr>
          <w:lang w:val="en-CA"/>
        </w:rPr>
      </w:pPr>
      <w:r w:rsidRPr="003F1FE3">
        <w:rPr>
          <w:lang w:val="en-CA"/>
        </w:rPr>
        <w:t>Habitat for Humanity-NCR</w:t>
      </w:r>
      <w:r w:rsidR="00B615BC">
        <w:rPr>
          <w:lang w:val="en-CA"/>
        </w:rPr>
        <w:tab/>
      </w:r>
      <w:r w:rsidR="00B615BC">
        <w:rPr>
          <w:lang w:val="en-CA"/>
        </w:rPr>
        <w:tab/>
      </w:r>
      <w:hyperlink r:id="rId322" w:history="1">
        <w:r w:rsidR="00B615BC" w:rsidRPr="00597460">
          <w:rPr>
            <w:rStyle w:val="Hyperlink"/>
            <w:lang w:val="en-CA"/>
          </w:rPr>
          <w:t>https://habitatgo.com/</w:t>
        </w:r>
      </w:hyperlink>
      <w:r w:rsidR="00B615BC">
        <w:rPr>
          <w:lang w:val="en-CA"/>
        </w:rPr>
        <w:tab/>
      </w:r>
    </w:p>
    <w:p w14:paraId="7C586CA3" w14:textId="416BACF2" w:rsidR="00FA2394" w:rsidRPr="0031119A" w:rsidRDefault="00FA2394" w:rsidP="00FA2394">
      <w:pPr>
        <w:pStyle w:val="NoSpacing"/>
        <w:rPr>
          <w:rFonts w:ascii="Times New Roman" w:hAnsi="Times New Roman"/>
          <w:sz w:val="20"/>
          <w:szCs w:val="20"/>
        </w:rPr>
      </w:pPr>
      <w:r w:rsidRPr="0031119A">
        <w:rPr>
          <w:rFonts w:ascii="Times New Roman" w:hAnsi="Times New Roman"/>
          <w:sz w:val="20"/>
          <w:szCs w:val="20"/>
        </w:rPr>
        <w:t xml:space="preserve">We aim to build simple, decent, affordable homes for low income working families. We look to help provide long term solutions through our home ownership program by giving </w:t>
      </w:r>
      <w:proofErr w:type="gramStart"/>
      <w:r w:rsidRPr="0031119A">
        <w:rPr>
          <w:rFonts w:ascii="Times New Roman" w:hAnsi="Times New Roman"/>
          <w:sz w:val="20"/>
          <w:szCs w:val="20"/>
        </w:rPr>
        <w:t>low income</w:t>
      </w:r>
      <w:proofErr w:type="gramEnd"/>
      <w:r w:rsidRPr="0031119A">
        <w:rPr>
          <w:rFonts w:ascii="Times New Roman" w:hAnsi="Times New Roman"/>
          <w:sz w:val="20"/>
          <w:szCs w:val="20"/>
        </w:rPr>
        <w:t xml:space="preserve"> families a chance to own their own home by offering an interest-free mortgage and no down payment.  There is an application process for interested families, and once someone has been selected, they partner with Habitat and volunteer their time to build their home with the help of the community.  Contact:     </w:t>
      </w:r>
      <w:hyperlink r:id="rId323" w:history="1">
        <w:r w:rsidRPr="0031119A">
          <w:rPr>
            <w:rStyle w:val="Hyperlink"/>
            <w:rFonts w:ascii="Times New Roman" w:hAnsi="Times New Roman"/>
            <w:sz w:val="20"/>
            <w:szCs w:val="20"/>
          </w:rPr>
          <w:t>communications@habitatncr.com</w:t>
        </w:r>
      </w:hyperlink>
    </w:p>
    <w:p w14:paraId="674C9329" w14:textId="77777777" w:rsidR="00FA2394" w:rsidRPr="0031119A" w:rsidRDefault="00FA2394" w:rsidP="00FA2394">
      <w:pPr>
        <w:rPr>
          <w:szCs w:val="20"/>
        </w:rPr>
      </w:pPr>
    </w:p>
    <w:p w14:paraId="7FB68619" w14:textId="77777777" w:rsidR="00FA2394" w:rsidRPr="003F1FE3" w:rsidRDefault="00FA2394" w:rsidP="00FA2394">
      <w:pPr>
        <w:pStyle w:val="Heading3"/>
        <w:rPr>
          <w:lang w:val="en-CA"/>
        </w:rPr>
      </w:pPr>
      <w:r w:rsidRPr="003F1FE3">
        <w:rPr>
          <w:lang w:val="en-CA"/>
        </w:rPr>
        <w:t>Assistance for Children with Severe Disabilities</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sz w:val="18"/>
          <w:szCs w:val="18"/>
          <w:lang w:val="en-CA"/>
        </w:rPr>
        <w:t>613-788-2399</w:t>
      </w:r>
      <w:r w:rsidRPr="003F1FE3">
        <w:rPr>
          <w:lang w:val="en-CA"/>
        </w:rPr>
        <w:t xml:space="preserve"> </w:t>
      </w:r>
    </w:p>
    <w:p w14:paraId="7D64F562" w14:textId="5A5ED9EE" w:rsidR="00B615BC" w:rsidRDefault="00B615BC" w:rsidP="00FA2394">
      <w:pPr>
        <w:rPr>
          <w:sz w:val="20"/>
          <w:szCs w:val="20"/>
        </w:rPr>
      </w:pPr>
      <w:hyperlink r:id="rId324" w:history="1">
        <w:r w:rsidRPr="00597460">
          <w:rPr>
            <w:rStyle w:val="Hyperlink"/>
            <w:sz w:val="20"/>
            <w:szCs w:val="20"/>
          </w:rPr>
          <w:t>https://www.ontario.ca/page/assistance-children-severe-disabilities-program</w:t>
        </w:r>
      </w:hyperlink>
      <w:r>
        <w:rPr>
          <w:sz w:val="20"/>
          <w:szCs w:val="20"/>
        </w:rPr>
        <w:tab/>
      </w:r>
      <w:r w:rsidRPr="00B615BC">
        <w:rPr>
          <w:sz w:val="20"/>
          <w:szCs w:val="20"/>
        </w:rPr>
        <w:t xml:space="preserve"> </w:t>
      </w:r>
    </w:p>
    <w:p w14:paraId="0EF92F9D" w14:textId="00E03E68" w:rsidR="00FA2394" w:rsidRDefault="00FA2394" w:rsidP="00B615BC">
      <w:pPr>
        <w:rPr>
          <w:sz w:val="20"/>
          <w:szCs w:val="20"/>
        </w:rPr>
      </w:pPr>
      <w:r w:rsidRPr="00C179E2">
        <w:rPr>
          <w:sz w:val="20"/>
          <w:szCs w:val="20"/>
        </w:rPr>
        <w:t xml:space="preserve">A program for families making less than $60,000 gross income per year to help with the additional costs of raising a child with a disability.  </w:t>
      </w:r>
    </w:p>
    <w:p w14:paraId="1B68C141" w14:textId="77777777" w:rsidR="00B615BC" w:rsidRPr="0031119A" w:rsidRDefault="00B615BC" w:rsidP="00B615BC">
      <w:pPr>
        <w:rPr>
          <w:sz w:val="20"/>
          <w:szCs w:val="20"/>
        </w:rPr>
      </w:pPr>
    </w:p>
    <w:p w14:paraId="08A44486" w14:textId="77777777" w:rsidR="00FA2394" w:rsidRPr="003F1FE3" w:rsidRDefault="00FA2394" w:rsidP="00FA2394">
      <w:pPr>
        <w:pStyle w:val="Heading3"/>
        <w:rPr>
          <w:rStyle w:val="Hyperlink"/>
          <w:i/>
          <w:szCs w:val="20"/>
          <w:lang w:val="en-CA"/>
        </w:rPr>
      </w:pPr>
      <w:r w:rsidRPr="003F1FE3">
        <w:rPr>
          <w:rStyle w:val="Hyperlink"/>
          <w:i/>
          <w:szCs w:val="20"/>
          <w:lang w:val="en-CA"/>
        </w:rPr>
        <w:t>www.jenniferashleighfoundation.ca</w:t>
      </w:r>
    </w:p>
    <w:p w14:paraId="20E57BC8" w14:textId="77777777" w:rsidR="00FA2394" w:rsidRPr="00B615BC" w:rsidRDefault="00FA2394" w:rsidP="00FA2394">
      <w:pPr>
        <w:rPr>
          <w:sz w:val="20"/>
          <w:szCs w:val="20"/>
        </w:rPr>
      </w:pPr>
      <w:r w:rsidRPr="00B615BC">
        <w:rPr>
          <w:sz w:val="20"/>
          <w:szCs w:val="20"/>
        </w:rPr>
        <w:t xml:space="preserve">The Jennifer Ashleigh Foundation assists children who are chronically or seriously ill, are 21 years of age or under and whose permanent residence is in Ontario. Family income impacts on granting decisions.  We will consider requests for assistance in the following areas as they are related to the child's illness: </w:t>
      </w:r>
    </w:p>
    <w:p w14:paraId="1ECA7CDA" w14:textId="77777777" w:rsidR="00FA2394" w:rsidRPr="00B615BC" w:rsidRDefault="00FA2394" w:rsidP="00FA2394">
      <w:pPr>
        <w:rPr>
          <w:sz w:val="20"/>
          <w:szCs w:val="20"/>
        </w:rPr>
      </w:pPr>
      <w:r w:rsidRPr="00B615BC">
        <w:rPr>
          <w:sz w:val="20"/>
          <w:szCs w:val="20"/>
        </w:rPr>
        <w:t xml:space="preserve">Emergency financial relief </w:t>
      </w:r>
    </w:p>
    <w:p w14:paraId="59247ED3" w14:textId="77777777" w:rsidR="00FA2394" w:rsidRPr="00B615BC" w:rsidRDefault="00FA2394" w:rsidP="00FA2394">
      <w:pPr>
        <w:rPr>
          <w:sz w:val="20"/>
          <w:szCs w:val="20"/>
        </w:rPr>
      </w:pPr>
      <w:r w:rsidRPr="00B615BC">
        <w:rPr>
          <w:sz w:val="20"/>
          <w:szCs w:val="20"/>
        </w:rPr>
        <w:t xml:space="preserve">Respite for a pre-determined </w:t>
      </w:r>
      <w:proofErr w:type="gramStart"/>
      <w:r w:rsidRPr="00B615BC">
        <w:rPr>
          <w:sz w:val="20"/>
          <w:szCs w:val="20"/>
        </w:rPr>
        <w:t>period of time</w:t>
      </w:r>
      <w:proofErr w:type="gramEnd"/>
      <w:r w:rsidRPr="00B615BC">
        <w:rPr>
          <w:sz w:val="20"/>
          <w:szCs w:val="20"/>
        </w:rPr>
        <w:t xml:space="preserve"> </w:t>
      </w:r>
    </w:p>
    <w:p w14:paraId="6822575E" w14:textId="77777777" w:rsidR="00FA2394" w:rsidRPr="00B615BC" w:rsidRDefault="00FA2394" w:rsidP="00FA2394">
      <w:pPr>
        <w:rPr>
          <w:sz w:val="20"/>
          <w:szCs w:val="20"/>
        </w:rPr>
      </w:pPr>
      <w:r w:rsidRPr="00B615BC">
        <w:rPr>
          <w:sz w:val="20"/>
          <w:szCs w:val="20"/>
        </w:rPr>
        <w:t xml:space="preserve">Developmental therapies (excluding Hyperbaric Oxygen Treatment) </w:t>
      </w:r>
    </w:p>
    <w:p w14:paraId="087E8E83" w14:textId="77777777" w:rsidR="00FA2394" w:rsidRPr="00B615BC" w:rsidRDefault="00FA2394" w:rsidP="00FA2394">
      <w:pPr>
        <w:rPr>
          <w:sz w:val="20"/>
          <w:szCs w:val="20"/>
        </w:rPr>
      </w:pPr>
      <w:r w:rsidRPr="00B615BC">
        <w:rPr>
          <w:sz w:val="20"/>
          <w:szCs w:val="20"/>
        </w:rPr>
        <w:t xml:space="preserve">Educational programs, materials, instruction </w:t>
      </w:r>
    </w:p>
    <w:p w14:paraId="7A2DF780" w14:textId="77777777" w:rsidR="00FA2394" w:rsidRPr="00B615BC" w:rsidRDefault="00FA2394" w:rsidP="00FA2394">
      <w:pPr>
        <w:rPr>
          <w:sz w:val="20"/>
          <w:szCs w:val="20"/>
        </w:rPr>
      </w:pPr>
      <w:r w:rsidRPr="00B615BC">
        <w:rPr>
          <w:sz w:val="20"/>
          <w:szCs w:val="20"/>
        </w:rPr>
        <w:t xml:space="preserve">Specially adapted computer equipment and software </w:t>
      </w:r>
    </w:p>
    <w:p w14:paraId="507CE761" w14:textId="77777777" w:rsidR="00FA2394" w:rsidRPr="00B615BC" w:rsidRDefault="00FA2394" w:rsidP="00FA2394">
      <w:pPr>
        <w:rPr>
          <w:sz w:val="20"/>
          <w:szCs w:val="20"/>
        </w:rPr>
      </w:pPr>
      <w:r w:rsidRPr="00B615BC">
        <w:rPr>
          <w:sz w:val="20"/>
          <w:szCs w:val="20"/>
        </w:rPr>
        <w:t xml:space="preserve">Medical treatments not covered by government health plans or insurance </w:t>
      </w:r>
    </w:p>
    <w:p w14:paraId="62C55412" w14:textId="77777777" w:rsidR="00FA2394" w:rsidRPr="00B615BC" w:rsidRDefault="00FA2394" w:rsidP="00FA2394">
      <w:pPr>
        <w:rPr>
          <w:sz w:val="20"/>
          <w:szCs w:val="20"/>
        </w:rPr>
      </w:pPr>
      <w:r w:rsidRPr="00B615BC">
        <w:rPr>
          <w:sz w:val="20"/>
          <w:szCs w:val="20"/>
        </w:rPr>
        <w:t xml:space="preserve">Recreation that promotes a child's involvement in the community. </w:t>
      </w:r>
    </w:p>
    <w:p w14:paraId="47371C97" w14:textId="77777777" w:rsidR="00FA2394" w:rsidRPr="0031119A" w:rsidRDefault="00FA2394" w:rsidP="00FA2394">
      <w:pPr>
        <w:rPr>
          <w:szCs w:val="20"/>
        </w:rPr>
      </w:pPr>
      <w:r w:rsidRPr="00B615BC">
        <w:rPr>
          <w:sz w:val="20"/>
          <w:szCs w:val="20"/>
        </w:rPr>
        <w:t>Please call the Foundation office at (905) 852-1799 and ask for a Request for Assistance form. The form may be completed by the child's parent, physician, therapist, social worker, teacher or community liaison</w:t>
      </w:r>
      <w:r w:rsidRPr="0031119A">
        <w:rPr>
          <w:szCs w:val="20"/>
        </w:rPr>
        <w:t>.</w:t>
      </w:r>
    </w:p>
    <w:p w14:paraId="2850B5D5" w14:textId="77777777" w:rsidR="00FA2394" w:rsidRPr="0031119A" w:rsidRDefault="00FA2394" w:rsidP="00FA2394">
      <w:pPr>
        <w:rPr>
          <w:szCs w:val="20"/>
        </w:rPr>
      </w:pPr>
    </w:p>
    <w:p w14:paraId="3B5C7236" w14:textId="77777777" w:rsidR="00FA2394" w:rsidRPr="003F1FE3" w:rsidRDefault="00FA2394" w:rsidP="00FA2394">
      <w:pPr>
        <w:pStyle w:val="Heading3"/>
        <w:rPr>
          <w:lang w:val="en-CA"/>
        </w:rPr>
      </w:pPr>
      <w:r w:rsidRPr="003F1FE3">
        <w:rPr>
          <w:lang w:val="en-CA"/>
        </w:rPr>
        <w:t>The BEAR Children’s Fund (radio station 106.9)</w:t>
      </w:r>
      <w:r w:rsidRPr="003F1FE3">
        <w:rPr>
          <w:lang w:val="en-CA"/>
        </w:rPr>
        <w:tab/>
      </w:r>
      <w:r w:rsidRPr="003F1FE3">
        <w:rPr>
          <w:lang w:val="en-CA"/>
        </w:rPr>
        <w:tab/>
      </w:r>
      <w:r w:rsidRPr="003F1FE3">
        <w:rPr>
          <w:lang w:val="en-CA"/>
        </w:rPr>
        <w:tab/>
        <w:t xml:space="preserve"> </w:t>
      </w:r>
      <w:r w:rsidRPr="003F1FE3">
        <w:rPr>
          <w:rStyle w:val="Hyperlink"/>
          <w:i/>
          <w:szCs w:val="20"/>
          <w:lang w:val="en-CA"/>
        </w:rPr>
        <w:t>www.thebear.fm</w:t>
      </w:r>
    </w:p>
    <w:p w14:paraId="6496668B" w14:textId="77777777" w:rsidR="00FA2394" w:rsidRPr="0031119A" w:rsidRDefault="00FA2394" w:rsidP="00FA2394">
      <w:pPr>
        <w:rPr>
          <w:rStyle w:val="textnormal1"/>
          <w:rFonts w:ascii="Times New Roman" w:hAnsi="Times New Roman" w:cs="Times New Roman"/>
          <w:bCs/>
          <w:sz w:val="20"/>
          <w:szCs w:val="20"/>
        </w:rPr>
      </w:pPr>
      <w:r w:rsidRPr="0031119A">
        <w:rPr>
          <w:rStyle w:val="textnormal1"/>
          <w:rFonts w:ascii="Times New Roman" w:hAnsi="Times New Roman" w:cs="Times New Roman"/>
          <w:bCs/>
          <w:sz w:val="20"/>
          <w:szCs w:val="20"/>
        </w:rPr>
        <w:t xml:space="preserve">The BEAR Children’s Fund was established at the launch of The BEAR in September of 1994 for the purpose of donating money to assist children’s charities and causes that make the quality of life better for children in the Ottawa-Carleton region. Fund-raising for The BEAR Children’s Fund continues </w:t>
      </w:r>
      <w:proofErr w:type="gramStart"/>
      <w:r w:rsidRPr="0031119A">
        <w:rPr>
          <w:rStyle w:val="textnormal1"/>
          <w:rFonts w:ascii="Times New Roman" w:hAnsi="Times New Roman" w:cs="Times New Roman"/>
          <w:bCs/>
          <w:sz w:val="20"/>
          <w:szCs w:val="20"/>
        </w:rPr>
        <w:t>year round</w:t>
      </w:r>
      <w:proofErr w:type="gramEnd"/>
      <w:r w:rsidRPr="0031119A">
        <w:rPr>
          <w:rStyle w:val="textnormal1"/>
          <w:rFonts w:ascii="Times New Roman" w:hAnsi="Times New Roman" w:cs="Times New Roman"/>
          <w:bCs/>
          <w:sz w:val="20"/>
          <w:szCs w:val="20"/>
        </w:rPr>
        <w:t xml:space="preserve"> with 100% of all monies raised going into the fund to help children. </w:t>
      </w:r>
    </w:p>
    <w:p w14:paraId="78E8D608" w14:textId="77777777"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b/>
          <w:bCs/>
          <w:sz w:val="20"/>
          <w:szCs w:val="20"/>
        </w:rPr>
        <w:t xml:space="preserve"> </w:t>
      </w:r>
      <w:r w:rsidRPr="0031119A">
        <w:rPr>
          <w:rStyle w:val="textnormal1"/>
          <w:rFonts w:ascii="Times New Roman" w:hAnsi="Times New Roman" w:cs="Times New Roman"/>
          <w:sz w:val="20"/>
          <w:szCs w:val="20"/>
        </w:rPr>
        <w:t xml:space="preserve">If you would like more information on how to receive help from The BEAR Children's Fund or </w:t>
      </w:r>
      <w:proofErr w:type="gramStart"/>
      <w:r w:rsidRPr="0031119A">
        <w:rPr>
          <w:rStyle w:val="textnormal1"/>
          <w:rFonts w:ascii="Times New Roman" w:hAnsi="Times New Roman" w:cs="Times New Roman"/>
          <w:sz w:val="20"/>
          <w:szCs w:val="20"/>
        </w:rPr>
        <w:t>make a donation</w:t>
      </w:r>
      <w:proofErr w:type="gramEnd"/>
      <w:r w:rsidRPr="0031119A">
        <w:rPr>
          <w:rStyle w:val="textnormal1"/>
          <w:rFonts w:ascii="Times New Roman" w:hAnsi="Times New Roman" w:cs="Times New Roman"/>
          <w:sz w:val="20"/>
          <w:szCs w:val="20"/>
        </w:rPr>
        <w:t xml:space="preserve"> call The BEAR Monday to Friday 8:30 to 5:00pm. Or write to: </w:t>
      </w:r>
    </w:p>
    <w:p w14:paraId="1767F48F" w14:textId="77777777"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sz w:val="20"/>
          <w:szCs w:val="20"/>
        </w:rPr>
        <w:t xml:space="preserve">The BEAR Children's Fund </w:t>
      </w:r>
    </w:p>
    <w:p w14:paraId="0A1DCAF9" w14:textId="77777777"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sz w:val="20"/>
          <w:szCs w:val="20"/>
        </w:rPr>
        <w:t xml:space="preserve">1504 Merivale Rd </w:t>
      </w:r>
    </w:p>
    <w:p w14:paraId="34006EB3" w14:textId="77777777"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sz w:val="20"/>
          <w:szCs w:val="20"/>
        </w:rPr>
        <w:t>Ottawa, ON   K2E 6Z5</w:t>
      </w:r>
    </w:p>
    <w:p w14:paraId="0FA3A45E" w14:textId="77777777" w:rsidR="00FA2394" w:rsidRPr="00B615BC" w:rsidRDefault="00FA2394" w:rsidP="00FA2394">
      <w:pPr>
        <w:rPr>
          <w:sz w:val="20"/>
          <w:szCs w:val="20"/>
        </w:rPr>
      </w:pPr>
      <w:r w:rsidRPr="00B615BC">
        <w:rPr>
          <w:sz w:val="20"/>
          <w:szCs w:val="20"/>
        </w:rPr>
        <w:t>Main Number: (613) 225-1069 Toll-free: 1-800-754-1069</w:t>
      </w:r>
    </w:p>
    <w:p w14:paraId="13E56DBD" w14:textId="77777777" w:rsidR="00FA2394" w:rsidRPr="00B615BC" w:rsidRDefault="00FA2394" w:rsidP="00FA2394">
      <w:pPr>
        <w:rPr>
          <w:sz w:val="20"/>
          <w:szCs w:val="20"/>
        </w:rPr>
      </w:pPr>
      <w:r w:rsidRPr="00B615BC">
        <w:rPr>
          <w:sz w:val="20"/>
          <w:szCs w:val="20"/>
        </w:rPr>
        <w:t>Contest FAX: (613) 226-8480 Business FAX: (613) 226-3381</w:t>
      </w:r>
    </w:p>
    <w:p w14:paraId="63AF98FD" w14:textId="77777777" w:rsidR="00FA2394" w:rsidRPr="00B615BC" w:rsidRDefault="00FA2394" w:rsidP="00FA2394">
      <w:pPr>
        <w:rPr>
          <w:sz w:val="20"/>
          <w:szCs w:val="20"/>
        </w:rPr>
      </w:pPr>
      <w:r w:rsidRPr="00B615BC">
        <w:rPr>
          <w:sz w:val="20"/>
          <w:szCs w:val="20"/>
        </w:rPr>
        <w:t>Studio line for requests &amp; contests: (613) 750-1069</w:t>
      </w:r>
    </w:p>
    <w:p w14:paraId="628D1DFD" w14:textId="77777777" w:rsidR="00FA2394" w:rsidRPr="00B615BC" w:rsidRDefault="00FA2394" w:rsidP="00FA2394">
      <w:pPr>
        <w:rPr>
          <w:sz w:val="20"/>
          <w:szCs w:val="20"/>
        </w:rPr>
      </w:pPr>
      <w:r w:rsidRPr="00B615BC">
        <w:rPr>
          <w:sz w:val="20"/>
          <w:szCs w:val="20"/>
        </w:rPr>
        <w:t xml:space="preserve">General Inquiries - </w:t>
      </w:r>
      <w:hyperlink r:id="rId325" w:history="1">
        <w:r w:rsidRPr="00B615BC">
          <w:rPr>
            <w:rStyle w:val="Hyperlink"/>
            <w:sz w:val="20"/>
            <w:szCs w:val="20"/>
          </w:rPr>
          <w:t>bearinfo@thebear.fm</w:t>
        </w:r>
      </w:hyperlink>
    </w:p>
    <w:p w14:paraId="5AC46B52" w14:textId="77777777" w:rsidR="00FA2394" w:rsidRPr="0031119A" w:rsidRDefault="00FA2394" w:rsidP="00FA2394">
      <w:pPr>
        <w:rPr>
          <w:szCs w:val="20"/>
        </w:rPr>
      </w:pPr>
    </w:p>
    <w:p w14:paraId="3C55FEA8" w14:textId="6A035E6E" w:rsidR="00FA2394" w:rsidRPr="003F1FE3" w:rsidRDefault="00FA2394" w:rsidP="00FA2394">
      <w:pPr>
        <w:pStyle w:val="Heading3"/>
        <w:rPr>
          <w:lang w:val="en-CA"/>
        </w:rPr>
      </w:pPr>
      <w:r w:rsidRPr="003F1FE3">
        <w:rPr>
          <w:lang w:val="en-CA"/>
        </w:rPr>
        <w:t xml:space="preserve">The Max Keeping </w:t>
      </w:r>
      <w:r w:rsidR="00855015">
        <w:rPr>
          <w:lang w:val="en-CA"/>
        </w:rPr>
        <w:t>Fund for kids</w:t>
      </w:r>
      <w:r w:rsidRPr="003F1FE3">
        <w:rPr>
          <w:lang w:val="en-CA"/>
        </w:rPr>
        <w:tab/>
      </w:r>
      <w:r w:rsidR="00855015">
        <w:rPr>
          <w:lang w:val="en-CA"/>
        </w:rPr>
        <w:tab/>
      </w:r>
      <w:hyperlink r:id="rId326" w:history="1">
        <w:r w:rsidR="00855015" w:rsidRPr="00597460">
          <w:rPr>
            <w:rStyle w:val="Hyperlink"/>
            <w:lang w:val="en-CA"/>
          </w:rPr>
          <w:t>https://cheofoundation.com/donate/max-keeping-fund-for-kids/</w:t>
        </w:r>
      </w:hyperlink>
      <w:r w:rsidR="00855015">
        <w:rPr>
          <w:lang w:val="en-CA"/>
        </w:rPr>
        <w:tab/>
      </w:r>
      <w:r w:rsidRPr="003F1FE3">
        <w:rPr>
          <w:lang w:val="en-CA"/>
        </w:rPr>
        <w:tab/>
      </w:r>
      <w:r w:rsidRPr="003F1FE3">
        <w:rPr>
          <w:lang w:val="en-CA"/>
        </w:rPr>
        <w:tab/>
      </w:r>
    </w:p>
    <w:p w14:paraId="04EE5A72" w14:textId="4AC79754" w:rsidR="00855015" w:rsidRPr="00855015" w:rsidRDefault="00855015" w:rsidP="00FA2394">
      <w:pPr>
        <w:rPr>
          <w:color w:val="292B2C"/>
          <w:sz w:val="20"/>
          <w:szCs w:val="20"/>
          <w:shd w:val="clear" w:color="auto" w:fill="F9F9F9"/>
        </w:rPr>
      </w:pPr>
      <w:r w:rsidRPr="00855015">
        <w:rPr>
          <w:color w:val="292B2C"/>
          <w:sz w:val="20"/>
          <w:szCs w:val="20"/>
          <w:shd w:val="clear" w:color="auto" w:fill="F9F9F9"/>
        </w:rPr>
        <w:lastRenderedPageBreak/>
        <w:t xml:space="preserve">Max Keeping Fund for Kids will help families who may not have the financial means to cover </w:t>
      </w:r>
      <w:proofErr w:type="gramStart"/>
      <w:r w:rsidRPr="00855015">
        <w:rPr>
          <w:color w:val="292B2C"/>
          <w:sz w:val="20"/>
          <w:szCs w:val="20"/>
          <w:shd w:val="clear" w:color="auto" w:fill="F9F9F9"/>
        </w:rPr>
        <w:t>all of</w:t>
      </w:r>
      <w:proofErr w:type="gramEnd"/>
      <w:r w:rsidRPr="00855015">
        <w:rPr>
          <w:color w:val="292B2C"/>
          <w:sz w:val="20"/>
          <w:szCs w:val="20"/>
          <w:shd w:val="clear" w:color="auto" w:fill="F9F9F9"/>
        </w:rPr>
        <w:t xml:space="preserve"> the expenses relating to their child’s medical care.  These expenses can include travel, lodging, or specialized treatment or equipment that are not covered, o</w:t>
      </w:r>
      <w:r>
        <w:rPr>
          <w:color w:val="292B2C"/>
          <w:sz w:val="20"/>
          <w:szCs w:val="20"/>
          <w:shd w:val="clear" w:color="auto" w:fill="F9F9F9"/>
        </w:rPr>
        <w:t xml:space="preserve">r </w:t>
      </w:r>
      <w:r w:rsidRPr="00855015">
        <w:rPr>
          <w:color w:val="292B2C"/>
          <w:sz w:val="20"/>
          <w:szCs w:val="20"/>
          <w:shd w:val="clear" w:color="auto" w:fill="F9F9F9"/>
        </w:rPr>
        <w:t>p</w:t>
      </w:r>
      <w:r>
        <w:rPr>
          <w:color w:val="292B2C"/>
          <w:sz w:val="20"/>
          <w:szCs w:val="20"/>
          <w:shd w:val="clear" w:color="auto" w:fill="F9F9F9"/>
        </w:rPr>
        <w:t>a</w:t>
      </w:r>
      <w:r w:rsidRPr="00855015">
        <w:rPr>
          <w:color w:val="292B2C"/>
          <w:sz w:val="20"/>
          <w:szCs w:val="20"/>
          <w:shd w:val="clear" w:color="auto" w:fill="F9F9F9"/>
        </w:rPr>
        <w:t>rtially covered, by other sources</w:t>
      </w:r>
      <w:r>
        <w:rPr>
          <w:rFonts w:ascii="Open Sans" w:hAnsi="Open Sans" w:cs="Open Sans"/>
          <w:color w:val="292B2C"/>
          <w:sz w:val="30"/>
          <w:szCs w:val="30"/>
          <w:shd w:val="clear" w:color="auto" w:fill="F9F9F9"/>
        </w:rPr>
        <w:t xml:space="preserve">. </w:t>
      </w:r>
      <w:r w:rsidRPr="00855015">
        <w:rPr>
          <w:color w:val="292B2C"/>
          <w:sz w:val="20"/>
          <w:szCs w:val="20"/>
          <w:shd w:val="clear" w:color="auto" w:fill="F9F9F9"/>
        </w:rPr>
        <w:t>There is an application process for eligibility</w:t>
      </w:r>
      <w:r>
        <w:rPr>
          <w:color w:val="292B2C"/>
          <w:sz w:val="20"/>
          <w:szCs w:val="20"/>
          <w:shd w:val="clear" w:color="auto" w:fill="F9F9F9"/>
        </w:rPr>
        <w:t>.</w:t>
      </w:r>
    </w:p>
    <w:p w14:paraId="003D2301" w14:textId="77777777" w:rsidR="00FA2394" w:rsidRPr="0031119A" w:rsidRDefault="00FA2394" w:rsidP="00FA2394">
      <w:pPr>
        <w:rPr>
          <w:b/>
        </w:rPr>
      </w:pPr>
    </w:p>
    <w:p w14:paraId="447484B3" w14:textId="77777777" w:rsidR="00FA2394" w:rsidRPr="003F1FE3" w:rsidRDefault="00FA2394" w:rsidP="00FA2394">
      <w:pPr>
        <w:pStyle w:val="Heading3"/>
        <w:rPr>
          <w:lang w:val="en-CA"/>
        </w:rPr>
      </w:pPr>
      <w:r w:rsidRPr="003F1FE3">
        <w:rPr>
          <w:lang w:val="en-CA"/>
        </w:rPr>
        <w:t>Special Services at Home</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613-787-4064</w:t>
      </w:r>
    </w:p>
    <w:p w14:paraId="4513AEBB" w14:textId="77777777" w:rsidR="00FA2394" w:rsidRPr="00855015" w:rsidRDefault="00FA2394" w:rsidP="00FA2394">
      <w:pPr>
        <w:rPr>
          <w:sz w:val="20"/>
          <w:szCs w:val="20"/>
        </w:rPr>
      </w:pPr>
      <w:r w:rsidRPr="00855015">
        <w:rPr>
          <w:b/>
          <w:sz w:val="20"/>
          <w:szCs w:val="20"/>
        </w:rPr>
        <w:t xml:space="preserve">Services:  </w:t>
      </w:r>
      <w:r w:rsidRPr="00855015">
        <w:rPr>
          <w:sz w:val="20"/>
          <w:szCs w:val="20"/>
        </w:rPr>
        <w:t>Application for funding developmental programming and family relief.</w:t>
      </w:r>
    </w:p>
    <w:p w14:paraId="1F230CC9" w14:textId="77777777" w:rsidR="00FA2394" w:rsidRPr="00855015" w:rsidRDefault="00FA2394" w:rsidP="00FA2394">
      <w:pPr>
        <w:rPr>
          <w:sz w:val="20"/>
          <w:szCs w:val="20"/>
        </w:rPr>
      </w:pPr>
      <w:r w:rsidRPr="00855015">
        <w:rPr>
          <w:sz w:val="20"/>
          <w:szCs w:val="20"/>
        </w:rPr>
        <w:t>Related to this is the following information about the funding and its uses:</w:t>
      </w:r>
    </w:p>
    <w:p w14:paraId="1EAE2E1F" w14:textId="77777777" w:rsidR="00FA2394" w:rsidRPr="00855015" w:rsidRDefault="00FA2394" w:rsidP="00FA2394">
      <w:pPr>
        <w:rPr>
          <w:rStyle w:val="Hyperlink"/>
          <w:sz w:val="20"/>
          <w:szCs w:val="20"/>
          <w:u w:val="none"/>
        </w:rPr>
      </w:pPr>
      <w:r w:rsidRPr="00855015">
        <w:rPr>
          <w:sz w:val="20"/>
          <w:szCs w:val="20"/>
        </w:rPr>
        <w:t xml:space="preserve">SSAH Provincial Coalition's website:  </w:t>
      </w:r>
      <w:hyperlink r:id="rId327" w:history="1">
        <w:r w:rsidRPr="00855015">
          <w:rPr>
            <w:rStyle w:val="Hyperlink"/>
            <w:sz w:val="20"/>
            <w:szCs w:val="20"/>
          </w:rPr>
          <w:t>www.ssahcoalition.ca</w:t>
        </w:r>
      </w:hyperlink>
    </w:p>
    <w:p w14:paraId="1B2C3075" w14:textId="77777777" w:rsidR="00FA2394" w:rsidRPr="0031119A" w:rsidRDefault="00FA2394" w:rsidP="00FA2394">
      <w:pPr>
        <w:rPr>
          <w:szCs w:val="20"/>
        </w:rPr>
      </w:pPr>
      <w:r w:rsidRPr="00855015">
        <w:rPr>
          <w:sz w:val="20"/>
          <w:szCs w:val="20"/>
        </w:rPr>
        <w:t>WE have now placed a "Bill of Rights for Families who use SSAH”.  Please share this printable flyer with families who use SSAH, the only source for individualized funds in Ontario</w:t>
      </w:r>
      <w:r w:rsidRPr="0031119A">
        <w:rPr>
          <w:szCs w:val="20"/>
        </w:rPr>
        <w:t>.</w:t>
      </w:r>
    </w:p>
    <w:p w14:paraId="094BC024" w14:textId="77777777" w:rsidR="00FA2394" w:rsidRPr="0031119A" w:rsidRDefault="00FA2394" w:rsidP="00FA2394">
      <w:pPr>
        <w:rPr>
          <w:szCs w:val="20"/>
        </w:rPr>
      </w:pPr>
    </w:p>
    <w:p w14:paraId="3A16CB11" w14:textId="77777777" w:rsidR="00FA2394" w:rsidRPr="003F1FE3" w:rsidRDefault="00FA2394" w:rsidP="00FA2394">
      <w:pPr>
        <w:pStyle w:val="Heading3"/>
        <w:rPr>
          <w:lang w:val="en-CA"/>
        </w:rPr>
      </w:pPr>
      <w:r w:rsidRPr="003F1FE3">
        <w:rPr>
          <w:lang w:val="en-CA"/>
        </w:rPr>
        <w:t>Fee assistance program for the City of Ottawa</w:t>
      </w:r>
      <w:r w:rsidRPr="003F1FE3">
        <w:rPr>
          <w:lang w:val="en-CA"/>
        </w:rPr>
        <w:tab/>
      </w:r>
      <w:r w:rsidRPr="003F1FE3">
        <w:rPr>
          <w:lang w:val="en-CA"/>
        </w:rPr>
        <w:tab/>
        <w:t xml:space="preserve">(go to your local community centre) </w:t>
      </w:r>
    </w:p>
    <w:p w14:paraId="1779288A" w14:textId="77777777" w:rsidR="00FA2394" w:rsidRPr="0031119A" w:rsidRDefault="00FA2394" w:rsidP="00FA2394">
      <w:pPr>
        <w:rPr>
          <w:szCs w:val="20"/>
        </w:rPr>
      </w:pPr>
      <w:r w:rsidRPr="00855015">
        <w:rPr>
          <w:sz w:val="20"/>
          <w:szCs w:val="20"/>
        </w:rPr>
        <w:t>If you are a recipient of ODSP or ACSD, you may qualify for fee assistance for community centre-based programs through the City of Ottawa.  Fee assistance is salary based</w:t>
      </w:r>
      <w:r w:rsidRPr="0031119A">
        <w:rPr>
          <w:szCs w:val="20"/>
        </w:rPr>
        <w:t>.</w:t>
      </w:r>
    </w:p>
    <w:p w14:paraId="1E14F60D" w14:textId="77777777" w:rsidR="00FA2394" w:rsidRPr="0031119A" w:rsidRDefault="00FA2394" w:rsidP="00FA2394">
      <w:pPr>
        <w:rPr>
          <w:szCs w:val="20"/>
        </w:rPr>
      </w:pPr>
    </w:p>
    <w:p w14:paraId="253001E1" w14:textId="77777777" w:rsidR="00AD1266" w:rsidRPr="0031119A" w:rsidRDefault="00AD1266" w:rsidP="00451403">
      <w:pPr>
        <w:pStyle w:val="Heading1"/>
      </w:pPr>
      <w:bookmarkStart w:id="77" w:name="_Toc412637944"/>
      <w:bookmarkStart w:id="78" w:name="_Toc186287201"/>
      <w:bookmarkStart w:id="79" w:name="_Toc412637954"/>
      <w:bookmarkEnd w:id="69"/>
      <w:bookmarkEnd w:id="70"/>
      <w:bookmarkEnd w:id="71"/>
      <w:bookmarkEnd w:id="75"/>
      <w:r w:rsidRPr="0031119A">
        <w:lastRenderedPageBreak/>
        <w:t>Preschools</w:t>
      </w:r>
      <w:bookmarkEnd w:id="77"/>
      <w:bookmarkEnd w:id="78"/>
    </w:p>
    <w:p w14:paraId="3DC4CE35" w14:textId="77777777" w:rsidR="00AD1266" w:rsidRPr="0031119A" w:rsidRDefault="00AD1266" w:rsidP="00AD1266">
      <w:pPr>
        <w:pStyle w:val="Heading3"/>
        <w:rPr>
          <w:rStyle w:val="Strong"/>
          <w:b/>
          <w:bCs w:val="0"/>
          <w:i/>
        </w:rPr>
      </w:pPr>
      <w:r w:rsidRPr="0031119A">
        <w:rPr>
          <w:rStyle w:val="Strong"/>
          <w:b/>
          <w:bCs w:val="0"/>
          <w:i/>
        </w:rPr>
        <w:t>The Beacon Learning Centre</w:t>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t>613-741-3422</w:t>
      </w:r>
    </w:p>
    <w:p w14:paraId="4227AD4E" w14:textId="77777777" w:rsidR="00AD1266" w:rsidRPr="0031119A" w:rsidRDefault="00AD1266" w:rsidP="00AD1266">
      <w:r w:rsidRPr="0031119A">
        <w:rPr>
          <w:rStyle w:val="Strong"/>
          <w:b w:val="0"/>
          <w:szCs w:val="20"/>
        </w:rPr>
        <w:t>The staff has experience working with children with ASD.</w:t>
      </w:r>
    </w:p>
    <w:p w14:paraId="07307250" w14:textId="77777777" w:rsidR="00AD1266" w:rsidRPr="0031119A" w:rsidRDefault="00AD1266" w:rsidP="00AD1266">
      <w:pPr>
        <w:rPr>
          <w:b/>
        </w:rPr>
      </w:pPr>
    </w:p>
    <w:p w14:paraId="689E2CE5" w14:textId="77777777" w:rsidR="00AD1266" w:rsidRPr="003F1FE3" w:rsidRDefault="00AD1266" w:rsidP="00AD1266">
      <w:pPr>
        <w:pStyle w:val="Heading3"/>
        <w:rPr>
          <w:lang w:val="en-CA"/>
        </w:rPr>
      </w:pPr>
      <w:r w:rsidRPr="003F1FE3">
        <w:rPr>
          <w:lang w:val="en-CA"/>
        </w:rPr>
        <w:t>Bells Corners Nursery School</w:t>
      </w:r>
      <w:r w:rsidRPr="003F1FE3">
        <w:rPr>
          <w:lang w:val="en-CA"/>
        </w:rPr>
        <w:tab/>
      </w:r>
      <w:r w:rsidRPr="003F1FE3">
        <w:rPr>
          <w:lang w:val="en-CA"/>
        </w:rPr>
        <w:tab/>
      </w:r>
      <w:r w:rsidRPr="003F1FE3">
        <w:rPr>
          <w:lang w:val="en-CA"/>
        </w:rPr>
        <w:tab/>
      </w:r>
      <w:r w:rsidRPr="003F1FE3">
        <w:rPr>
          <w:lang w:val="en-CA"/>
        </w:rPr>
        <w:tab/>
      </w:r>
      <w:r w:rsidRPr="003F1FE3">
        <w:rPr>
          <w:lang w:val="en-CA"/>
        </w:rPr>
        <w:tab/>
      </w:r>
      <w:hyperlink r:id="rId328" w:history="1">
        <w:r w:rsidRPr="0031119A">
          <w:rPr>
            <w:rStyle w:val="Hyperlink"/>
            <w:i/>
            <w:szCs w:val="20"/>
            <w:lang w:val="en-CA"/>
          </w:rPr>
          <w:t>www.bccns.ca</w:t>
        </w:r>
      </w:hyperlink>
      <w:r w:rsidRPr="003F1FE3">
        <w:rPr>
          <w:lang w:val="en-CA"/>
        </w:rPr>
        <w:tab/>
      </w:r>
      <w:r w:rsidRPr="003F1FE3">
        <w:rPr>
          <w:lang w:val="en-CA"/>
        </w:rPr>
        <w:tab/>
      </w:r>
      <w:r w:rsidRPr="003F1FE3">
        <w:rPr>
          <w:lang w:val="en-CA"/>
        </w:rPr>
        <w:tab/>
        <w:t>613-828-6011</w:t>
      </w:r>
    </w:p>
    <w:p w14:paraId="172D321F" w14:textId="5090801B" w:rsidR="00AD1266" w:rsidRPr="0031119A" w:rsidRDefault="00AD1266" w:rsidP="00AD1266">
      <w:pPr>
        <w:rPr>
          <w:szCs w:val="20"/>
        </w:rPr>
      </w:pPr>
      <w:r w:rsidRPr="0031119A">
        <w:rPr>
          <w:szCs w:val="20"/>
        </w:rPr>
        <w:t>Has been recommended by parents on autism support Ottawa list.</w:t>
      </w:r>
      <w:r w:rsidR="00973241" w:rsidRPr="00973241">
        <w:rPr>
          <w:rFonts w:ascii="Arial" w:hAnsi="Arial" w:cs="Arial"/>
          <w:lang w:eastAsia="en-GB"/>
        </w:rPr>
        <w:t xml:space="preserve"> </w:t>
      </w:r>
      <w:r w:rsidR="00973241" w:rsidRPr="00973241">
        <w:rPr>
          <w:szCs w:val="20"/>
          <w:lang w:eastAsia="en-GB"/>
        </w:rPr>
        <w:t>The Bells Corners Co-Operative Nursery school has a program called 'Step-by-step', which offers children on the spectrum a positive pre-school experience in a warm and inclusive environment.  You can find more information on the program here: </w:t>
      </w:r>
      <w:hyperlink r:id="rId329" w:tgtFrame="_blank" w:history="1">
        <w:r w:rsidR="00973241" w:rsidRPr="00973241">
          <w:rPr>
            <w:rStyle w:val="Hyperlink"/>
            <w:szCs w:val="20"/>
            <w:lang w:eastAsia="en-GB"/>
          </w:rPr>
          <w:t>http://bccns.ca/our-programs/step-by-step/</w:t>
        </w:r>
      </w:hyperlink>
    </w:p>
    <w:p w14:paraId="3BE89C70" w14:textId="77777777" w:rsidR="00AD1266" w:rsidRPr="0031119A" w:rsidRDefault="00AD1266" w:rsidP="00AD1266">
      <w:pPr>
        <w:rPr>
          <w:szCs w:val="20"/>
        </w:rPr>
      </w:pPr>
    </w:p>
    <w:p w14:paraId="65C651F9" w14:textId="77777777" w:rsidR="00AD1266" w:rsidRPr="003F1FE3" w:rsidRDefault="00AD1266" w:rsidP="00AD1266">
      <w:pPr>
        <w:pStyle w:val="Heading3"/>
        <w:rPr>
          <w:lang w:val="fr-FR"/>
        </w:rPr>
      </w:pPr>
      <w:r w:rsidRPr="003F1FE3">
        <w:rPr>
          <w:lang w:val="fr-FR"/>
        </w:rPr>
        <w:t>Centre psychosocial pour enfants et familles d’Ottawa</w:t>
      </w:r>
      <w:r w:rsidRPr="003F1FE3">
        <w:rPr>
          <w:lang w:val="fr-FR"/>
        </w:rPr>
        <w:tab/>
      </w:r>
      <w:r w:rsidRPr="003F1FE3">
        <w:rPr>
          <w:lang w:val="fr-FR"/>
        </w:rPr>
        <w:tab/>
      </w:r>
      <w:r w:rsidRPr="003F1FE3">
        <w:rPr>
          <w:lang w:val="fr-FR"/>
        </w:rPr>
        <w:tab/>
      </w:r>
      <w:r w:rsidRPr="003F1FE3">
        <w:rPr>
          <w:lang w:val="fr-FR"/>
        </w:rPr>
        <w:tab/>
      </w:r>
      <w:r w:rsidRPr="003F1FE3">
        <w:rPr>
          <w:lang w:val="fr-FR"/>
        </w:rPr>
        <w:tab/>
      </w:r>
      <w:r w:rsidRPr="003F1FE3">
        <w:rPr>
          <w:lang w:val="fr-FR"/>
        </w:rPr>
        <w:tab/>
        <w:t xml:space="preserve">613-789-2240 </w:t>
      </w:r>
      <w:proofErr w:type="spellStart"/>
      <w:r w:rsidRPr="003F1FE3">
        <w:rPr>
          <w:lang w:val="fr-FR"/>
        </w:rPr>
        <w:t>ext</w:t>
      </w:r>
      <w:proofErr w:type="spellEnd"/>
      <w:r w:rsidRPr="003F1FE3">
        <w:rPr>
          <w:lang w:val="fr-FR"/>
        </w:rPr>
        <w:t xml:space="preserve"> 212</w:t>
      </w:r>
    </w:p>
    <w:p w14:paraId="04439CC5" w14:textId="77777777" w:rsidR="00AD1266" w:rsidRPr="0031119A" w:rsidRDefault="00AD1266" w:rsidP="00AD1266">
      <w:r w:rsidRPr="0031119A">
        <w:t xml:space="preserve">Segregated preschool setting which is now operating 11 months of the year on a full-time basis.  It will take up to 6 children and the service will now include community integration activities.  Parents can obtain more information about registration, intake and needs by contacting Kathleen Riley at 742-0884 or </w:t>
      </w:r>
      <w:hyperlink r:id="rId330" w:history="1">
        <w:r w:rsidRPr="0031119A">
          <w:rPr>
            <w:rStyle w:val="Hyperlink"/>
            <w:szCs w:val="20"/>
          </w:rPr>
          <w:t>Kathleen.riley@cepeo.on.ca</w:t>
        </w:r>
      </w:hyperlink>
      <w:r w:rsidRPr="0031119A">
        <w:t xml:space="preserve">  For more information on this initiative, please contact Le </w:t>
      </w:r>
      <w:proofErr w:type="spellStart"/>
      <w:r w:rsidRPr="0031119A">
        <w:t>Chapitre</w:t>
      </w:r>
      <w:proofErr w:type="spellEnd"/>
      <w:r w:rsidRPr="0031119A">
        <w:t xml:space="preserve"> francophone </w:t>
      </w:r>
      <w:proofErr w:type="spellStart"/>
      <w:r w:rsidRPr="0031119A">
        <w:t>d’Ottawa</w:t>
      </w:r>
      <w:proofErr w:type="spellEnd"/>
      <w:r w:rsidRPr="0031119A">
        <w:t xml:space="preserve"> (Denise Leroux:  834-4257 or Huguette Boisvert:  722-2482)</w:t>
      </w:r>
    </w:p>
    <w:p w14:paraId="30E1E6D7" w14:textId="77777777" w:rsidR="00AD1266" w:rsidRPr="0031119A" w:rsidRDefault="00AD1266" w:rsidP="00AD1266"/>
    <w:p w14:paraId="6561A590" w14:textId="77777777" w:rsidR="00AD1266" w:rsidRPr="003F1FE3" w:rsidRDefault="00AD1266" w:rsidP="00AD1266">
      <w:pPr>
        <w:pStyle w:val="Heading3"/>
        <w:rPr>
          <w:lang w:val="en-CA"/>
        </w:rPr>
      </w:pPr>
      <w:r w:rsidRPr="003F1FE3">
        <w:rPr>
          <w:lang w:val="en-CA"/>
        </w:rPr>
        <w:t xml:space="preserve">Charlemagne Child Care Services   </w:t>
      </w:r>
      <w:r w:rsidRPr="003F1FE3">
        <w:rPr>
          <w:lang w:val="en-CA"/>
        </w:rPr>
        <w:tab/>
      </w:r>
      <w:r w:rsidRPr="003F1FE3">
        <w:rPr>
          <w:lang w:val="en-CA"/>
        </w:rPr>
        <w:tab/>
      </w:r>
      <w:r w:rsidRPr="003F1FE3">
        <w:rPr>
          <w:lang w:val="en-CA"/>
        </w:rPr>
        <w:tab/>
      </w:r>
      <w:hyperlink r:id="rId331" w:history="1">
        <w:r w:rsidRPr="0031119A">
          <w:rPr>
            <w:rStyle w:val="Hyperlink"/>
            <w:i/>
            <w:szCs w:val="20"/>
            <w:lang w:val="en-CA"/>
          </w:rPr>
          <w:t>www.charlemagneccs.com/index.html</w:t>
        </w:r>
      </w:hyperlink>
      <w:r w:rsidRPr="003F1FE3">
        <w:rPr>
          <w:lang w:val="en-CA"/>
        </w:rPr>
        <w:t xml:space="preserve">      </w:t>
      </w:r>
      <w:r w:rsidRPr="003F1FE3">
        <w:rPr>
          <w:lang w:val="en-CA"/>
        </w:rPr>
        <w:tab/>
        <w:t>613-834-0081</w:t>
      </w:r>
    </w:p>
    <w:p w14:paraId="6E196EE2" w14:textId="77777777" w:rsidR="00AD1266" w:rsidRPr="0031119A" w:rsidRDefault="00AD1266" w:rsidP="00AD1266">
      <w:pPr>
        <w:rPr>
          <w:szCs w:val="20"/>
        </w:rPr>
      </w:pPr>
      <w:r w:rsidRPr="0031119A">
        <w:rPr>
          <w:szCs w:val="20"/>
        </w:rPr>
        <w:t xml:space="preserve">Has been recommended by parents on autism support Ottawa list. </w:t>
      </w:r>
    </w:p>
    <w:p w14:paraId="60BFD1AE" w14:textId="77777777" w:rsidR="00AD1266" w:rsidRPr="0031119A" w:rsidRDefault="00AD1266" w:rsidP="00AD1266">
      <w:r w:rsidRPr="0031119A">
        <w:t xml:space="preserve">Nursery school is offered by the Ottawa Catholic Care Corporation. They offer nursery school program, </w:t>
      </w:r>
      <w:proofErr w:type="gramStart"/>
      <w:r w:rsidRPr="0031119A">
        <w:t>drop in</w:t>
      </w:r>
      <w:proofErr w:type="gramEnd"/>
      <w:r w:rsidRPr="0031119A">
        <w:t xml:space="preserve"> groups and a toy library. </w:t>
      </w:r>
    </w:p>
    <w:p w14:paraId="39DBEA89" w14:textId="77777777" w:rsidR="00AD1266" w:rsidRPr="0031119A" w:rsidRDefault="00AD1266" w:rsidP="00AD1266">
      <w:pPr>
        <w:rPr>
          <w:b/>
        </w:rPr>
      </w:pPr>
      <w:r w:rsidRPr="0031119A">
        <w:t xml:space="preserve">750 </w:t>
      </w:r>
      <w:proofErr w:type="spellStart"/>
      <w:r w:rsidRPr="0031119A">
        <w:t>Charlemange</w:t>
      </w:r>
      <w:proofErr w:type="spellEnd"/>
      <w:r w:rsidRPr="0031119A">
        <w:t xml:space="preserve"> Blvd. (located on the North Side </w:t>
      </w:r>
      <w:proofErr w:type="gramStart"/>
      <w:r w:rsidRPr="0031119A">
        <w:t>of  St.</w:t>
      </w:r>
      <w:proofErr w:type="gramEnd"/>
      <w:r w:rsidRPr="0031119A">
        <w:t xml:space="preserve"> Peter’s High School). </w:t>
      </w:r>
    </w:p>
    <w:p w14:paraId="44C159F1" w14:textId="77777777" w:rsidR="00AD1266" w:rsidRPr="0031119A" w:rsidRDefault="00AD1266" w:rsidP="00AD1266">
      <w:pPr>
        <w:rPr>
          <w:b/>
        </w:rPr>
      </w:pPr>
    </w:p>
    <w:p w14:paraId="48A45A07" w14:textId="77777777" w:rsidR="00AD1266" w:rsidRPr="003F1FE3" w:rsidRDefault="00AD1266" w:rsidP="00AD1266">
      <w:pPr>
        <w:pStyle w:val="Heading3"/>
        <w:rPr>
          <w:lang w:val="en-CA"/>
        </w:rPr>
      </w:pPr>
      <w:r w:rsidRPr="003F1FE3">
        <w:rPr>
          <w:lang w:val="en-CA"/>
        </w:rPr>
        <w:t>Children’s Integration and Support Services</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613-736-1913</w:t>
      </w:r>
    </w:p>
    <w:p w14:paraId="641E9276" w14:textId="77777777" w:rsidR="00AD1266" w:rsidRPr="0031119A" w:rsidRDefault="00AD1266" w:rsidP="00AD1266">
      <w:pPr>
        <w:rPr>
          <w:szCs w:val="20"/>
        </w:rPr>
      </w:pPr>
      <w:r w:rsidRPr="0031119A">
        <w:rPr>
          <w:szCs w:val="20"/>
        </w:rPr>
        <w:t xml:space="preserve">Part of Andrew Fleck Childcare Services and Childcare Information. Will assist you in finding a preschool (subject to availability) and provide support to </w:t>
      </w:r>
      <w:proofErr w:type="gramStart"/>
      <w:r w:rsidRPr="0031119A">
        <w:rPr>
          <w:szCs w:val="20"/>
        </w:rPr>
        <w:t>child care</w:t>
      </w:r>
      <w:proofErr w:type="gramEnd"/>
      <w:r w:rsidRPr="0031119A">
        <w:rPr>
          <w:szCs w:val="20"/>
        </w:rPr>
        <w:t>/preschool in an integrated setting.  English contact is Susan Spence (</w:t>
      </w:r>
      <w:proofErr w:type="spellStart"/>
      <w:r w:rsidRPr="0031119A">
        <w:rPr>
          <w:szCs w:val="20"/>
        </w:rPr>
        <w:t>ext</w:t>
      </w:r>
      <w:proofErr w:type="spellEnd"/>
      <w:r w:rsidRPr="0031119A">
        <w:rPr>
          <w:szCs w:val="20"/>
        </w:rPr>
        <w:t xml:space="preserve"> 231) French contact is Marie Josée Landry (ext. 233).</w:t>
      </w:r>
    </w:p>
    <w:p w14:paraId="03E5A37E" w14:textId="77777777" w:rsidR="00AD1266" w:rsidRPr="0031119A" w:rsidRDefault="00AD1266" w:rsidP="00AD1266">
      <w:pPr>
        <w:rPr>
          <w:szCs w:val="20"/>
        </w:rPr>
      </w:pPr>
    </w:p>
    <w:p w14:paraId="1BBDDE76" w14:textId="77777777" w:rsidR="00AD1266" w:rsidRPr="003F1FE3" w:rsidRDefault="00AD1266" w:rsidP="00AD1266">
      <w:pPr>
        <w:pStyle w:val="Heading3"/>
        <w:rPr>
          <w:lang w:val="en-CA"/>
        </w:rPr>
      </w:pPr>
      <w:r w:rsidRPr="003F1FE3">
        <w:rPr>
          <w:lang w:val="en-CA"/>
        </w:rPr>
        <w:t xml:space="preserve">Early Start Denver Model </w:t>
      </w:r>
      <w:r w:rsidR="00553331" w:rsidRPr="003F1FE3">
        <w:rPr>
          <w:vertAlign w:val="superscript"/>
          <w:lang w:val="en-CA"/>
        </w:rPr>
        <w:t>V1.0</w:t>
      </w:r>
    </w:p>
    <w:p w14:paraId="5E0C057F" w14:textId="77777777" w:rsidR="00AD1266" w:rsidRPr="00E32C99" w:rsidRDefault="00AD1266" w:rsidP="00C06EAD">
      <w:pPr>
        <w:rPr>
          <w:sz w:val="20"/>
          <w:szCs w:val="20"/>
        </w:rPr>
      </w:pPr>
      <w:r w:rsidRPr="00E32C99">
        <w:rPr>
          <w:sz w:val="20"/>
          <w:szCs w:val="20"/>
        </w:rPr>
        <w:t xml:space="preserve">This program is located Portia Learning Centre, Kanata, and is directed by Certified ESDM trainer, Rachael </w:t>
      </w:r>
      <w:proofErr w:type="spellStart"/>
      <w:r w:rsidRPr="00E32C99">
        <w:rPr>
          <w:sz w:val="20"/>
          <w:szCs w:val="20"/>
        </w:rPr>
        <w:t>Riethman</w:t>
      </w:r>
      <w:proofErr w:type="spellEnd"/>
      <w:r w:rsidRPr="00E32C99">
        <w:rPr>
          <w:sz w:val="20"/>
          <w:szCs w:val="20"/>
        </w:rPr>
        <w:t>.</w:t>
      </w:r>
    </w:p>
    <w:p w14:paraId="0E3BAE8F" w14:textId="77777777" w:rsidR="00AD1266" w:rsidRPr="00E32C99" w:rsidRDefault="00AD1266" w:rsidP="00C06EAD">
      <w:pPr>
        <w:rPr>
          <w:sz w:val="20"/>
          <w:szCs w:val="20"/>
        </w:rPr>
      </w:pPr>
      <w:r w:rsidRPr="00E32C99">
        <w:rPr>
          <w:sz w:val="20"/>
          <w:szCs w:val="20"/>
        </w:rPr>
        <w:t xml:space="preserve">For additional information please contact Portia Learning Center at (613) 591-9966 or email </w:t>
      </w:r>
      <w:hyperlink r:id="rId332" w:tgtFrame="_blank" w:history="1">
        <w:r w:rsidRPr="00E32C99">
          <w:rPr>
            <w:rStyle w:val="Hyperlink"/>
            <w:sz w:val="20"/>
            <w:szCs w:val="20"/>
          </w:rPr>
          <w:t>info@portialearning.com</w:t>
        </w:r>
      </w:hyperlink>
      <w:r w:rsidRPr="00E32C99">
        <w:rPr>
          <w:sz w:val="20"/>
          <w:szCs w:val="20"/>
        </w:rPr>
        <w:t>.</w:t>
      </w:r>
    </w:p>
    <w:p w14:paraId="22A45A20" w14:textId="77777777" w:rsidR="00AD1266" w:rsidRPr="0031119A" w:rsidRDefault="00AD1266" w:rsidP="00AD1266">
      <w:pPr>
        <w:rPr>
          <w:szCs w:val="20"/>
        </w:rPr>
      </w:pPr>
    </w:p>
    <w:p w14:paraId="16223D9E" w14:textId="77777777" w:rsidR="00AD1266" w:rsidRPr="003F1FE3" w:rsidRDefault="00AD1266" w:rsidP="00AD1266">
      <w:pPr>
        <w:pStyle w:val="Heading3"/>
        <w:rPr>
          <w:lang w:val="en-CA"/>
        </w:rPr>
      </w:pPr>
      <w:r w:rsidRPr="003F1FE3">
        <w:rPr>
          <w:lang w:val="en-CA"/>
        </w:rPr>
        <w:t xml:space="preserve">Glen Cairn Co-operative Nursery </w:t>
      </w:r>
      <w:proofErr w:type="gramStart"/>
      <w:r w:rsidRPr="003F1FE3">
        <w:rPr>
          <w:lang w:val="en-CA"/>
        </w:rPr>
        <w:t>School  (</w:t>
      </w:r>
      <w:proofErr w:type="gramEnd"/>
      <w:r w:rsidRPr="003F1FE3">
        <w:rPr>
          <w:lang w:val="en-CA"/>
        </w:rPr>
        <w:t>Kanata)</w:t>
      </w:r>
      <w:r w:rsidRPr="003F1FE3">
        <w:rPr>
          <w:lang w:val="en-CA"/>
        </w:rPr>
        <w:tab/>
      </w:r>
      <w:r w:rsidRPr="003F1FE3">
        <w:rPr>
          <w:lang w:val="en-CA"/>
        </w:rPr>
        <w:tab/>
      </w:r>
      <w:r w:rsidRPr="003F1FE3">
        <w:rPr>
          <w:lang w:val="en-CA"/>
        </w:rPr>
        <w:tab/>
      </w:r>
      <w:r w:rsidRPr="003F1FE3">
        <w:rPr>
          <w:rStyle w:val="Hyperlink"/>
          <w:i/>
          <w:lang w:val="en-CA"/>
        </w:rPr>
        <w:t>www.gccp.ca</w:t>
      </w:r>
      <w:r w:rsidRPr="003F1FE3">
        <w:rPr>
          <w:lang w:val="en-CA"/>
        </w:rPr>
        <w:tab/>
      </w:r>
      <w:r w:rsidRPr="003F1FE3">
        <w:rPr>
          <w:lang w:val="en-CA"/>
        </w:rPr>
        <w:tab/>
        <w:t>613-836-3318</w:t>
      </w:r>
      <w:r w:rsidRPr="003F1FE3">
        <w:rPr>
          <w:lang w:val="en-CA"/>
        </w:rPr>
        <w:tab/>
      </w:r>
    </w:p>
    <w:p w14:paraId="3AA28E85" w14:textId="77777777" w:rsidR="00AD1266" w:rsidRPr="001C18F7" w:rsidRDefault="00AD1266" w:rsidP="00AD1266">
      <w:pPr>
        <w:rPr>
          <w:sz w:val="20"/>
          <w:szCs w:val="20"/>
        </w:rPr>
      </w:pPr>
      <w:r w:rsidRPr="001C18F7">
        <w:rPr>
          <w:sz w:val="20"/>
          <w:szCs w:val="20"/>
        </w:rPr>
        <w:t>Has experience working with children with ASD.</w:t>
      </w:r>
    </w:p>
    <w:p w14:paraId="09426008" w14:textId="46B3F374" w:rsidR="00AD1266" w:rsidRDefault="00AD1266" w:rsidP="00AD1266">
      <w:pPr>
        <w:rPr>
          <w:szCs w:val="20"/>
        </w:rPr>
      </w:pPr>
    </w:p>
    <w:p w14:paraId="008F7D84" w14:textId="5185FD41" w:rsidR="00BA46E5" w:rsidRPr="0065523C" w:rsidRDefault="0065523C" w:rsidP="0065523C">
      <w:pPr>
        <w:shd w:val="clear" w:color="auto" w:fill="D9D9D9" w:themeFill="background1" w:themeFillShade="D9"/>
        <w:rPr>
          <w:b/>
          <w:bCs/>
          <w:szCs w:val="20"/>
        </w:rPr>
      </w:pPr>
      <w:r w:rsidRPr="0065523C">
        <w:rPr>
          <w:b/>
          <w:bCs/>
          <w:szCs w:val="20"/>
        </w:rPr>
        <w:t>Kanata Learning Centre</w:t>
      </w:r>
      <w:r>
        <w:rPr>
          <w:b/>
          <w:bCs/>
          <w:szCs w:val="20"/>
        </w:rPr>
        <w:tab/>
      </w:r>
      <w:r>
        <w:rPr>
          <w:b/>
          <w:bCs/>
          <w:szCs w:val="20"/>
        </w:rPr>
        <w:tab/>
      </w:r>
      <w:r>
        <w:rPr>
          <w:b/>
          <w:bCs/>
          <w:szCs w:val="20"/>
        </w:rPr>
        <w:tab/>
      </w:r>
      <w:hyperlink r:id="rId333" w:history="1">
        <w:r w:rsidRPr="00A50AC3">
          <w:rPr>
            <w:rStyle w:val="Hyperlink"/>
            <w:b/>
            <w:bCs/>
            <w:szCs w:val="20"/>
          </w:rPr>
          <w:t>https://kanatalearningcentre.com/</w:t>
        </w:r>
      </w:hyperlink>
      <w:r>
        <w:rPr>
          <w:b/>
          <w:bCs/>
          <w:szCs w:val="20"/>
        </w:rPr>
        <w:tab/>
      </w:r>
      <w:r>
        <w:rPr>
          <w:b/>
          <w:bCs/>
          <w:szCs w:val="20"/>
        </w:rPr>
        <w:tab/>
      </w:r>
      <w:r>
        <w:rPr>
          <w:b/>
          <w:bCs/>
          <w:szCs w:val="20"/>
        </w:rPr>
        <w:tab/>
      </w:r>
      <w:r w:rsidRPr="0065523C">
        <w:rPr>
          <w:b/>
          <w:bCs/>
          <w:szCs w:val="20"/>
        </w:rPr>
        <w:t>613</w:t>
      </w:r>
      <w:r>
        <w:rPr>
          <w:b/>
          <w:bCs/>
          <w:szCs w:val="20"/>
        </w:rPr>
        <w:t>-</w:t>
      </w:r>
      <w:r w:rsidRPr="0065523C">
        <w:rPr>
          <w:b/>
          <w:bCs/>
          <w:szCs w:val="20"/>
        </w:rPr>
        <w:t>435</w:t>
      </w:r>
      <w:r>
        <w:rPr>
          <w:b/>
          <w:bCs/>
          <w:szCs w:val="20"/>
        </w:rPr>
        <w:t>-</w:t>
      </w:r>
      <w:r w:rsidRPr="0065523C">
        <w:rPr>
          <w:b/>
          <w:bCs/>
          <w:szCs w:val="20"/>
        </w:rPr>
        <w:t>2729</w:t>
      </w:r>
    </w:p>
    <w:p w14:paraId="7FAE0D08" w14:textId="45378902" w:rsidR="0065523C" w:rsidRPr="00E32C99" w:rsidRDefault="0065523C" w:rsidP="0065523C">
      <w:pPr>
        <w:rPr>
          <w:sz w:val="20"/>
          <w:szCs w:val="20"/>
        </w:rPr>
      </w:pPr>
      <w:r w:rsidRPr="00E32C99">
        <w:rPr>
          <w:b/>
          <w:bCs/>
          <w:color w:val="73777F"/>
          <w:sz w:val="20"/>
          <w:szCs w:val="20"/>
        </w:rPr>
        <w:t xml:space="preserve">Taken from their website:  The Kanata Learning Centre came into existence in response to a growing awareness of the lack of resources within the school system and the community to support children and youth with learning needs. With extensive experience in school psychology and special education and a passion for helping children, our goal is to bridge that gap, enabling your child to reach his or her potential. We are the only education centre in Ottawa that has a full-time psychologist on staff to assist in the creation and implementation of our education plans.  </w:t>
      </w:r>
      <w:r w:rsidRPr="00E32C99">
        <w:rPr>
          <w:color w:val="73777F"/>
          <w:sz w:val="20"/>
          <w:szCs w:val="20"/>
        </w:rPr>
        <w:t>office@kanatalearningcentre.com</w:t>
      </w:r>
    </w:p>
    <w:p w14:paraId="43BD7CC5" w14:textId="77777777" w:rsidR="0065523C" w:rsidRPr="0031119A" w:rsidRDefault="0065523C" w:rsidP="00AD1266">
      <w:pPr>
        <w:rPr>
          <w:szCs w:val="20"/>
        </w:rPr>
      </w:pPr>
    </w:p>
    <w:p w14:paraId="526AD2F8" w14:textId="77777777" w:rsidR="00AD1266" w:rsidRPr="003F1FE3" w:rsidRDefault="00AD1266" w:rsidP="00AD1266">
      <w:pPr>
        <w:pStyle w:val="Heading3"/>
        <w:rPr>
          <w:lang w:val="en-CA"/>
        </w:rPr>
      </w:pPr>
      <w:r w:rsidRPr="003F1FE3">
        <w:rPr>
          <w:lang w:val="en-CA"/>
        </w:rPr>
        <w:t>Katimavik Cooperative Nursery School</w:t>
      </w:r>
      <w:r w:rsidRPr="003F1FE3">
        <w:rPr>
          <w:lang w:val="en-CA"/>
        </w:rPr>
        <w:tab/>
      </w:r>
      <w:r w:rsidRPr="003F1FE3">
        <w:rPr>
          <w:lang w:val="en-CA"/>
        </w:rPr>
        <w:tab/>
      </w:r>
      <w:r w:rsidRPr="003F1FE3">
        <w:rPr>
          <w:lang w:val="en-CA"/>
        </w:rPr>
        <w:tab/>
      </w:r>
      <w:r w:rsidRPr="003F1FE3">
        <w:rPr>
          <w:lang w:val="en-CA"/>
        </w:rPr>
        <w:tab/>
      </w:r>
      <w:r w:rsidRPr="003F1FE3">
        <w:rPr>
          <w:lang w:val="en-CA"/>
        </w:rPr>
        <w:tab/>
      </w:r>
      <w:hyperlink r:id="rId334" w:history="1">
        <w:r w:rsidRPr="0031119A">
          <w:rPr>
            <w:rStyle w:val="Hyperlink"/>
            <w:i/>
            <w:szCs w:val="20"/>
            <w:lang w:val="en-CA"/>
          </w:rPr>
          <w:t>www.kcns.ca</w:t>
        </w:r>
      </w:hyperlink>
      <w:r w:rsidRPr="003F1FE3">
        <w:rPr>
          <w:lang w:val="en-CA"/>
        </w:rPr>
        <w:tab/>
      </w:r>
      <w:r w:rsidRPr="003F1FE3">
        <w:rPr>
          <w:lang w:val="en-CA"/>
        </w:rPr>
        <w:tab/>
        <w:t>613-860-0912</w:t>
      </w:r>
    </w:p>
    <w:p w14:paraId="672C598B" w14:textId="3A55531A" w:rsidR="00AD1266" w:rsidRPr="0031119A" w:rsidRDefault="00AD1266" w:rsidP="00AD1266">
      <w:pPr>
        <w:rPr>
          <w:szCs w:val="20"/>
        </w:rPr>
      </w:pPr>
      <w:r w:rsidRPr="0031119A">
        <w:rPr>
          <w:szCs w:val="20"/>
        </w:rPr>
        <w:t>Also recommended by a parent.</w:t>
      </w:r>
    </w:p>
    <w:p w14:paraId="2B742774" w14:textId="77777777" w:rsidR="00AD1266" w:rsidRPr="0031119A" w:rsidRDefault="00AD1266" w:rsidP="00AD1266">
      <w:pPr>
        <w:rPr>
          <w:szCs w:val="20"/>
        </w:rPr>
      </w:pPr>
    </w:p>
    <w:p w14:paraId="221A4D95" w14:textId="77777777" w:rsidR="00AD1266" w:rsidRPr="003F1FE3" w:rsidRDefault="00AD1266" w:rsidP="00AD1266">
      <w:pPr>
        <w:pStyle w:val="Heading3"/>
        <w:rPr>
          <w:lang w:val="en-CA"/>
        </w:rPr>
      </w:pPr>
      <w:r w:rsidRPr="003F1FE3">
        <w:rPr>
          <w:lang w:val="en-CA"/>
        </w:rPr>
        <w:t>Royal Ottawa Hospital</w:t>
      </w:r>
      <w:r w:rsidRPr="003F1FE3">
        <w:rPr>
          <w:lang w:val="en-CA"/>
        </w:rPr>
        <w:tab/>
      </w:r>
      <w:r w:rsidRPr="003F1FE3">
        <w:rPr>
          <w:lang w:val="en-CA"/>
        </w:rPr>
        <w:tab/>
        <w:t>Marie Guinan</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 xml:space="preserve">613-722-6521 </w:t>
      </w:r>
      <w:proofErr w:type="spellStart"/>
      <w:r w:rsidRPr="003F1FE3">
        <w:rPr>
          <w:lang w:val="en-CA"/>
        </w:rPr>
        <w:t>ext</w:t>
      </w:r>
      <w:proofErr w:type="spellEnd"/>
      <w:r w:rsidRPr="003F1FE3">
        <w:rPr>
          <w:lang w:val="en-CA"/>
        </w:rPr>
        <w:t xml:space="preserve"> 6516</w:t>
      </w:r>
    </w:p>
    <w:p w14:paraId="661F08B2" w14:textId="77777777" w:rsidR="00AD1266" w:rsidRPr="0031119A" w:rsidRDefault="00AD1266" w:rsidP="00AD1266">
      <w:pPr>
        <w:rPr>
          <w:szCs w:val="20"/>
        </w:rPr>
      </w:pPr>
      <w:r w:rsidRPr="0031119A">
        <w:rPr>
          <w:szCs w:val="20"/>
        </w:rPr>
        <w:t>Therapeutic school for children ages 3.8-5 (kindergarten equivalent). Half-days only, for children with developmental delays and not limited to ASD children.  Referral required.</w:t>
      </w:r>
    </w:p>
    <w:p w14:paraId="4F9D7E03" w14:textId="77777777" w:rsidR="00AD1266" w:rsidRPr="0031119A" w:rsidRDefault="00AD1266" w:rsidP="00AD1266">
      <w:pPr>
        <w:rPr>
          <w:szCs w:val="20"/>
        </w:rPr>
      </w:pPr>
    </w:p>
    <w:p w14:paraId="67F821C3" w14:textId="77777777" w:rsidR="00AD1266" w:rsidRPr="003F1FE3" w:rsidRDefault="00AD1266" w:rsidP="00AD1266">
      <w:pPr>
        <w:pStyle w:val="Heading3"/>
        <w:rPr>
          <w:lang w:val="en-CA"/>
        </w:rPr>
      </w:pPr>
      <w:r w:rsidRPr="003F1FE3">
        <w:rPr>
          <w:lang w:val="en-CA"/>
        </w:rPr>
        <w:t>South Nepean Autism Centre (S.N.A.C)</w:t>
      </w:r>
      <w:r w:rsidRPr="003F1FE3">
        <w:rPr>
          <w:lang w:val="en-CA"/>
        </w:rPr>
        <w:tab/>
      </w:r>
      <w:r w:rsidRPr="003F1FE3">
        <w:rPr>
          <w:lang w:val="en-CA"/>
        </w:rPr>
        <w:tab/>
      </w:r>
      <w:r w:rsidRPr="003F1FE3">
        <w:rPr>
          <w:lang w:val="en-CA"/>
        </w:rPr>
        <w:tab/>
      </w:r>
      <w:hyperlink r:id="rId335" w:history="1">
        <w:r w:rsidRPr="003F1FE3">
          <w:rPr>
            <w:rStyle w:val="Hyperlink"/>
            <w:lang w:val="en-CA"/>
          </w:rPr>
          <w:t>barfrc@on.aibn.com</w:t>
        </w:r>
      </w:hyperlink>
      <w:r w:rsidRPr="003F1FE3">
        <w:rPr>
          <w:lang w:val="en-CA"/>
        </w:rPr>
        <w:t xml:space="preserve"> </w:t>
      </w:r>
    </w:p>
    <w:p w14:paraId="35342C87" w14:textId="77777777" w:rsidR="00AD1266" w:rsidRPr="0031119A" w:rsidRDefault="00AD1266" w:rsidP="00AD1266">
      <w:pPr>
        <w:rPr>
          <w:szCs w:val="20"/>
        </w:rPr>
      </w:pPr>
      <w:r w:rsidRPr="0031119A">
        <w:rPr>
          <w:szCs w:val="20"/>
        </w:rPr>
        <w:t>For more information contact:</w:t>
      </w:r>
    </w:p>
    <w:p w14:paraId="2D9D0618" w14:textId="77777777" w:rsidR="00AD1266" w:rsidRPr="0031119A" w:rsidRDefault="00AD1266" w:rsidP="00AD1266">
      <w:pPr>
        <w:rPr>
          <w:szCs w:val="20"/>
        </w:rPr>
      </w:pPr>
      <w:r w:rsidRPr="0031119A">
        <w:rPr>
          <w:szCs w:val="20"/>
        </w:rPr>
        <w:t>Dale O'Reilly Manager of S.N.A.C. Resource Centre</w:t>
      </w:r>
    </w:p>
    <w:p w14:paraId="7BFF9265" w14:textId="77777777" w:rsidR="00AD1266" w:rsidRPr="0031119A" w:rsidRDefault="00AD1266" w:rsidP="00AD1266">
      <w:pPr>
        <w:rPr>
          <w:szCs w:val="20"/>
        </w:rPr>
      </w:pPr>
      <w:r w:rsidRPr="0031119A">
        <w:rPr>
          <w:szCs w:val="20"/>
        </w:rPr>
        <w:t>Barrhaven Childcare Centre</w:t>
      </w:r>
    </w:p>
    <w:p w14:paraId="16A01811" w14:textId="77777777" w:rsidR="00AD1266" w:rsidRPr="0031119A" w:rsidRDefault="00AD1266" w:rsidP="00AD1266">
      <w:pPr>
        <w:rPr>
          <w:szCs w:val="20"/>
        </w:rPr>
      </w:pPr>
      <w:r w:rsidRPr="0031119A">
        <w:rPr>
          <w:szCs w:val="20"/>
        </w:rPr>
        <w:lastRenderedPageBreak/>
        <w:t xml:space="preserve">56 </w:t>
      </w:r>
      <w:proofErr w:type="spellStart"/>
      <w:r w:rsidRPr="0031119A">
        <w:rPr>
          <w:szCs w:val="20"/>
        </w:rPr>
        <w:t>Kennevale</w:t>
      </w:r>
      <w:proofErr w:type="spellEnd"/>
      <w:r w:rsidRPr="0031119A">
        <w:rPr>
          <w:szCs w:val="20"/>
        </w:rPr>
        <w:t xml:space="preserve"> Dr. Ottawa</w:t>
      </w:r>
    </w:p>
    <w:p w14:paraId="16C802E5" w14:textId="77777777" w:rsidR="00AD1266" w:rsidRPr="0031119A" w:rsidRDefault="00AD1266" w:rsidP="00AD1266">
      <w:pPr>
        <w:rPr>
          <w:szCs w:val="20"/>
          <w:u w:val="single"/>
        </w:rPr>
      </w:pPr>
      <w:r w:rsidRPr="0031119A">
        <w:rPr>
          <w:szCs w:val="20"/>
        </w:rPr>
        <w:t>613-825-9385 ext.14</w:t>
      </w:r>
      <w:r w:rsidRPr="0031119A">
        <w:rPr>
          <w:szCs w:val="20"/>
          <w:u w:val="single"/>
        </w:rPr>
        <w:t xml:space="preserve"> </w:t>
      </w:r>
    </w:p>
    <w:p w14:paraId="1223BFF2" w14:textId="77777777" w:rsidR="00AD1266" w:rsidRPr="0031119A" w:rsidRDefault="00AD1266" w:rsidP="00AD1266">
      <w:pPr>
        <w:rPr>
          <w:szCs w:val="20"/>
          <w:u w:val="single"/>
        </w:rPr>
      </w:pPr>
    </w:p>
    <w:p w14:paraId="3C354AF0" w14:textId="39B69E4E" w:rsidR="00AD1266" w:rsidRDefault="00AD1266" w:rsidP="00AD1266">
      <w:pPr>
        <w:rPr>
          <w:lang w:eastAsia="en-CA"/>
        </w:rPr>
      </w:pPr>
    </w:p>
    <w:p w14:paraId="6388AE61" w14:textId="77777777" w:rsidR="000B553A" w:rsidRPr="00C06EAD" w:rsidRDefault="000B553A" w:rsidP="00AD1266">
      <w:pPr>
        <w:rPr>
          <w:lang w:eastAsia="en-CA"/>
        </w:rPr>
      </w:pPr>
    </w:p>
    <w:p w14:paraId="0D96AD3D" w14:textId="77777777" w:rsidR="00AD1266" w:rsidRPr="0031119A" w:rsidRDefault="00AD1266" w:rsidP="00451403">
      <w:pPr>
        <w:pStyle w:val="Heading1"/>
      </w:pPr>
      <w:bookmarkStart w:id="80" w:name="_Toc412637945"/>
      <w:bookmarkStart w:id="81" w:name="_Toc186287202"/>
      <w:r w:rsidRPr="0031119A">
        <w:lastRenderedPageBreak/>
        <w:t>Day care Providers/</w:t>
      </w:r>
      <w:proofErr w:type="gramStart"/>
      <w:r w:rsidRPr="0031119A">
        <w:t>Care-givers</w:t>
      </w:r>
      <w:bookmarkEnd w:id="80"/>
      <w:bookmarkEnd w:id="81"/>
      <w:proofErr w:type="gramEnd"/>
    </w:p>
    <w:p w14:paraId="6880A326" w14:textId="77777777" w:rsidR="00AD1266" w:rsidRPr="003F1FE3" w:rsidRDefault="00AD1266" w:rsidP="00AD1266">
      <w:pPr>
        <w:pStyle w:val="Heading3"/>
        <w:rPr>
          <w:lang w:val="en-CA"/>
        </w:rPr>
      </w:pPr>
      <w:r w:rsidRPr="003F1FE3">
        <w:rPr>
          <w:lang w:val="en-CA"/>
        </w:rPr>
        <w:t>Andrew Fleck Day Care Centre</w:t>
      </w:r>
      <w:r w:rsidRPr="003F1FE3">
        <w:rPr>
          <w:lang w:val="en-CA"/>
        </w:rPr>
        <w:tab/>
      </w:r>
      <w:r w:rsidRPr="003F1FE3">
        <w:rPr>
          <w:lang w:val="en-CA"/>
        </w:rPr>
        <w:tab/>
      </w:r>
      <w:r w:rsidRPr="003F1FE3">
        <w:rPr>
          <w:lang w:val="en-CA"/>
        </w:rPr>
        <w:tab/>
      </w:r>
      <w:r w:rsidRPr="003F1FE3">
        <w:rPr>
          <w:lang w:val="en-CA"/>
        </w:rPr>
        <w:tab/>
      </w:r>
      <w:hyperlink r:id="rId336" w:history="1">
        <w:r w:rsidRPr="003F1FE3">
          <w:rPr>
            <w:rStyle w:val="Hyperlink"/>
            <w:i/>
            <w:szCs w:val="20"/>
            <w:lang w:val="en-CA"/>
          </w:rPr>
          <w:t>group@afchildcare.on.ca</w:t>
        </w:r>
      </w:hyperlink>
      <w:r w:rsidRPr="003F1FE3">
        <w:rPr>
          <w:rStyle w:val="Hyperlink"/>
          <w:i/>
          <w:color w:val="auto"/>
          <w:szCs w:val="20"/>
          <w:u w:val="none"/>
          <w:lang w:val="en-CA"/>
        </w:rPr>
        <w:tab/>
      </w:r>
      <w:r w:rsidRPr="003F1FE3">
        <w:rPr>
          <w:rStyle w:val="Hyperlink"/>
          <w:i/>
          <w:color w:val="auto"/>
          <w:szCs w:val="20"/>
          <w:u w:val="none"/>
          <w:lang w:val="en-CA"/>
        </w:rPr>
        <w:tab/>
      </w:r>
      <w:r w:rsidRPr="003F1FE3">
        <w:rPr>
          <w:rStyle w:val="Hyperlink"/>
          <w:i/>
          <w:color w:val="auto"/>
          <w:szCs w:val="20"/>
          <w:u w:val="none"/>
          <w:lang w:val="en-CA"/>
        </w:rPr>
        <w:tab/>
      </w:r>
      <w:r w:rsidRPr="003F1FE3">
        <w:rPr>
          <w:lang w:val="en-CA"/>
        </w:rPr>
        <w:t>613-789-4100</w:t>
      </w:r>
    </w:p>
    <w:p w14:paraId="29FFC62B" w14:textId="77777777" w:rsidR="00AD1266" w:rsidRPr="0031119A" w:rsidRDefault="00AD1266" w:rsidP="00AD1266">
      <w:pPr>
        <w:rPr>
          <w:szCs w:val="20"/>
        </w:rPr>
      </w:pPr>
      <w:r w:rsidRPr="0031119A">
        <w:rPr>
          <w:szCs w:val="20"/>
        </w:rPr>
        <w:t>George Street Andrew Fleck Day Care Centre</w:t>
      </w:r>
    </w:p>
    <w:p w14:paraId="54621F89" w14:textId="77777777" w:rsidR="00AD1266" w:rsidRPr="0031119A" w:rsidRDefault="00AD1266" w:rsidP="00AD1266">
      <w:pPr>
        <w:rPr>
          <w:szCs w:val="20"/>
        </w:rPr>
      </w:pPr>
    </w:p>
    <w:p w14:paraId="5360A249" w14:textId="77777777" w:rsidR="00AD1266" w:rsidRPr="003F1FE3" w:rsidRDefault="00AD1266" w:rsidP="00AD1266">
      <w:pPr>
        <w:pStyle w:val="Heading3"/>
        <w:rPr>
          <w:lang w:val="en-CA"/>
        </w:rPr>
      </w:pPr>
      <w:r w:rsidRPr="003F1FE3">
        <w:rPr>
          <w:lang w:val="en-CA"/>
        </w:rPr>
        <w:t>Barrhaven Childcare Centre</w:t>
      </w:r>
      <w:r w:rsidRPr="003F1FE3">
        <w:rPr>
          <w:lang w:val="en-CA"/>
        </w:rPr>
        <w:tab/>
      </w:r>
      <w:r w:rsidRPr="003F1FE3">
        <w:rPr>
          <w:lang w:val="en-CA"/>
        </w:rPr>
        <w:tab/>
      </w:r>
      <w:r w:rsidRPr="003F1FE3">
        <w:rPr>
          <w:lang w:val="en-CA"/>
        </w:rPr>
        <w:tab/>
      </w:r>
      <w:r w:rsidRPr="003F1FE3">
        <w:rPr>
          <w:lang w:val="en-CA"/>
        </w:rPr>
        <w:tab/>
      </w:r>
      <w:r w:rsidRPr="003F1FE3">
        <w:rPr>
          <w:rStyle w:val="Hyperlink"/>
          <w:i/>
          <w:lang w:val="en-CA"/>
        </w:rPr>
        <w:t>barfrc@on.aibn.com</w:t>
      </w:r>
      <w:r w:rsidRPr="003F1FE3">
        <w:rPr>
          <w:lang w:val="en-CA"/>
        </w:rPr>
        <w:tab/>
      </w:r>
      <w:r w:rsidRPr="003F1FE3">
        <w:rPr>
          <w:lang w:val="en-CA"/>
        </w:rPr>
        <w:tab/>
      </w:r>
      <w:r w:rsidRPr="003F1FE3">
        <w:rPr>
          <w:lang w:val="en-CA"/>
        </w:rPr>
        <w:tab/>
        <w:t>613-825-9385 ext.14</w:t>
      </w:r>
    </w:p>
    <w:p w14:paraId="3D3EAA5A" w14:textId="77777777" w:rsidR="00AD1266" w:rsidRPr="0031119A" w:rsidRDefault="00AD1266" w:rsidP="00AD1266">
      <w:pPr>
        <w:autoSpaceDE w:val="0"/>
        <w:autoSpaceDN w:val="0"/>
        <w:adjustRightInd w:val="0"/>
        <w:rPr>
          <w:szCs w:val="20"/>
        </w:rPr>
      </w:pPr>
      <w:r w:rsidRPr="0031119A">
        <w:rPr>
          <w:szCs w:val="20"/>
        </w:rPr>
        <w:t xml:space="preserve">Contact:  Dale O'Reilly, Manager Resource Centre.   56 </w:t>
      </w:r>
      <w:proofErr w:type="spellStart"/>
      <w:r w:rsidRPr="0031119A">
        <w:rPr>
          <w:szCs w:val="20"/>
        </w:rPr>
        <w:t>Kennevale</w:t>
      </w:r>
      <w:proofErr w:type="spellEnd"/>
      <w:r w:rsidRPr="0031119A">
        <w:rPr>
          <w:szCs w:val="20"/>
        </w:rPr>
        <w:t xml:space="preserve"> Dr.</w:t>
      </w:r>
      <w:proofErr w:type="gramStart"/>
      <w:r w:rsidRPr="0031119A">
        <w:rPr>
          <w:szCs w:val="20"/>
        </w:rPr>
        <w:t>,  Ottawa</w:t>
      </w:r>
      <w:proofErr w:type="gramEnd"/>
    </w:p>
    <w:p w14:paraId="281A24C0" w14:textId="77777777" w:rsidR="00AD1266" w:rsidRPr="0031119A" w:rsidRDefault="00AD1266" w:rsidP="00AD1266">
      <w:pPr>
        <w:autoSpaceDE w:val="0"/>
        <w:autoSpaceDN w:val="0"/>
        <w:adjustRightInd w:val="0"/>
        <w:rPr>
          <w:szCs w:val="20"/>
        </w:rPr>
      </w:pPr>
    </w:p>
    <w:p w14:paraId="0E009C5D" w14:textId="77777777" w:rsidR="00AD1266" w:rsidRPr="003F1FE3" w:rsidRDefault="00AD1266" w:rsidP="00AD1266">
      <w:pPr>
        <w:pStyle w:val="Heading3"/>
        <w:rPr>
          <w:lang w:val="en-CA"/>
        </w:rPr>
      </w:pPr>
      <w:r w:rsidRPr="003F1FE3">
        <w:rPr>
          <w:lang w:val="en-CA"/>
        </w:rPr>
        <w:t>MTJB (More Than Just Babysitting) Child Care Centre</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613-258-4710</w:t>
      </w:r>
    </w:p>
    <w:p w14:paraId="487B619E" w14:textId="77777777" w:rsidR="00AD1266" w:rsidRPr="0031119A" w:rsidRDefault="00AD1266" w:rsidP="00AD1266">
      <w:pPr>
        <w:rPr>
          <w:szCs w:val="20"/>
        </w:rPr>
      </w:pPr>
      <w:r w:rsidRPr="0031119A">
        <w:rPr>
          <w:szCs w:val="20"/>
        </w:rPr>
        <w:t xml:space="preserve">The director’s name is </w:t>
      </w:r>
      <w:proofErr w:type="gramStart"/>
      <w:r w:rsidRPr="0031119A">
        <w:rPr>
          <w:szCs w:val="20"/>
        </w:rPr>
        <w:t>Julie</w:t>
      </w:r>
      <w:proofErr w:type="gramEnd"/>
      <w:r w:rsidRPr="0031119A">
        <w:rPr>
          <w:szCs w:val="20"/>
        </w:rPr>
        <w:t xml:space="preserve"> and the centre is in Kemptville.</w:t>
      </w:r>
    </w:p>
    <w:p w14:paraId="405CCF54" w14:textId="77777777" w:rsidR="00AD1266" w:rsidRPr="0031119A" w:rsidRDefault="00AD1266" w:rsidP="00AD1266">
      <w:pPr>
        <w:rPr>
          <w:szCs w:val="20"/>
        </w:rPr>
      </w:pPr>
    </w:p>
    <w:p w14:paraId="438A96B1" w14:textId="77777777" w:rsidR="00AD1266" w:rsidRPr="0031119A" w:rsidRDefault="00AD1266" w:rsidP="00AD1266">
      <w:pPr>
        <w:pStyle w:val="Heading3"/>
      </w:pPr>
      <w:proofErr w:type="spellStart"/>
      <w:r w:rsidRPr="0031119A">
        <w:t>Jo</w:t>
      </w:r>
      <w:proofErr w:type="spellEnd"/>
      <w:r w:rsidRPr="0031119A">
        <w:t xml:space="preserve"> Anne </w:t>
      </w:r>
      <w:proofErr w:type="spellStart"/>
      <w:r w:rsidRPr="0031119A">
        <w:t>Sheldrick</w:t>
      </w:r>
      <w:proofErr w:type="spellEnd"/>
      <w:r w:rsidRPr="0031119A">
        <w:tab/>
      </w:r>
      <w:r w:rsidRPr="0031119A">
        <w:tab/>
      </w:r>
      <w:r w:rsidRPr="0031119A">
        <w:tab/>
      </w:r>
      <w:r w:rsidRPr="0031119A">
        <w:tab/>
      </w:r>
      <w:r w:rsidRPr="0031119A">
        <w:tab/>
      </w:r>
      <w:hyperlink r:id="rId337" w:tooltip="mailto:j.sheldrick@sympatico.ca" w:history="1">
        <w:r w:rsidRPr="0031119A">
          <w:rPr>
            <w:rStyle w:val="Hyperlink"/>
            <w:i/>
            <w:szCs w:val="20"/>
          </w:rPr>
          <w:t>j.sheldrick@sympatico.ca</w:t>
        </w:r>
      </w:hyperlink>
      <w:r w:rsidRPr="0031119A">
        <w:tab/>
      </w:r>
    </w:p>
    <w:p w14:paraId="36C3E196" w14:textId="77777777" w:rsidR="00AD1266" w:rsidRPr="0031119A" w:rsidRDefault="00AD1266" w:rsidP="00AD1266">
      <w:pPr>
        <w:rPr>
          <w:szCs w:val="20"/>
        </w:rPr>
      </w:pPr>
      <w:r w:rsidRPr="0031119A">
        <w:rPr>
          <w:szCs w:val="20"/>
        </w:rPr>
        <w:t>Private daycare provider in Metcalfe.</w:t>
      </w:r>
    </w:p>
    <w:p w14:paraId="13B216CE" w14:textId="77777777" w:rsidR="00AD1266" w:rsidRPr="0031119A" w:rsidRDefault="00AD1266" w:rsidP="00AD1266">
      <w:pPr>
        <w:rPr>
          <w:b/>
          <w:szCs w:val="20"/>
        </w:rPr>
      </w:pPr>
    </w:p>
    <w:p w14:paraId="3221921C" w14:textId="77777777" w:rsidR="00AD1266" w:rsidRPr="003F1FE3" w:rsidRDefault="00AD1266" w:rsidP="00AD1266">
      <w:pPr>
        <w:pStyle w:val="Heading3"/>
        <w:rPr>
          <w:lang w:val="en-CA"/>
        </w:rPr>
      </w:pPr>
      <w:r w:rsidRPr="003F1FE3">
        <w:rPr>
          <w:lang w:val="en-CA"/>
        </w:rPr>
        <w:t>Military Family Resource Centre Daycare</w:t>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613-998-9358</w:t>
      </w:r>
    </w:p>
    <w:p w14:paraId="4CEF1BA1" w14:textId="77777777" w:rsidR="00AD1266" w:rsidRPr="0031119A" w:rsidRDefault="00AD1266" w:rsidP="00AD1266">
      <w:pPr>
        <w:rPr>
          <w:szCs w:val="20"/>
        </w:rPr>
      </w:pPr>
      <w:r w:rsidRPr="0031119A">
        <w:rPr>
          <w:szCs w:val="20"/>
        </w:rPr>
        <w:t>Open to military and non-military families.</w:t>
      </w:r>
    </w:p>
    <w:p w14:paraId="0C03D911" w14:textId="77777777" w:rsidR="00AD1266" w:rsidRPr="0031119A" w:rsidRDefault="00AD1266" w:rsidP="00AD1266">
      <w:pPr>
        <w:rPr>
          <w:szCs w:val="20"/>
        </w:rPr>
      </w:pPr>
    </w:p>
    <w:p w14:paraId="5FDF80DD" w14:textId="3FA2EA98" w:rsidR="00570F4D" w:rsidRPr="00451403" w:rsidRDefault="004F334B" w:rsidP="00451403">
      <w:pPr>
        <w:pStyle w:val="Heading1"/>
        <w:rPr>
          <w:rStyle w:val="Hyperlink"/>
          <w:rFonts w:eastAsia="Courier New"/>
          <w:color w:val="auto"/>
          <w:szCs w:val="20"/>
          <w:u w:val="none"/>
        </w:rPr>
      </w:pPr>
      <w:bookmarkStart w:id="82" w:name="_Toc186287203"/>
      <w:r w:rsidRPr="0031119A">
        <w:rPr>
          <w:rStyle w:val="HTMLTypewriter"/>
          <w:rFonts w:ascii="Times New Roman" w:hAnsi="Times New Roman" w:cs="Times New Roman"/>
          <w:sz w:val="28"/>
        </w:rPr>
        <w:lastRenderedPageBreak/>
        <w:t>Private Schools</w:t>
      </w:r>
      <w:bookmarkEnd w:id="79"/>
      <w:bookmarkEnd w:id="82"/>
      <w:r w:rsidRPr="0031119A">
        <w:rPr>
          <w:rStyle w:val="HTMLTypewriter"/>
          <w:rFonts w:ascii="Times New Roman" w:hAnsi="Times New Roman" w:cs="Times New Roman"/>
          <w:b/>
        </w:rPr>
        <w:t xml:space="preserve">  </w:t>
      </w:r>
    </w:p>
    <w:p w14:paraId="1C5F94D3" w14:textId="77777777" w:rsidR="00570F4D" w:rsidRDefault="00570F4D">
      <w:pPr>
        <w:rPr>
          <w:rStyle w:val="Hyperlink"/>
          <w:szCs w:val="20"/>
        </w:rPr>
      </w:pPr>
    </w:p>
    <w:p w14:paraId="4E720BBB" w14:textId="77777777" w:rsidR="00451403" w:rsidRDefault="007553B0">
      <w:pPr>
        <w:rPr>
          <w:rStyle w:val="Hyperlink"/>
          <w:b/>
          <w:bCs/>
          <w:color w:val="000000" w:themeColor="text1"/>
          <w:sz w:val="20"/>
          <w:szCs w:val="20"/>
          <w:u w:val="none"/>
          <w:shd w:val="clear" w:color="auto" w:fill="D9D9D9" w:themeFill="background1" w:themeFillShade="D9"/>
        </w:rPr>
      </w:pPr>
      <w:r w:rsidRPr="00451403">
        <w:rPr>
          <w:rStyle w:val="Hyperlink"/>
          <w:b/>
          <w:bCs/>
          <w:color w:val="000000" w:themeColor="text1"/>
          <w:sz w:val="20"/>
          <w:szCs w:val="20"/>
          <w:u w:val="none"/>
          <w:shd w:val="clear" w:color="auto" w:fill="D9D9D9" w:themeFill="background1" w:themeFillShade="D9"/>
        </w:rPr>
        <w:t>Aspire Academy</w:t>
      </w:r>
      <w:r w:rsidRPr="00451403">
        <w:rPr>
          <w:rStyle w:val="Hyperlink"/>
          <w:b/>
          <w:bCs/>
          <w:color w:val="000000" w:themeColor="text1"/>
          <w:sz w:val="20"/>
          <w:szCs w:val="20"/>
          <w:u w:val="none"/>
          <w:shd w:val="clear" w:color="auto" w:fill="D9D9D9" w:themeFill="background1" w:themeFillShade="D9"/>
        </w:rPr>
        <w:tab/>
      </w:r>
      <w:r w:rsidR="00451403" w:rsidRPr="00451403">
        <w:rPr>
          <w:rStyle w:val="Hyperlink"/>
          <w:b/>
          <w:bCs/>
          <w:color w:val="000000" w:themeColor="text1"/>
          <w:sz w:val="20"/>
          <w:szCs w:val="20"/>
          <w:u w:val="none"/>
          <w:shd w:val="clear" w:color="auto" w:fill="D9D9D9" w:themeFill="background1" w:themeFillShade="D9"/>
        </w:rPr>
        <w:tab/>
      </w:r>
      <w:r w:rsidR="00451403" w:rsidRPr="00451403">
        <w:rPr>
          <w:rStyle w:val="Hyperlink"/>
          <w:b/>
          <w:bCs/>
          <w:color w:val="000000" w:themeColor="text1"/>
          <w:sz w:val="20"/>
          <w:szCs w:val="20"/>
          <w:u w:val="none"/>
          <w:shd w:val="clear" w:color="auto" w:fill="D9D9D9" w:themeFill="background1" w:themeFillShade="D9"/>
        </w:rPr>
        <w:tab/>
      </w:r>
      <w:r w:rsidR="00451403" w:rsidRPr="00451403">
        <w:rPr>
          <w:rStyle w:val="Hyperlink"/>
          <w:b/>
          <w:bCs/>
          <w:color w:val="000000" w:themeColor="text1"/>
          <w:sz w:val="20"/>
          <w:szCs w:val="20"/>
          <w:u w:val="none"/>
          <w:shd w:val="clear" w:color="auto" w:fill="D9D9D9" w:themeFill="background1" w:themeFillShade="D9"/>
        </w:rPr>
        <w:tab/>
      </w:r>
      <w:hyperlink r:id="rId338" w:history="1">
        <w:r w:rsidR="00451403" w:rsidRPr="00451403">
          <w:rPr>
            <w:rStyle w:val="Hyperlink"/>
            <w:rFonts w:eastAsia="Courier New"/>
            <w:sz w:val="20"/>
            <w:szCs w:val="20"/>
            <w:bdr w:val="none" w:sz="0" w:space="0" w:color="auto" w:frame="1"/>
            <w:shd w:val="clear" w:color="auto" w:fill="D9D9D9" w:themeFill="background1" w:themeFillShade="D9"/>
          </w:rPr>
          <w:t>academy@insideaspire.com</w:t>
        </w:r>
      </w:hyperlink>
      <w:r w:rsidR="00451403" w:rsidRPr="00451403">
        <w:rPr>
          <w:rStyle w:val="wixui-rich-texttext"/>
          <w:rFonts w:eastAsia="Courier New"/>
          <w:color w:val="000000"/>
          <w:sz w:val="20"/>
          <w:szCs w:val="20"/>
          <w:bdr w:val="none" w:sz="0" w:space="0" w:color="auto" w:frame="1"/>
          <w:shd w:val="clear" w:color="auto" w:fill="D9D9D9" w:themeFill="background1" w:themeFillShade="D9"/>
        </w:rPr>
        <w:tab/>
      </w:r>
      <w:r w:rsidR="00451403" w:rsidRPr="00451403">
        <w:rPr>
          <w:rStyle w:val="wixui-rich-texttext"/>
          <w:rFonts w:eastAsia="Courier New"/>
          <w:color w:val="000000"/>
          <w:sz w:val="20"/>
          <w:szCs w:val="20"/>
          <w:bdr w:val="none" w:sz="0" w:space="0" w:color="auto" w:frame="1"/>
          <w:shd w:val="clear" w:color="auto" w:fill="D9D9D9" w:themeFill="background1" w:themeFillShade="D9"/>
        </w:rPr>
        <w:tab/>
      </w:r>
      <w:r w:rsidR="00451403" w:rsidRPr="00451403">
        <w:rPr>
          <w:rStyle w:val="wixui-rich-texttext"/>
          <w:rFonts w:eastAsia="Courier New"/>
          <w:color w:val="000000"/>
          <w:sz w:val="20"/>
          <w:szCs w:val="20"/>
          <w:bdr w:val="none" w:sz="0" w:space="0" w:color="auto" w:frame="1"/>
          <w:shd w:val="clear" w:color="auto" w:fill="D9D9D9" w:themeFill="background1" w:themeFillShade="D9"/>
        </w:rPr>
        <w:tab/>
      </w:r>
      <w:r w:rsidR="00451403" w:rsidRPr="00451403">
        <w:rPr>
          <w:rStyle w:val="wixui-rich-texttext"/>
          <w:rFonts w:eastAsia="Courier New"/>
          <w:b/>
          <w:bCs/>
          <w:color w:val="000000"/>
          <w:sz w:val="20"/>
          <w:szCs w:val="20"/>
          <w:bdr w:val="none" w:sz="0" w:space="0" w:color="auto" w:frame="1"/>
          <w:shd w:val="clear" w:color="auto" w:fill="D9D9D9" w:themeFill="background1" w:themeFillShade="D9"/>
        </w:rPr>
        <w:t>(613) 839-5605</w:t>
      </w:r>
      <w:r w:rsidR="00451403" w:rsidRPr="00451403">
        <w:rPr>
          <w:rStyle w:val="wixui-rich-texttext"/>
          <w:rFonts w:eastAsia="Courier New"/>
          <w:color w:val="000000"/>
          <w:sz w:val="20"/>
          <w:szCs w:val="20"/>
          <w:bdr w:val="none" w:sz="0" w:space="0" w:color="auto" w:frame="1"/>
          <w:shd w:val="clear" w:color="auto" w:fill="D9D9D9" w:themeFill="background1" w:themeFillShade="D9"/>
        </w:rPr>
        <w:tab/>
      </w:r>
      <w:r w:rsidRPr="00451403">
        <w:rPr>
          <w:rStyle w:val="Hyperlink"/>
          <w:b/>
          <w:bCs/>
          <w:color w:val="000000" w:themeColor="text1"/>
          <w:sz w:val="20"/>
          <w:szCs w:val="20"/>
          <w:u w:val="none"/>
          <w:shd w:val="clear" w:color="auto" w:fill="D9D9D9" w:themeFill="background1" w:themeFillShade="D9"/>
        </w:rPr>
        <w:tab/>
      </w:r>
    </w:p>
    <w:p w14:paraId="6C21EFA3" w14:textId="38ED2B72" w:rsidR="00451403" w:rsidRDefault="00451403">
      <w:pPr>
        <w:rPr>
          <w:rStyle w:val="wixui-rich-texttext"/>
          <w:rFonts w:eastAsia="Courier New"/>
          <w:color w:val="000000"/>
          <w:sz w:val="20"/>
          <w:szCs w:val="20"/>
          <w:bdr w:val="none" w:sz="0" w:space="0" w:color="auto" w:frame="1"/>
        </w:rPr>
      </w:pPr>
      <w:r>
        <w:rPr>
          <w:rStyle w:val="wixui-rich-texttext"/>
          <w:rFonts w:eastAsia="Courier New"/>
          <w:color w:val="000000"/>
          <w:sz w:val="20"/>
          <w:szCs w:val="20"/>
          <w:bdr w:val="none" w:sz="0" w:space="0" w:color="auto" w:frame="1"/>
        </w:rPr>
        <w:t>Taken from their website:</w:t>
      </w:r>
    </w:p>
    <w:p w14:paraId="20973166" w14:textId="77777777" w:rsidR="00451403" w:rsidRDefault="00451403">
      <w:pPr>
        <w:rPr>
          <w:rStyle w:val="wixui-rich-texttext"/>
          <w:rFonts w:eastAsia="Courier New"/>
          <w:color w:val="000000"/>
          <w:sz w:val="20"/>
          <w:szCs w:val="20"/>
          <w:bdr w:val="none" w:sz="0" w:space="0" w:color="auto" w:frame="1"/>
        </w:rPr>
      </w:pPr>
      <w:r>
        <w:rPr>
          <w:rStyle w:val="wixui-rich-texttext"/>
          <w:rFonts w:eastAsia="Courier New"/>
          <w:color w:val="000000"/>
          <w:sz w:val="20"/>
          <w:szCs w:val="20"/>
          <w:bdr w:val="none" w:sz="0" w:space="0" w:color="auto" w:frame="1"/>
        </w:rPr>
        <w:t xml:space="preserve">Aspire Academy is an innovative private school that uses the science of Applied Behaviour Analysis (ABA) to foster a love of learning.  Please see their website for types of educational supports and services.  Located at </w:t>
      </w:r>
      <w:r w:rsidRPr="00451403">
        <w:rPr>
          <w:rStyle w:val="wixui-rich-texttext"/>
          <w:rFonts w:eastAsia="Courier New"/>
          <w:color w:val="000000"/>
          <w:sz w:val="20"/>
          <w:szCs w:val="20"/>
          <w:bdr w:val="none" w:sz="0" w:space="0" w:color="auto" w:frame="1"/>
        </w:rPr>
        <w:t>2013 Old Carp Road</w:t>
      </w:r>
      <w:r>
        <w:rPr>
          <w:sz w:val="20"/>
          <w:szCs w:val="20"/>
          <w:bdr w:val="none" w:sz="0" w:space="0" w:color="auto" w:frame="1"/>
        </w:rPr>
        <w:t xml:space="preserve"> in </w:t>
      </w:r>
      <w:r w:rsidRPr="00451403">
        <w:rPr>
          <w:rStyle w:val="wixui-rich-texttext"/>
          <w:rFonts w:eastAsia="Courier New"/>
          <w:color w:val="000000"/>
          <w:sz w:val="20"/>
          <w:szCs w:val="20"/>
          <w:bdr w:val="none" w:sz="0" w:space="0" w:color="auto" w:frame="1"/>
        </w:rPr>
        <w:t>Carp</w:t>
      </w:r>
      <w:r>
        <w:rPr>
          <w:rStyle w:val="wixui-rich-texttext"/>
          <w:rFonts w:eastAsia="Courier New"/>
          <w:color w:val="000000"/>
          <w:sz w:val="20"/>
          <w:szCs w:val="20"/>
          <w:bdr w:val="none" w:sz="0" w:space="0" w:color="auto" w:frame="1"/>
        </w:rPr>
        <w:t xml:space="preserve"> Ontario, </w:t>
      </w:r>
      <w:r w:rsidRPr="00451403">
        <w:rPr>
          <w:rStyle w:val="wixui-rich-texttext"/>
          <w:rFonts w:eastAsia="Courier New"/>
          <w:color w:val="000000"/>
          <w:sz w:val="20"/>
          <w:szCs w:val="20"/>
          <w:bdr w:val="none" w:sz="0" w:space="0" w:color="auto" w:frame="1"/>
        </w:rPr>
        <w:t>K0A 1L0</w:t>
      </w:r>
    </w:p>
    <w:p w14:paraId="5F8BA28A" w14:textId="67115FDB" w:rsidR="007553B0" w:rsidRPr="00451403" w:rsidRDefault="00451403">
      <w:pPr>
        <w:rPr>
          <w:rStyle w:val="Hyperlink"/>
          <w:rFonts w:eastAsia="Courier New"/>
          <w:color w:val="000000"/>
          <w:sz w:val="20"/>
          <w:szCs w:val="20"/>
          <w:u w:val="none"/>
          <w:bdr w:val="none" w:sz="0" w:space="0" w:color="auto" w:frame="1"/>
        </w:rPr>
      </w:pPr>
      <w:r>
        <w:rPr>
          <w:rStyle w:val="Hyperlink"/>
          <w:b/>
          <w:bCs/>
          <w:color w:val="000000" w:themeColor="text1"/>
          <w:sz w:val="20"/>
          <w:szCs w:val="20"/>
          <w:u w:val="none"/>
        </w:rPr>
        <w:tab/>
      </w:r>
    </w:p>
    <w:p w14:paraId="19DD23C5" w14:textId="6062061D" w:rsidR="004F334B" w:rsidRPr="003F1FE3" w:rsidRDefault="004F334B" w:rsidP="002C28C2">
      <w:pPr>
        <w:pStyle w:val="Heading3"/>
        <w:rPr>
          <w:lang w:val="en-CA"/>
        </w:rPr>
      </w:pPr>
      <w:proofErr w:type="spellStart"/>
      <w:r w:rsidRPr="003F1FE3">
        <w:rPr>
          <w:lang w:val="en-CA"/>
        </w:rPr>
        <w:t>Astolot</w:t>
      </w:r>
      <w:proofErr w:type="spellEnd"/>
      <w:r w:rsidR="0078232B" w:rsidRPr="003F1FE3">
        <w:rPr>
          <w:lang w:val="en-CA"/>
        </w:rPr>
        <w:tab/>
      </w:r>
      <w:r w:rsidR="0078232B" w:rsidRPr="003F1FE3">
        <w:rPr>
          <w:lang w:val="en-CA"/>
        </w:rPr>
        <w:tab/>
      </w:r>
      <w:r w:rsidR="0078232B" w:rsidRPr="003F1FE3">
        <w:rPr>
          <w:lang w:val="en-CA"/>
        </w:rPr>
        <w:tab/>
      </w:r>
      <w:r w:rsidR="0078232B" w:rsidRPr="003F1FE3">
        <w:rPr>
          <w:lang w:val="en-CA"/>
        </w:rPr>
        <w:tab/>
      </w:r>
      <w:r w:rsidR="00F2422B" w:rsidRPr="003F1FE3">
        <w:rPr>
          <w:lang w:val="en-CA"/>
        </w:rPr>
        <w:tab/>
      </w:r>
      <w:r w:rsidR="00F2422B" w:rsidRPr="003F1FE3">
        <w:rPr>
          <w:lang w:val="en-CA"/>
        </w:rPr>
        <w:tab/>
      </w:r>
      <w:r w:rsidR="0078232B" w:rsidRPr="003F1FE3">
        <w:rPr>
          <w:rStyle w:val="Hyperlink"/>
          <w:i/>
          <w:lang w:val="en-CA"/>
        </w:rPr>
        <w:t>astolot@rogers.com</w:t>
      </w:r>
      <w:r w:rsidR="0078232B" w:rsidRPr="003F1FE3">
        <w:rPr>
          <w:lang w:val="en-CA"/>
        </w:rPr>
        <w:tab/>
      </w:r>
      <w:r w:rsidR="0078232B" w:rsidRPr="003F1FE3">
        <w:rPr>
          <w:lang w:val="en-CA"/>
        </w:rPr>
        <w:tab/>
      </w:r>
      <w:r w:rsidR="0078232B" w:rsidRPr="003F1FE3">
        <w:rPr>
          <w:lang w:val="en-CA"/>
        </w:rPr>
        <w:tab/>
      </w:r>
      <w:r w:rsidR="0078232B" w:rsidRPr="003F1FE3">
        <w:rPr>
          <w:lang w:val="en-CA"/>
        </w:rPr>
        <w:tab/>
      </w:r>
      <w:r w:rsidRPr="003F1FE3">
        <w:rPr>
          <w:lang w:val="en-CA"/>
        </w:rPr>
        <w:t>613-260-5996</w:t>
      </w:r>
    </w:p>
    <w:p w14:paraId="53B1EA1F" w14:textId="77777777" w:rsidR="004F334B" w:rsidRPr="00451403" w:rsidRDefault="004F334B">
      <w:pPr>
        <w:rPr>
          <w:bCs/>
          <w:iCs/>
          <w:sz w:val="20"/>
          <w:szCs w:val="20"/>
        </w:rPr>
      </w:pPr>
      <w:r w:rsidRPr="00451403">
        <w:rPr>
          <w:bCs/>
          <w:iCs/>
          <w:sz w:val="20"/>
          <w:szCs w:val="20"/>
        </w:rPr>
        <w:t>1187 Bank Street, Ottawa</w:t>
      </w:r>
      <w:r w:rsidR="00970346" w:rsidRPr="00451403">
        <w:rPr>
          <w:bCs/>
          <w:iCs/>
          <w:sz w:val="20"/>
          <w:szCs w:val="20"/>
        </w:rPr>
        <w:t>.  Principal:  Jennifer Cowan</w:t>
      </w:r>
    </w:p>
    <w:p w14:paraId="6B6F91E2" w14:textId="77777777" w:rsidR="008A289D" w:rsidRPr="00451403" w:rsidRDefault="008A289D">
      <w:pPr>
        <w:rPr>
          <w:bCs/>
          <w:iCs/>
          <w:sz w:val="20"/>
          <w:szCs w:val="20"/>
        </w:rPr>
      </w:pPr>
    </w:p>
    <w:p w14:paraId="323C7726" w14:textId="77777777" w:rsidR="008A289D" w:rsidRPr="00451403" w:rsidRDefault="008A289D" w:rsidP="002C28C2">
      <w:pPr>
        <w:pStyle w:val="Heading3"/>
        <w:rPr>
          <w:szCs w:val="20"/>
          <w:lang w:val="en-CA" w:eastAsia="en-CA"/>
        </w:rPr>
      </w:pPr>
      <w:r w:rsidRPr="00451403">
        <w:rPr>
          <w:szCs w:val="20"/>
          <w:lang w:val="en-CA" w:eastAsia="en-CA"/>
        </w:rPr>
        <w:t>Edelweiss Private Academy</w:t>
      </w:r>
      <w:r w:rsidRPr="00451403">
        <w:rPr>
          <w:szCs w:val="20"/>
          <w:lang w:val="en-CA" w:eastAsia="en-CA"/>
        </w:rPr>
        <w:tab/>
      </w:r>
      <w:r w:rsidR="00F2422B" w:rsidRPr="00451403">
        <w:rPr>
          <w:szCs w:val="20"/>
          <w:lang w:val="en-CA" w:eastAsia="en-CA"/>
        </w:rPr>
        <w:tab/>
      </w:r>
      <w:hyperlink r:id="rId339" w:history="1">
        <w:r w:rsidR="00ED573D" w:rsidRPr="00451403">
          <w:rPr>
            <w:rStyle w:val="Hyperlink"/>
            <w:szCs w:val="20"/>
            <w:lang w:val="en-CA"/>
          </w:rPr>
          <w:t>www.edelweissprivateacademy.com</w:t>
        </w:r>
      </w:hyperlink>
      <w:r w:rsidRPr="00451403">
        <w:rPr>
          <w:szCs w:val="20"/>
          <w:lang w:val="en-CA"/>
        </w:rPr>
        <w:tab/>
      </w:r>
      <w:r w:rsidR="00ED573D" w:rsidRPr="00451403">
        <w:rPr>
          <w:szCs w:val="20"/>
          <w:lang w:val="en-CA"/>
        </w:rPr>
        <w:tab/>
      </w:r>
      <w:r w:rsidRPr="00451403">
        <w:rPr>
          <w:szCs w:val="20"/>
          <w:lang w:val="en-CA"/>
        </w:rPr>
        <w:tab/>
      </w:r>
      <w:r w:rsidR="00ED573D" w:rsidRPr="00451403">
        <w:rPr>
          <w:szCs w:val="20"/>
          <w:lang w:val="en-CA" w:eastAsia="en-CA"/>
        </w:rPr>
        <w:t>613-225-9273</w:t>
      </w:r>
      <w:r w:rsidRPr="00451403">
        <w:rPr>
          <w:szCs w:val="20"/>
          <w:lang w:val="en-CA"/>
        </w:rPr>
        <w:tab/>
      </w:r>
    </w:p>
    <w:p w14:paraId="54B3C3F2" w14:textId="77777777" w:rsidR="008A289D" w:rsidRPr="00451403" w:rsidRDefault="00ED573D" w:rsidP="008A289D">
      <w:pPr>
        <w:shd w:val="clear" w:color="auto" w:fill="FFFFFF"/>
        <w:rPr>
          <w:sz w:val="20"/>
          <w:szCs w:val="20"/>
          <w:lang w:eastAsia="en-CA"/>
        </w:rPr>
      </w:pPr>
      <w:r w:rsidRPr="00451403">
        <w:rPr>
          <w:sz w:val="20"/>
          <w:szCs w:val="20"/>
          <w:lang w:eastAsia="en-CA"/>
        </w:rPr>
        <w:t>E</w:t>
      </w:r>
      <w:r w:rsidR="008A289D" w:rsidRPr="00451403">
        <w:rPr>
          <w:sz w:val="20"/>
          <w:szCs w:val="20"/>
          <w:lang w:eastAsia="en-CA"/>
        </w:rPr>
        <w:t xml:space="preserve">delweiss Private Academy was created to help children with exceptionalities achieve their academic goals. The program is geared towards children who are transitioning out of IBI into regular schools or for children who are </w:t>
      </w:r>
      <w:proofErr w:type="gramStart"/>
      <w:r w:rsidR="008A289D" w:rsidRPr="00451403">
        <w:rPr>
          <w:sz w:val="20"/>
          <w:szCs w:val="20"/>
          <w:lang w:eastAsia="en-CA"/>
        </w:rPr>
        <w:t>not succeeding</w:t>
      </w:r>
      <w:proofErr w:type="gramEnd"/>
      <w:r w:rsidR="008A289D" w:rsidRPr="00451403">
        <w:rPr>
          <w:sz w:val="20"/>
          <w:szCs w:val="20"/>
          <w:lang w:eastAsia="en-CA"/>
        </w:rPr>
        <w:t xml:space="preserve"> in the public education system. </w:t>
      </w:r>
      <w:r w:rsidRPr="00451403">
        <w:rPr>
          <w:sz w:val="20"/>
          <w:szCs w:val="20"/>
          <w:lang w:eastAsia="en-CA"/>
        </w:rPr>
        <w:t>All classes have small ratios (6</w:t>
      </w:r>
      <w:r w:rsidR="008A289D" w:rsidRPr="00451403">
        <w:rPr>
          <w:sz w:val="20"/>
          <w:szCs w:val="20"/>
          <w:lang w:eastAsia="en-CA"/>
        </w:rPr>
        <w:t xml:space="preserve"> to 1). The focus is to teach the provincially approved curriculum for grades </w:t>
      </w:r>
      <w:r w:rsidRPr="00451403">
        <w:rPr>
          <w:sz w:val="20"/>
          <w:szCs w:val="20"/>
          <w:lang w:eastAsia="en-CA"/>
        </w:rPr>
        <w:t xml:space="preserve">1 through </w:t>
      </w:r>
      <w:proofErr w:type="gramStart"/>
      <w:r w:rsidRPr="00451403">
        <w:rPr>
          <w:sz w:val="20"/>
          <w:szCs w:val="20"/>
          <w:lang w:eastAsia="en-CA"/>
        </w:rPr>
        <w:t xml:space="preserve">6 </w:t>
      </w:r>
      <w:r w:rsidR="008A289D" w:rsidRPr="00451403">
        <w:rPr>
          <w:sz w:val="20"/>
          <w:szCs w:val="20"/>
          <w:lang w:eastAsia="en-CA"/>
        </w:rPr>
        <w:t xml:space="preserve"> (</w:t>
      </w:r>
      <w:proofErr w:type="gramEnd"/>
      <w:r w:rsidR="008A289D" w:rsidRPr="00451403">
        <w:rPr>
          <w:sz w:val="20"/>
          <w:szCs w:val="20"/>
          <w:lang w:eastAsia="en-CA"/>
        </w:rPr>
        <w:t xml:space="preserve">elementary only) while catering to the children’s individual needs. </w:t>
      </w:r>
    </w:p>
    <w:p w14:paraId="0F70FE46" w14:textId="77777777" w:rsidR="008A289D" w:rsidRPr="00451403" w:rsidRDefault="008A289D" w:rsidP="008A289D">
      <w:pPr>
        <w:shd w:val="clear" w:color="auto" w:fill="FFFFFF"/>
        <w:rPr>
          <w:sz w:val="20"/>
          <w:szCs w:val="20"/>
          <w:lang w:eastAsia="en-CA"/>
        </w:rPr>
      </w:pPr>
      <w:r w:rsidRPr="00451403">
        <w:rPr>
          <w:sz w:val="20"/>
          <w:szCs w:val="20"/>
          <w:lang w:eastAsia="en-CA"/>
        </w:rPr>
        <w:t xml:space="preserve">Please note that </w:t>
      </w:r>
      <w:r w:rsidR="00AF5DEC" w:rsidRPr="00451403">
        <w:rPr>
          <w:sz w:val="20"/>
          <w:szCs w:val="20"/>
          <w:lang w:eastAsia="en-CA"/>
        </w:rPr>
        <w:t xml:space="preserve">a </w:t>
      </w:r>
      <w:r w:rsidRPr="00451403">
        <w:rPr>
          <w:sz w:val="20"/>
          <w:szCs w:val="20"/>
          <w:lang w:eastAsia="en-CA"/>
        </w:rPr>
        <w:t>psychologist will be required to supervise each child once a month. Please also note that the nature of the school may be accepted for coverage by your health benefits insurer.  A</w:t>
      </w:r>
      <w:r w:rsidR="00AF5DEC" w:rsidRPr="00451403">
        <w:rPr>
          <w:sz w:val="20"/>
          <w:szCs w:val="20"/>
          <w:lang w:eastAsia="en-CA"/>
        </w:rPr>
        <w:t>s well,</w:t>
      </w:r>
      <w:r w:rsidRPr="00451403">
        <w:rPr>
          <w:sz w:val="20"/>
          <w:szCs w:val="20"/>
          <w:lang w:eastAsia="en-CA"/>
        </w:rPr>
        <w:t xml:space="preserve"> TIPES senior staff will be supervis</w:t>
      </w:r>
      <w:r w:rsidR="00AF5DEC" w:rsidRPr="00451403">
        <w:rPr>
          <w:sz w:val="20"/>
          <w:szCs w:val="20"/>
          <w:lang w:eastAsia="en-CA"/>
        </w:rPr>
        <w:t>ing each student</w:t>
      </w:r>
      <w:r w:rsidRPr="00451403">
        <w:rPr>
          <w:sz w:val="20"/>
          <w:szCs w:val="20"/>
          <w:lang w:eastAsia="en-CA"/>
        </w:rPr>
        <w:t xml:space="preserve"> once every other week. This amount will be paid to TIPES as they will be consulting to the school. </w:t>
      </w:r>
    </w:p>
    <w:p w14:paraId="7CD7715B" w14:textId="77777777" w:rsidR="004F334B" w:rsidRPr="00451403" w:rsidRDefault="008A289D" w:rsidP="00AF5DEC">
      <w:pPr>
        <w:shd w:val="clear" w:color="auto" w:fill="FFFFFF"/>
        <w:rPr>
          <w:bCs/>
          <w:iCs/>
          <w:sz w:val="20"/>
          <w:szCs w:val="20"/>
        </w:rPr>
      </w:pPr>
      <w:r w:rsidRPr="00451403">
        <w:rPr>
          <w:sz w:val="20"/>
          <w:szCs w:val="20"/>
          <w:lang w:eastAsia="en-CA"/>
        </w:rPr>
        <w:t> </w:t>
      </w:r>
    </w:p>
    <w:p w14:paraId="7024BD85" w14:textId="77777777" w:rsidR="004F334B" w:rsidRPr="00451403" w:rsidRDefault="004F334B" w:rsidP="002C28C2">
      <w:pPr>
        <w:pStyle w:val="Heading3"/>
        <w:rPr>
          <w:szCs w:val="20"/>
          <w:lang w:val="en-CA"/>
        </w:rPr>
      </w:pPr>
      <w:proofErr w:type="spellStart"/>
      <w:r w:rsidRPr="00451403">
        <w:rPr>
          <w:szCs w:val="20"/>
          <w:lang w:val="en-CA"/>
        </w:rPr>
        <w:t>Educarium</w:t>
      </w:r>
      <w:proofErr w:type="spellEnd"/>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00F2422B" w:rsidRPr="00451403">
        <w:rPr>
          <w:szCs w:val="20"/>
          <w:lang w:val="en-CA"/>
        </w:rPr>
        <w:tab/>
      </w:r>
      <w:r w:rsidRPr="00451403">
        <w:rPr>
          <w:szCs w:val="20"/>
          <w:lang w:val="en-CA"/>
        </w:rPr>
        <w:tab/>
        <w:t>613-747-4646</w:t>
      </w:r>
    </w:p>
    <w:p w14:paraId="4C87951F" w14:textId="77777777" w:rsidR="004F334B" w:rsidRPr="00451403" w:rsidRDefault="004F334B">
      <w:pPr>
        <w:rPr>
          <w:sz w:val="20"/>
          <w:szCs w:val="20"/>
        </w:rPr>
      </w:pPr>
      <w:r w:rsidRPr="00451403">
        <w:rPr>
          <w:sz w:val="20"/>
          <w:szCs w:val="20"/>
        </w:rPr>
        <w:t>419</w:t>
      </w:r>
      <w:r w:rsidRPr="00451403">
        <w:rPr>
          <w:b/>
          <w:sz w:val="20"/>
          <w:szCs w:val="20"/>
        </w:rPr>
        <w:t xml:space="preserve"> </w:t>
      </w:r>
      <w:r w:rsidRPr="00451403">
        <w:rPr>
          <w:sz w:val="20"/>
          <w:szCs w:val="20"/>
        </w:rPr>
        <w:t>St. Laurent Blvd, Ottawa, K1K 2Z8.  Principal: Pierrette Mathews</w:t>
      </w:r>
    </w:p>
    <w:p w14:paraId="4F890FA9" w14:textId="77777777" w:rsidR="00081457" w:rsidRPr="00451403" w:rsidRDefault="00081457">
      <w:pPr>
        <w:rPr>
          <w:sz w:val="20"/>
          <w:szCs w:val="20"/>
        </w:rPr>
      </w:pPr>
    </w:p>
    <w:p w14:paraId="625C8C44" w14:textId="28A7F315" w:rsidR="00081457" w:rsidRPr="00451403" w:rsidRDefault="00081457" w:rsidP="0057228F">
      <w:pPr>
        <w:shd w:val="clear" w:color="auto" w:fill="E7E6E6" w:themeFill="background2"/>
        <w:rPr>
          <w:b/>
          <w:bCs/>
          <w:sz w:val="20"/>
          <w:szCs w:val="20"/>
        </w:rPr>
      </w:pPr>
      <w:r w:rsidRPr="00451403">
        <w:rPr>
          <w:b/>
          <w:bCs/>
          <w:sz w:val="20"/>
          <w:szCs w:val="20"/>
        </w:rPr>
        <w:t>Empowered Academy</w:t>
      </w:r>
      <w:r w:rsidRPr="00451403">
        <w:rPr>
          <w:b/>
          <w:bCs/>
          <w:sz w:val="20"/>
          <w:szCs w:val="20"/>
        </w:rPr>
        <w:tab/>
      </w:r>
      <w:r w:rsidRPr="00451403">
        <w:rPr>
          <w:b/>
          <w:bCs/>
          <w:sz w:val="20"/>
          <w:szCs w:val="20"/>
        </w:rPr>
        <w:tab/>
      </w:r>
      <w:hyperlink r:id="rId340" w:history="1">
        <w:r w:rsidR="0057228F" w:rsidRPr="00451403">
          <w:rPr>
            <w:rStyle w:val="Hyperlink"/>
            <w:b/>
            <w:bCs/>
            <w:sz w:val="20"/>
            <w:szCs w:val="20"/>
          </w:rPr>
          <w:t>https://empowered-academy.com/</w:t>
        </w:r>
      </w:hyperlink>
      <w:r w:rsidR="0057228F" w:rsidRPr="00451403">
        <w:rPr>
          <w:b/>
          <w:bCs/>
          <w:sz w:val="20"/>
          <w:szCs w:val="20"/>
        </w:rPr>
        <w:t xml:space="preserve"> </w:t>
      </w:r>
    </w:p>
    <w:p w14:paraId="16B1B376" w14:textId="77777777" w:rsidR="0057228F" w:rsidRPr="00451403" w:rsidRDefault="0057228F">
      <w:pPr>
        <w:rPr>
          <w:rFonts w:ascii="Open Sans" w:hAnsi="Open Sans" w:cs="Open Sans"/>
          <w:color w:val="5E5E5E"/>
          <w:sz w:val="20"/>
          <w:szCs w:val="20"/>
          <w:shd w:val="clear" w:color="auto" w:fill="FFFFFF"/>
        </w:rPr>
      </w:pPr>
      <w:r w:rsidRPr="00451403">
        <w:rPr>
          <w:color w:val="5E5E5E"/>
          <w:sz w:val="20"/>
          <w:szCs w:val="20"/>
          <w:shd w:val="clear" w:color="auto" w:fill="FFFFFF"/>
        </w:rPr>
        <w:t xml:space="preserve">Empowered Academy offers a safe non-judgemental atmosphere to support individuals to improve their overall well-being, managing emotional challenges, and enhancing their quality of life.  The Empowered Care Team is a diverse group of professionals who </w:t>
      </w:r>
      <w:proofErr w:type="gramStart"/>
      <w:r w:rsidRPr="00451403">
        <w:rPr>
          <w:color w:val="5E5E5E"/>
          <w:sz w:val="20"/>
          <w:szCs w:val="20"/>
          <w:shd w:val="clear" w:color="auto" w:fill="FFFFFF"/>
        </w:rPr>
        <w:t>collaborate together</w:t>
      </w:r>
      <w:proofErr w:type="gramEnd"/>
      <w:r w:rsidRPr="00451403">
        <w:rPr>
          <w:color w:val="5E5E5E"/>
          <w:sz w:val="20"/>
          <w:szCs w:val="20"/>
          <w:shd w:val="clear" w:color="auto" w:fill="FFFFFF"/>
        </w:rPr>
        <w:t xml:space="preserve"> to provide the highest quality of care.  Our team is made up of care coaches, psychotherapists, psychologists, registered social workers and substance abuse counselors. Each having knowledge and specialized skill set to best serve our members.  Each members provides comprehensive assessment to develop the best treatment plan to create the most successful wellness journey for our members. Our team provides a comprehensive holistic approach to ensure all aspects of mental health services are effectively managed</w:t>
      </w:r>
      <w:r w:rsidRPr="00451403">
        <w:rPr>
          <w:rFonts w:ascii="Open Sans" w:hAnsi="Open Sans" w:cs="Open Sans"/>
          <w:color w:val="5E5E5E"/>
          <w:sz w:val="20"/>
          <w:szCs w:val="20"/>
          <w:shd w:val="clear" w:color="auto" w:fill="FFFFFF"/>
        </w:rPr>
        <w:t xml:space="preserve">. </w:t>
      </w:r>
    </w:p>
    <w:p w14:paraId="65F1BDB1" w14:textId="77777777" w:rsidR="0057228F" w:rsidRPr="00451403" w:rsidRDefault="0057228F" w:rsidP="0057228F">
      <w:pPr>
        <w:pStyle w:val="NormalWeb"/>
        <w:shd w:val="clear" w:color="auto" w:fill="FFFFFF"/>
        <w:spacing w:before="0" w:beforeAutospacing="0" w:after="0" w:afterAutospacing="0"/>
        <w:rPr>
          <w:color w:val="5E5E5E"/>
          <w:szCs w:val="20"/>
        </w:rPr>
      </w:pPr>
      <w:r w:rsidRPr="00451403">
        <w:rPr>
          <w:color w:val="5E5E5E"/>
          <w:szCs w:val="20"/>
        </w:rPr>
        <w:t>1035 March Road,</w:t>
      </w:r>
      <w:r w:rsidRPr="00451403">
        <w:rPr>
          <w:color w:val="5E5E5E"/>
          <w:szCs w:val="20"/>
          <w:lang w:val="en-CA"/>
        </w:rPr>
        <w:t xml:space="preserve"> </w:t>
      </w:r>
      <w:r w:rsidRPr="00451403">
        <w:rPr>
          <w:color w:val="5E5E5E"/>
          <w:szCs w:val="20"/>
        </w:rPr>
        <w:t>Kanata ON. Phone: 613 907-4052</w:t>
      </w:r>
    </w:p>
    <w:p w14:paraId="08709F35" w14:textId="0FD98B88" w:rsidR="004F334B" w:rsidRPr="00451403" w:rsidRDefault="0057228F" w:rsidP="0057228F">
      <w:pPr>
        <w:pStyle w:val="NormalWeb"/>
        <w:shd w:val="clear" w:color="auto" w:fill="FFFFFF"/>
        <w:spacing w:before="0" w:beforeAutospacing="0" w:after="0" w:afterAutospacing="0"/>
        <w:rPr>
          <w:color w:val="5E5E5E"/>
          <w:szCs w:val="20"/>
        </w:rPr>
      </w:pPr>
      <w:r w:rsidRPr="00451403">
        <w:rPr>
          <w:color w:val="5E5E5E"/>
          <w:szCs w:val="20"/>
        </w:rPr>
        <w:t>General inquiries: </w:t>
      </w:r>
      <w:hyperlink r:id="rId341" w:tgtFrame="_blank" w:history="1">
        <w:r w:rsidRPr="00451403">
          <w:rPr>
            <w:rStyle w:val="Hyperlink"/>
            <w:rFonts w:eastAsia="Courier New"/>
            <w:color w:val="632E83"/>
            <w:szCs w:val="20"/>
          </w:rPr>
          <w:t>hello@empowered-academy.com</w:t>
        </w:r>
      </w:hyperlink>
      <w:r w:rsidRPr="00451403">
        <w:rPr>
          <w:color w:val="5E5E5E"/>
          <w:szCs w:val="20"/>
        </w:rPr>
        <w:br/>
      </w:r>
    </w:p>
    <w:p w14:paraId="639858AB" w14:textId="77777777" w:rsidR="004F334B" w:rsidRPr="00451403" w:rsidRDefault="004F334B" w:rsidP="002C28C2">
      <w:pPr>
        <w:pStyle w:val="Heading3"/>
        <w:rPr>
          <w:szCs w:val="20"/>
          <w:lang w:val="en-CA"/>
        </w:rPr>
      </w:pPr>
      <w:r w:rsidRPr="00451403">
        <w:rPr>
          <w:szCs w:val="20"/>
          <w:lang w:val="en-CA"/>
        </w:rPr>
        <w:t>Heritage Academy of Learning Excellence</w:t>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00F2422B" w:rsidRPr="00451403">
        <w:rPr>
          <w:szCs w:val="20"/>
          <w:lang w:val="en-CA"/>
        </w:rPr>
        <w:tab/>
      </w:r>
      <w:r w:rsidRPr="00451403">
        <w:rPr>
          <w:szCs w:val="20"/>
          <w:lang w:val="en-CA"/>
        </w:rPr>
        <w:tab/>
      </w:r>
      <w:r w:rsidRPr="00451403">
        <w:rPr>
          <w:szCs w:val="20"/>
          <w:lang w:val="en-CA"/>
        </w:rPr>
        <w:tab/>
        <w:t>613-722-0133</w:t>
      </w:r>
      <w:r w:rsidRPr="00451403">
        <w:rPr>
          <w:szCs w:val="20"/>
          <w:lang w:val="en-CA"/>
        </w:rPr>
        <w:tab/>
      </w:r>
    </w:p>
    <w:p w14:paraId="668E7C99" w14:textId="77777777" w:rsidR="004F334B" w:rsidRPr="00451403" w:rsidRDefault="004F334B">
      <w:pPr>
        <w:rPr>
          <w:sz w:val="20"/>
          <w:szCs w:val="20"/>
        </w:rPr>
      </w:pPr>
      <w:r w:rsidRPr="00451403">
        <w:rPr>
          <w:sz w:val="20"/>
          <w:szCs w:val="20"/>
        </w:rPr>
        <w:t>207 Bayswater, Ottawa, K1Y 2G5.  Principal: Louise Ward</w:t>
      </w:r>
    </w:p>
    <w:p w14:paraId="034EE9AE" w14:textId="77777777" w:rsidR="004F334B" w:rsidRPr="00451403" w:rsidRDefault="004F334B">
      <w:pPr>
        <w:rPr>
          <w:b/>
          <w:sz w:val="20"/>
          <w:szCs w:val="20"/>
        </w:rPr>
      </w:pPr>
    </w:p>
    <w:p w14:paraId="05676180" w14:textId="77777777" w:rsidR="004F334B" w:rsidRPr="00451403" w:rsidRDefault="004F334B" w:rsidP="002C28C2">
      <w:pPr>
        <w:pStyle w:val="Heading3"/>
        <w:rPr>
          <w:szCs w:val="20"/>
          <w:lang w:val="en-CA"/>
        </w:rPr>
      </w:pPr>
      <w:r w:rsidRPr="00451403">
        <w:rPr>
          <w:szCs w:val="20"/>
          <w:lang w:val="en-CA"/>
        </w:rPr>
        <w:t>Kanata Academy</w:t>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00F2422B" w:rsidRPr="00451403">
        <w:rPr>
          <w:szCs w:val="20"/>
          <w:lang w:val="en-CA"/>
        </w:rPr>
        <w:tab/>
      </w:r>
      <w:r w:rsidRPr="00451403">
        <w:rPr>
          <w:szCs w:val="20"/>
          <w:lang w:val="en-CA"/>
        </w:rPr>
        <w:tab/>
        <w:t>613-599-5399</w:t>
      </w:r>
    </w:p>
    <w:p w14:paraId="6A142233" w14:textId="77777777" w:rsidR="004F334B" w:rsidRPr="00451403" w:rsidRDefault="004F334B">
      <w:pPr>
        <w:rPr>
          <w:sz w:val="20"/>
          <w:szCs w:val="20"/>
        </w:rPr>
      </w:pPr>
      <w:r w:rsidRPr="00451403">
        <w:rPr>
          <w:sz w:val="20"/>
          <w:szCs w:val="20"/>
        </w:rPr>
        <w:t xml:space="preserve">2 Beaverbrook Rd, Kanata, K2K 1L1.  Principal: Jean </w:t>
      </w:r>
      <w:proofErr w:type="spellStart"/>
      <w:r w:rsidRPr="00451403">
        <w:rPr>
          <w:sz w:val="20"/>
          <w:szCs w:val="20"/>
        </w:rPr>
        <w:t>Slinn</w:t>
      </w:r>
      <w:proofErr w:type="spellEnd"/>
      <w:r w:rsidRPr="00451403">
        <w:rPr>
          <w:sz w:val="20"/>
          <w:szCs w:val="20"/>
        </w:rPr>
        <w:t xml:space="preserve"> Higgins </w:t>
      </w:r>
    </w:p>
    <w:p w14:paraId="2170DFED" w14:textId="77777777" w:rsidR="00066CA2" w:rsidRPr="00451403" w:rsidRDefault="00066CA2">
      <w:pPr>
        <w:rPr>
          <w:b/>
          <w:sz w:val="20"/>
          <w:szCs w:val="20"/>
        </w:rPr>
      </w:pPr>
    </w:p>
    <w:p w14:paraId="024B56C0" w14:textId="77777777" w:rsidR="004F334B" w:rsidRPr="00451403" w:rsidRDefault="00673B74" w:rsidP="002C28C2">
      <w:pPr>
        <w:pStyle w:val="Heading3"/>
        <w:rPr>
          <w:szCs w:val="20"/>
          <w:lang w:val="en-CA"/>
        </w:rPr>
      </w:pPr>
      <w:r w:rsidRPr="00451403">
        <w:rPr>
          <w:szCs w:val="20"/>
          <w:lang w:val="en-CA"/>
        </w:rPr>
        <w:t>M</w:t>
      </w:r>
      <w:r w:rsidR="004F334B" w:rsidRPr="00451403">
        <w:rPr>
          <w:szCs w:val="20"/>
          <w:lang w:val="en-CA"/>
        </w:rPr>
        <w:t>arch Academy</w:t>
      </w:r>
      <w:r w:rsidR="004F334B" w:rsidRPr="00451403">
        <w:rPr>
          <w:szCs w:val="20"/>
          <w:lang w:val="en-CA"/>
        </w:rPr>
        <w:tab/>
      </w:r>
      <w:r w:rsidR="004F334B" w:rsidRPr="00451403">
        <w:rPr>
          <w:szCs w:val="20"/>
          <w:lang w:val="en-CA"/>
        </w:rPr>
        <w:tab/>
      </w:r>
      <w:r w:rsidR="00F2422B" w:rsidRPr="00451403">
        <w:rPr>
          <w:szCs w:val="20"/>
          <w:lang w:val="en-CA"/>
        </w:rPr>
        <w:tab/>
      </w:r>
      <w:r w:rsidR="00F2422B" w:rsidRPr="00451403">
        <w:rPr>
          <w:szCs w:val="20"/>
          <w:lang w:val="en-CA"/>
        </w:rPr>
        <w:tab/>
      </w:r>
      <w:r w:rsidR="00F2422B" w:rsidRPr="00451403">
        <w:rPr>
          <w:szCs w:val="20"/>
          <w:lang w:val="en-CA"/>
        </w:rPr>
        <w:tab/>
      </w:r>
      <w:hyperlink r:id="rId342" w:history="1">
        <w:r w:rsidR="00F2422B" w:rsidRPr="00451403">
          <w:rPr>
            <w:rStyle w:val="Hyperlink"/>
            <w:i/>
            <w:szCs w:val="20"/>
            <w:lang w:val="en-CA"/>
          </w:rPr>
          <w:t>www.marchacademy.ca</w:t>
        </w:r>
      </w:hyperlink>
      <w:r w:rsidR="004F334B" w:rsidRPr="00451403">
        <w:rPr>
          <w:szCs w:val="20"/>
          <w:lang w:val="en-CA"/>
        </w:rPr>
        <w:tab/>
      </w:r>
      <w:r w:rsidR="004F334B" w:rsidRPr="00451403">
        <w:rPr>
          <w:szCs w:val="20"/>
          <w:lang w:val="en-CA"/>
        </w:rPr>
        <w:tab/>
      </w:r>
      <w:r w:rsidR="004F334B" w:rsidRPr="00451403">
        <w:rPr>
          <w:szCs w:val="20"/>
          <w:lang w:val="en-CA"/>
        </w:rPr>
        <w:tab/>
      </w:r>
      <w:r w:rsidR="00F2422B" w:rsidRPr="00451403">
        <w:rPr>
          <w:szCs w:val="20"/>
          <w:lang w:val="en-CA"/>
        </w:rPr>
        <w:tab/>
      </w:r>
      <w:r w:rsidR="004F334B" w:rsidRPr="00451403">
        <w:rPr>
          <w:szCs w:val="20"/>
          <w:lang w:val="en-CA"/>
        </w:rPr>
        <w:t>613-832-3784</w:t>
      </w:r>
    </w:p>
    <w:p w14:paraId="1F4BBA73" w14:textId="77777777" w:rsidR="004F334B" w:rsidRPr="00451403" w:rsidRDefault="004F334B">
      <w:pPr>
        <w:rPr>
          <w:sz w:val="20"/>
          <w:szCs w:val="20"/>
        </w:rPr>
      </w:pPr>
      <w:r w:rsidRPr="00451403">
        <w:rPr>
          <w:sz w:val="20"/>
          <w:szCs w:val="20"/>
        </w:rPr>
        <w:t xml:space="preserve">A private learning institution for students from grades 1 to 6, with a special emphasis on individual learning styles. (Director: Kerry Armitage) 325 Sandhill Road, Kanata </w:t>
      </w:r>
      <w:r w:rsidRPr="00451403">
        <w:rPr>
          <w:sz w:val="20"/>
          <w:szCs w:val="20"/>
        </w:rPr>
        <w:br/>
      </w:r>
    </w:p>
    <w:p w14:paraId="373C982F" w14:textId="77777777" w:rsidR="004F334B" w:rsidRPr="00451403" w:rsidRDefault="004F334B" w:rsidP="002C28C2">
      <w:pPr>
        <w:pStyle w:val="Heading3"/>
        <w:rPr>
          <w:szCs w:val="20"/>
          <w:lang w:val="en-CA"/>
        </w:rPr>
      </w:pPr>
      <w:r w:rsidRPr="00451403">
        <w:rPr>
          <w:szCs w:val="20"/>
          <w:lang w:val="en-CA"/>
        </w:rPr>
        <w:t>Mindware Academy</w:t>
      </w:r>
      <w:r w:rsidRPr="00451403">
        <w:rPr>
          <w:szCs w:val="20"/>
          <w:lang w:val="en-CA"/>
        </w:rPr>
        <w:tab/>
      </w:r>
      <w:r w:rsidRPr="00451403">
        <w:rPr>
          <w:szCs w:val="20"/>
          <w:lang w:val="en-CA"/>
        </w:rPr>
        <w:tab/>
      </w:r>
      <w:r w:rsidR="00F2422B" w:rsidRPr="00451403">
        <w:rPr>
          <w:szCs w:val="20"/>
          <w:lang w:val="en-CA"/>
        </w:rPr>
        <w:tab/>
      </w:r>
      <w:r w:rsidR="00F2422B" w:rsidRPr="00451403">
        <w:rPr>
          <w:szCs w:val="20"/>
          <w:lang w:val="en-CA"/>
        </w:rPr>
        <w:tab/>
      </w:r>
      <w:hyperlink r:id="rId343" w:history="1">
        <w:r w:rsidRPr="00451403">
          <w:rPr>
            <w:rStyle w:val="Hyperlink"/>
            <w:i/>
            <w:szCs w:val="20"/>
            <w:lang w:val="en-CA"/>
          </w:rPr>
          <w:t>http://www.mindware.ca</w:t>
        </w:r>
      </w:hyperlink>
      <w:r w:rsidRPr="00451403">
        <w:rPr>
          <w:szCs w:val="20"/>
          <w:lang w:val="en-CA"/>
        </w:rPr>
        <w:tab/>
      </w:r>
      <w:r w:rsidRPr="00451403">
        <w:rPr>
          <w:szCs w:val="20"/>
          <w:lang w:val="en-CA"/>
        </w:rPr>
        <w:tab/>
      </w:r>
      <w:r w:rsidRPr="00451403">
        <w:rPr>
          <w:szCs w:val="20"/>
          <w:lang w:val="en-CA"/>
        </w:rPr>
        <w:tab/>
      </w:r>
      <w:r w:rsidRPr="00451403">
        <w:rPr>
          <w:szCs w:val="20"/>
          <w:lang w:val="en-CA"/>
        </w:rPr>
        <w:tab/>
        <w:t>613-591-3485</w:t>
      </w:r>
    </w:p>
    <w:p w14:paraId="2AA71BB7" w14:textId="77777777" w:rsidR="004F334B" w:rsidRPr="00451403" w:rsidRDefault="004F334B">
      <w:pPr>
        <w:rPr>
          <w:sz w:val="20"/>
          <w:szCs w:val="20"/>
        </w:rPr>
      </w:pPr>
      <w:r w:rsidRPr="00451403">
        <w:rPr>
          <w:sz w:val="20"/>
          <w:szCs w:val="20"/>
        </w:rPr>
        <w:t>Has grades 1-8, located at 985 Pinecrest.  Also has summer camp programmes.</w:t>
      </w:r>
    </w:p>
    <w:p w14:paraId="67DF10BF" w14:textId="77777777" w:rsidR="004F334B" w:rsidRPr="00451403" w:rsidRDefault="004F334B">
      <w:pPr>
        <w:rPr>
          <w:sz w:val="20"/>
          <w:szCs w:val="20"/>
        </w:rPr>
      </w:pPr>
    </w:p>
    <w:p w14:paraId="73926459" w14:textId="77777777" w:rsidR="004F334B" w:rsidRPr="00451403" w:rsidRDefault="004F334B" w:rsidP="002C28C2">
      <w:pPr>
        <w:pStyle w:val="Heading3"/>
        <w:rPr>
          <w:szCs w:val="20"/>
          <w:lang w:val="en-CA"/>
        </w:rPr>
      </w:pPr>
      <w:r w:rsidRPr="00451403">
        <w:rPr>
          <w:szCs w:val="20"/>
          <w:lang w:val="en-CA"/>
        </w:rPr>
        <w:t>Redeemer Christian High School</w:t>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00F2422B" w:rsidRPr="00451403">
        <w:rPr>
          <w:szCs w:val="20"/>
          <w:lang w:val="en-CA"/>
        </w:rPr>
        <w:tab/>
      </w:r>
      <w:r w:rsidRPr="00451403">
        <w:rPr>
          <w:szCs w:val="20"/>
          <w:lang w:val="en-CA"/>
        </w:rPr>
        <w:tab/>
        <w:t>613-723-9262</w:t>
      </w:r>
      <w:r w:rsidRPr="00451403">
        <w:rPr>
          <w:szCs w:val="20"/>
          <w:lang w:val="en-CA"/>
        </w:rPr>
        <w:tab/>
        <w:t xml:space="preserve">  </w:t>
      </w:r>
    </w:p>
    <w:p w14:paraId="522098ED" w14:textId="77777777" w:rsidR="004F334B" w:rsidRPr="00451403" w:rsidRDefault="004F334B">
      <w:pPr>
        <w:rPr>
          <w:sz w:val="20"/>
          <w:szCs w:val="20"/>
        </w:rPr>
      </w:pPr>
      <w:r w:rsidRPr="00451403">
        <w:rPr>
          <w:sz w:val="20"/>
          <w:szCs w:val="20"/>
        </w:rPr>
        <w:t xml:space="preserve">82 Colonnade Rd N, Nepean, K2E 7L2.  Principal: Leo Van </w:t>
      </w:r>
      <w:proofErr w:type="spellStart"/>
      <w:r w:rsidRPr="00451403">
        <w:rPr>
          <w:sz w:val="20"/>
          <w:szCs w:val="20"/>
        </w:rPr>
        <w:t>Arragon</w:t>
      </w:r>
      <w:proofErr w:type="spellEnd"/>
      <w:r w:rsidRPr="00451403">
        <w:rPr>
          <w:sz w:val="20"/>
          <w:szCs w:val="20"/>
        </w:rPr>
        <w:t>.</w:t>
      </w:r>
    </w:p>
    <w:p w14:paraId="479799D5" w14:textId="77777777" w:rsidR="0095666A" w:rsidRPr="00451403" w:rsidRDefault="0095666A">
      <w:pPr>
        <w:rPr>
          <w:b/>
          <w:sz w:val="20"/>
          <w:szCs w:val="20"/>
        </w:rPr>
      </w:pPr>
    </w:p>
    <w:p w14:paraId="1DF56323" w14:textId="77777777" w:rsidR="004F334B" w:rsidRPr="00451403" w:rsidRDefault="004F334B" w:rsidP="002C28C2">
      <w:pPr>
        <w:pStyle w:val="Heading3"/>
        <w:rPr>
          <w:szCs w:val="20"/>
          <w:lang w:val="en-CA"/>
        </w:rPr>
      </w:pPr>
      <w:r w:rsidRPr="00451403">
        <w:rPr>
          <w:szCs w:val="20"/>
          <w:lang w:val="en-CA"/>
        </w:rPr>
        <w:t>Turnbull Academy</w:t>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00F2422B" w:rsidRPr="00451403">
        <w:rPr>
          <w:szCs w:val="20"/>
          <w:lang w:val="en-CA"/>
        </w:rPr>
        <w:tab/>
      </w:r>
      <w:r w:rsidRPr="00451403">
        <w:rPr>
          <w:szCs w:val="20"/>
          <w:lang w:val="en-CA"/>
        </w:rPr>
        <w:t>613-729-2273</w:t>
      </w:r>
    </w:p>
    <w:p w14:paraId="69E8F8A0" w14:textId="77777777" w:rsidR="004F334B" w:rsidRPr="00451403" w:rsidRDefault="004F334B">
      <w:pPr>
        <w:rPr>
          <w:sz w:val="20"/>
          <w:szCs w:val="20"/>
        </w:rPr>
      </w:pPr>
      <w:r w:rsidRPr="00451403">
        <w:rPr>
          <w:sz w:val="20"/>
          <w:szCs w:val="20"/>
        </w:rPr>
        <w:t>1132 Fisher Ave, Ottawa, K1Z 6P7.  Principal: Gareth Reid/Dianne McArthur</w:t>
      </w:r>
    </w:p>
    <w:p w14:paraId="2996F3D5" w14:textId="77777777" w:rsidR="004F334B" w:rsidRPr="00451403" w:rsidRDefault="004F334B">
      <w:pPr>
        <w:rPr>
          <w:b/>
          <w:sz w:val="20"/>
          <w:szCs w:val="20"/>
        </w:rPr>
      </w:pPr>
      <w:r w:rsidRPr="00451403">
        <w:rPr>
          <w:b/>
          <w:sz w:val="20"/>
          <w:szCs w:val="20"/>
        </w:rPr>
        <w:tab/>
      </w:r>
    </w:p>
    <w:p w14:paraId="1F1506D3" w14:textId="77777777" w:rsidR="004F334B" w:rsidRPr="00451403" w:rsidRDefault="004F334B" w:rsidP="002C28C2">
      <w:pPr>
        <w:pStyle w:val="Heading3"/>
        <w:rPr>
          <w:szCs w:val="20"/>
          <w:lang w:val="en-CA"/>
        </w:rPr>
      </w:pPr>
      <w:r w:rsidRPr="00451403">
        <w:rPr>
          <w:szCs w:val="20"/>
          <w:lang w:val="en-CA"/>
        </w:rPr>
        <w:t>Tancook Bell</w:t>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00F2422B" w:rsidRPr="00451403">
        <w:rPr>
          <w:szCs w:val="20"/>
          <w:lang w:val="en-CA"/>
        </w:rPr>
        <w:tab/>
      </w:r>
      <w:r w:rsidRPr="00451403">
        <w:rPr>
          <w:szCs w:val="20"/>
          <w:lang w:val="en-CA"/>
        </w:rPr>
        <w:tab/>
        <w:t>613-730-3970</w:t>
      </w:r>
    </w:p>
    <w:p w14:paraId="04B39B55" w14:textId="77777777" w:rsidR="004F334B" w:rsidRPr="00451403" w:rsidRDefault="004F334B">
      <w:pPr>
        <w:rPr>
          <w:sz w:val="20"/>
          <w:szCs w:val="20"/>
        </w:rPr>
      </w:pPr>
      <w:r w:rsidRPr="00451403">
        <w:rPr>
          <w:sz w:val="20"/>
          <w:szCs w:val="20"/>
        </w:rPr>
        <w:t xml:space="preserve">15 Aylmer Ave, Ottawa, K1Y 1W1.  Principal: Lee Anne Boucher/Bonney Hunt </w:t>
      </w:r>
    </w:p>
    <w:p w14:paraId="795AB4B6" w14:textId="77777777" w:rsidR="008051B0" w:rsidRPr="00451403" w:rsidRDefault="008051B0">
      <w:pPr>
        <w:rPr>
          <w:sz w:val="20"/>
          <w:szCs w:val="20"/>
        </w:rPr>
      </w:pPr>
    </w:p>
    <w:p w14:paraId="27D3AA19" w14:textId="77777777" w:rsidR="000B553A" w:rsidRPr="00451403" w:rsidRDefault="000B553A">
      <w:pPr>
        <w:rPr>
          <w:sz w:val="20"/>
          <w:szCs w:val="20"/>
        </w:rPr>
      </w:pPr>
    </w:p>
    <w:p w14:paraId="7E313DD8" w14:textId="77777777" w:rsidR="008051B0" w:rsidRDefault="008051B0" w:rsidP="00451403">
      <w:pPr>
        <w:pStyle w:val="Heading1"/>
      </w:pPr>
      <w:bookmarkStart w:id="83" w:name="_Toc412637955"/>
      <w:bookmarkStart w:id="84" w:name="_Toc186287204"/>
      <w:r w:rsidRPr="0031119A">
        <w:lastRenderedPageBreak/>
        <w:t>Educational Services</w:t>
      </w:r>
      <w:bookmarkEnd w:id="83"/>
      <w:bookmarkEnd w:id="84"/>
    </w:p>
    <w:p w14:paraId="421E9396" w14:textId="77777777" w:rsidR="00327573" w:rsidRPr="003F1FE3" w:rsidRDefault="00327573" w:rsidP="00327573">
      <w:pPr>
        <w:pStyle w:val="Heading3"/>
        <w:rPr>
          <w:lang w:val="en-CA"/>
        </w:rPr>
      </w:pPr>
      <w:r w:rsidRPr="003F1FE3">
        <w:rPr>
          <w:lang w:val="en-CA"/>
        </w:rPr>
        <w:t>Adaptive Learning Program</w:t>
      </w:r>
      <w:r w:rsidRPr="003F1FE3">
        <w:rPr>
          <w:lang w:val="en-CA"/>
        </w:rPr>
        <w:tab/>
      </w:r>
      <w:r w:rsidRPr="003F1FE3">
        <w:rPr>
          <w:lang w:val="en-CA"/>
        </w:rPr>
        <w:tab/>
        <w:t xml:space="preserve">Margo </w:t>
      </w:r>
      <w:proofErr w:type="spellStart"/>
      <w:r w:rsidRPr="003F1FE3">
        <w:rPr>
          <w:lang w:val="en-CA"/>
        </w:rPr>
        <w:t>Gowing</w:t>
      </w:r>
      <w:proofErr w:type="spellEnd"/>
      <w:r w:rsidRPr="003F1FE3">
        <w:rPr>
          <w:lang w:val="en-CA"/>
        </w:rPr>
        <w:tab/>
      </w:r>
      <w:r w:rsidRPr="003F1FE3">
        <w:rPr>
          <w:lang w:val="en-CA"/>
        </w:rPr>
        <w:tab/>
      </w:r>
      <w:r w:rsidRPr="003F1FE3">
        <w:rPr>
          <w:lang w:val="en-CA"/>
        </w:rPr>
        <w:tab/>
      </w:r>
      <w:r w:rsidRPr="003F1FE3">
        <w:rPr>
          <w:lang w:val="en-CA"/>
        </w:rPr>
        <w:tab/>
      </w:r>
      <w:r w:rsidRPr="003F1FE3">
        <w:rPr>
          <w:lang w:val="en-CA"/>
        </w:rPr>
        <w:tab/>
      </w:r>
      <w:r w:rsidRPr="003F1FE3">
        <w:rPr>
          <w:lang w:val="en-CA"/>
        </w:rPr>
        <w:tab/>
        <w:t>613-727-1872</w:t>
      </w:r>
    </w:p>
    <w:p w14:paraId="2A10AEBF" w14:textId="77777777" w:rsidR="00327573" w:rsidRPr="0031119A" w:rsidRDefault="00327573" w:rsidP="00327573">
      <w:pPr>
        <w:rPr>
          <w:szCs w:val="20"/>
        </w:rPr>
      </w:pPr>
      <w:r w:rsidRPr="0031119A">
        <w:rPr>
          <w:szCs w:val="20"/>
        </w:rPr>
        <w:t>Educational program for adults with developmental delays</w:t>
      </w:r>
    </w:p>
    <w:p w14:paraId="5D0C9347" w14:textId="77777777" w:rsidR="00327573" w:rsidRPr="0031119A" w:rsidRDefault="00327573" w:rsidP="00327573">
      <w:pPr>
        <w:rPr>
          <w:szCs w:val="20"/>
        </w:rPr>
      </w:pPr>
      <w:hyperlink r:id="rId344" w:history="1">
        <w:r w:rsidRPr="0004143C">
          <w:rPr>
            <w:rStyle w:val="Hyperlink"/>
            <w:szCs w:val="20"/>
          </w:rPr>
          <w:t>http://www.ocdsb.ca/programs/continuweb/adaptive%20program/Pages/default.aspx</w:t>
        </w:r>
      </w:hyperlink>
      <w:r>
        <w:rPr>
          <w:szCs w:val="20"/>
        </w:rPr>
        <w:t xml:space="preserve"> </w:t>
      </w:r>
    </w:p>
    <w:p w14:paraId="467AE5FB" w14:textId="77777777" w:rsidR="00325F2B" w:rsidRPr="0031119A" w:rsidRDefault="00325F2B" w:rsidP="00325F2B"/>
    <w:p w14:paraId="73D5AA31" w14:textId="77777777" w:rsidR="00F2422B" w:rsidRPr="003F1FE3" w:rsidRDefault="00371C8A" w:rsidP="002C28C2">
      <w:pPr>
        <w:pStyle w:val="Heading3"/>
        <w:rPr>
          <w:lang w:val="en-CA"/>
        </w:rPr>
      </w:pPr>
      <w:r w:rsidRPr="003F1FE3">
        <w:rPr>
          <w:bCs/>
          <w:lang w:val="en-CA"/>
        </w:rPr>
        <w:t>PRISMS OPTIONS PROGRAMS</w:t>
      </w:r>
      <w:r w:rsidRPr="003F1FE3">
        <w:rPr>
          <w:bCs/>
          <w:lang w:val="en-CA"/>
        </w:rPr>
        <w:tab/>
      </w:r>
      <w:hyperlink r:id="rId345" w:tgtFrame="_blank" w:history="1">
        <w:r w:rsidRPr="003F1FE3">
          <w:rPr>
            <w:color w:val="3A65BB"/>
            <w:u w:val="single"/>
            <w:lang w:val="en-CA"/>
          </w:rPr>
          <w:t>http://prismsoptions.wix.com/home</w:t>
        </w:r>
      </w:hyperlink>
      <w:r w:rsidRPr="003F1FE3">
        <w:rPr>
          <w:lang w:val="en-CA"/>
        </w:rPr>
        <w:tab/>
      </w:r>
      <w:r w:rsidRPr="003F1FE3">
        <w:rPr>
          <w:lang w:val="en-CA"/>
        </w:rPr>
        <w:tab/>
      </w:r>
    </w:p>
    <w:p w14:paraId="66EF1C19" w14:textId="77777777" w:rsidR="00371C8A" w:rsidRPr="0031119A" w:rsidRDefault="00371C8A" w:rsidP="00F2422B">
      <w:pPr>
        <w:rPr>
          <w:rStyle w:val="font6"/>
          <w:szCs w:val="20"/>
          <w:bdr w:val="none" w:sz="0" w:space="0" w:color="auto" w:frame="1"/>
        </w:rPr>
      </w:pPr>
      <w:r w:rsidRPr="0031119A">
        <w:rPr>
          <w:rStyle w:val="font6"/>
          <w:szCs w:val="20"/>
          <w:bdr w:val="none" w:sz="0" w:space="0" w:color="auto" w:frame="1"/>
        </w:rPr>
        <w:t>for Teens and Adults with Special Needs</w:t>
      </w:r>
      <w:r w:rsidR="00F2422B" w:rsidRPr="0031119A">
        <w:rPr>
          <w:rStyle w:val="font6"/>
          <w:szCs w:val="20"/>
          <w:bdr w:val="none" w:sz="0" w:space="0" w:color="auto" w:frame="1"/>
        </w:rPr>
        <w:t xml:space="preserve"> </w:t>
      </w:r>
      <w:r w:rsidRPr="0031119A">
        <w:rPr>
          <w:rStyle w:val="font6"/>
          <w:szCs w:val="20"/>
          <w:bdr w:val="none" w:sz="0" w:space="0" w:color="auto" w:frame="1"/>
        </w:rPr>
        <w:t>(including developmental disabilities and autism)</w:t>
      </w:r>
    </w:p>
    <w:p w14:paraId="7E15E67C" w14:textId="77777777" w:rsidR="00371C8A" w:rsidRPr="0031119A" w:rsidRDefault="00371C8A" w:rsidP="00371C8A">
      <w:pPr>
        <w:jc w:val="both"/>
        <w:rPr>
          <w:rStyle w:val="font6"/>
          <w:b/>
          <w:szCs w:val="20"/>
          <w:bdr w:val="none" w:sz="0" w:space="0" w:color="auto" w:frame="1"/>
        </w:rPr>
      </w:pPr>
      <w:r w:rsidRPr="0031119A">
        <w:rPr>
          <w:rStyle w:val="font6"/>
          <w:b/>
          <w:szCs w:val="20"/>
          <w:bdr w:val="none" w:sz="0" w:space="0" w:color="auto" w:frame="1"/>
        </w:rPr>
        <w:t>About Prisms Options Programs</w:t>
      </w:r>
    </w:p>
    <w:p w14:paraId="29382978" w14:textId="77777777" w:rsidR="000136AC" w:rsidRPr="0031119A" w:rsidRDefault="00371C8A" w:rsidP="005A3A63">
      <w:pPr>
        <w:jc w:val="both"/>
        <w:rPr>
          <w:szCs w:val="20"/>
        </w:rPr>
      </w:pPr>
      <w:r w:rsidRPr="0031119A">
        <w:rPr>
          <w:bCs/>
          <w:szCs w:val="20"/>
        </w:rPr>
        <w:t xml:space="preserve">(P.O.P) is a group of dedicated parents who invest their time and efforts to create continuing education programs as well as social and recreational opportunities for teens and adults who are </w:t>
      </w:r>
      <w:proofErr w:type="gramStart"/>
      <w:r w:rsidRPr="0031119A">
        <w:rPr>
          <w:bCs/>
          <w:szCs w:val="20"/>
        </w:rPr>
        <w:t>differently</w:t>
      </w:r>
      <w:r w:rsidR="00607437" w:rsidRPr="0031119A">
        <w:rPr>
          <w:bCs/>
          <w:szCs w:val="20"/>
        </w:rPr>
        <w:t>-</w:t>
      </w:r>
      <w:r w:rsidRPr="0031119A">
        <w:rPr>
          <w:bCs/>
          <w:szCs w:val="20"/>
        </w:rPr>
        <w:t>abled</w:t>
      </w:r>
      <w:proofErr w:type="gramEnd"/>
      <w:r w:rsidRPr="0031119A">
        <w:rPr>
          <w:bCs/>
          <w:szCs w:val="20"/>
        </w:rPr>
        <w:t>.</w:t>
      </w:r>
      <w:r w:rsidR="005A3A63" w:rsidRPr="0031119A">
        <w:rPr>
          <w:bCs/>
          <w:szCs w:val="20"/>
        </w:rPr>
        <w:t xml:space="preserve">  It provides s</w:t>
      </w:r>
      <w:r w:rsidR="005A3A63" w:rsidRPr="0031119A">
        <w:rPr>
          <w:bCs/>
          <w:color w:val="232323"/>
          <w:szCs w:val="20"/>
        </w:rPr>
        <w:t>ocial, recreational and educational programs for teens and adults with special needs (including autism/developmental disabilities)</w:t>
      </w:r>
      <w:r w:rsidR="005A3A63" w:rsidRPr="0031119A">
        <w:rPr>
          <w:b/>
          <w:bCs/>
          <w:color w:val="232323"/>
        </w:rPr>
        <w:t xml:space="preserve"> </w:t>
      </w:r>
      <w:r w:rsidR="005A3A63" w:rsidRPr="0031119A">
        <w:rPr>
          <w:szCs w:val="20"/>
        </w:rPr>
        <w:t xml:space="preserve">or e-mail </w:t>
      </w:r>
      <w:hyperlink r:id="rId346" w:history="1">
        <w:r w:rsidR="005A3A63" w:rsidRPr="0031119A">
          <w:rPr>
            <w:rStyle w:val="Hyperlink"/>
            <w:szCs w:val="20"/>
          </w:rPr>
          <w:t>prismsoptionsprograms@gmail.com</w:t>
        </w:r>
      </w:hyperlink>
    </w:p>
    <w:p w14:paraId="6A9BB556" w14:textId="77777777" w:rsidR="005A3A63" w:rsidRPr="0031119A" w:rsidRDefault="005A3A63" w:rsidP="005A3A63">
      <w:pPr>
        <w:jc w:val="both"/>
        <w:rPr>
          <w:szCs w:val="20"/>
        </w:rPr>
      </w:pPr>
    </w:p>
    <w:p w14:paraId="7BDAC075" w14:textId="65B188F1" w:rsidR="00AF1FCC" w:rsidRPr="0031119A" w:rsidRDefault="00AF1FCC" w:rsidP="00AF1FCC">
      <w:pPr>
        <w:rPr>
          <w:szCs w:val="20"/>
        </w:rPr>
      </w:pPr>
    </w:p>
    <w:p w14:paraId="12164A0F" w14:textId="77777777" w:rsidR="0019208A" w:rsidRPr="0031119A" w:rsidRDefault="0019208A" w:rsidP="0019208A">
      <w:pPr>
        <w:rPr>
          <w:b/>
          <w:szCs w:val="20"/>
        </w:rPr>
      </w:pPr>
    </w:p>
    <w:p w14:paraId="3F81F250" w14:textId="77777777" w:rsidR="006B6653" w:rsidRDefault="006B6653" w:rsidP="00451403">
      <w:pPr>
        <w:pStyle w:val="Heading1"/>
        <w:rPr>
          <w:rStyle w:val="HTMLTypewriter"/>
          <w:rFonts w:ascii="Times New Roman" w:hAnsi="Times New Roman" w:cs="Times New Roman"/>
          <w:sz w:val="28"/>
        </w:rPr>
      </w:pPr>
      <w:bookmarkStart w:id="85" w:name="_Toc412637953"/>
      <w:bookmarkStart w:id="86" w:name="_Toc186287205"/>
      <w:bookmarkStart w:id="87" w:name="_Toc412637963"/>
      <w:bookmarkStart w:id="88" w:name="_Toc412637956"/>
      <w:bookmarkStart w:id="89" w:name="_Ref414388659"/>
      <w:bookmarkStart w:id="90" w:name="_Ref416203084"/>
      <w:r w:rsidRPr="0031119A">
        <w:rPr>
          <w:rStyle w:val="HTMLTypewriter"/>
          <w:rFonts w:ascii="Times New Roman" w:hAnsi="Times New Roman" w:cs="Times New Roman"/>
          <w:sz w:val="28"/>
        </w:rPr>
        <w:lastRenderedPageBreak/>
        <w:t>Special Education Advocates</w:t>
      </w:r>
      <w:bookmarkEnd w:id="85"/>
      <w:bookmarkEnd w:id="86"/>
    </w:p>
    <w:p w14:paraId="72E7E3A4" w14:textId="77777777" w:rsidR="00451403" w:rsidRPr="00451403" w:rsidRDefault="00451403" w:rsidP="00451403">
      <w:pPr>
        <w:rPr>
          <w:rFonts w:eastAsia="Courier New"/>
          <w:lang w:val="en-US"/>
        </w:rPr>
      </w:pPr>
    </w:p>
    <w:p w14:paraId="7739BC41" w14:textId="77777777" w:rsidR="006B6653" w:rsidRPr="003F1FE3" w:rsidRDefault="006B6653" w:rsidP="006B6653">
      <w:pPr>
        <w:pStyle w:val="Heading3"/>
        <w:rPr>
          <w:lang w:val="en-CA"/>
        </w:rPr>
      </w:pPr>
      <w:r w:rsidRPr="003F1FE3">
        <w:rPr>
          <w:rFonts w:cs="Arial"/>
          <w:lang w:val="en-CA"/>
        </w:rPr>
        <w:t>Horizon Education Consulting</w:t>
      </w:r>
      <w:r w:rsidRPr="003F1FE3">
        <w:rPr>
          <w:rFonts w:cs="Arial"/>
          <w:lang w:val="en-CA"/>
        </w:rPr>
        <w:tab/>
      </w:r>
      <w:r w:rsidRPr="003F1FE3">
        <w:rPr>
          <w:rFonts w:cs="Arial"/>
          <w:lang w:val="en-CA"/>
        </w:rPr>
        <w:tab/>
      </w:r>
      <w:r w:rsidRPr="003F1FE3">
        <w:rPr>
          <w:rFonts w:cs="Arial"/>
          <w:lang w:val="en-CA"/>
        </w:rPr>
        <w:tab/>
      </w:r>
      <w:r w:rsidRPr="003F1FE3">
        <w:rPr>
          <w:rFonts w:cs="Arial"/>
          <w:lang w:val="en-CA"/>
        </w:rPr>
        <w:tab/>
      </w:r>
      <w:hyperlink r:id="rId347" w:history="1">
        <w:r w:rsidRPr="003F1FE3">
          <w:rPr>
            <w:rStyle w:val="Hyperlink"/>
            <w:i/>
            <w:szCs w:val="20"/>
            <w:lang w:val="en-CA"/>
          </w:rPr>
          <w:t>www.horizoned.ca</w:t>
        </w:r>
      </w:hyperlink>
      <w:r w:rsidRPr="003F1FE3">
        <w:rPr>
          <w:lang w:val="en-CA"/>
        </w:rPr>
        <w:tab/>
      </w:r>
      <w:r w:rsidRPr="003F1FE3">
        <w:rPr>
          <w:lang w:val="en-CA"/>
        </w:rPr>
        <w:tab/>
      </w:r>
      <w:r w:rsidRPr="003F1FE3">
        <w:rPr>
          <w:lang w:val="en-CA"/>
        </w:rPr>
        <w:tab/>
        <w:t>613-612-6842</w:t>
      </w:r>
    </w:p>
    <w:p w14:paraId="7CF7F79B" w14:textId="77777777" w:rsidR="006B6653" w:rsidRPr="00451403" w:rsidRDefault="006B6653" w:rsidP="006B6653">
      <w:pPr>
        <w:rPr>
          <w:sz w:val="20"/>
          <w:szCs w:val="20"/>
        </w:rPr>
      </w:pPr>
      <w:r w:rsidRPr="00451403">
        <w:rPr>
          <w:sz w:val="20"/>
          <w:szCs w:val="20"/>
        </w:rPr>
        <w:t xml:space="preserve">Contact:  Monika </w:t>
      </w:r>
      <w:proofErr w:type="spellStart"/>
      <w:proofErr w:type="gramStart"/>
      <w:r w:rsidRPr="00451403">
        <w:rPr>
          <w:sz w:val="20"/>
          <w:szCs w:val="20"/>
        </w:rPr>
        <w:t>Ferenczy</w:t>
      </w:r>
      <w:proofErr w:type="spellEnd"/>
      <w:r w:rsidRPr="00451403">
        <w:rPr>
          <w:sz w:val="20"/>
          <w:szCs w:val="20"/>
        </w:rPr>
        <w:t xml:space="preserve">  Email</w:t>
      </w:r>
      <w:proofErr w:type="gramEnd"/>
      <w:r w:rsidRPr="00451403">
        <w:rPr>
          <w:sz w:val="20"/>
          <w:szCs w:val="20"/>
        </w:rPr>
        <w:t xml:space="preserve">:  </w:t>
      </w:r>
      <w:hyperlink r:id="rId348" w:history="1">
        <w:r w:rsidRPr="00451403">
          <w:rPr>
            <w:rStyle w:val="Hyperlink"/>
            <w:sz w:val="20"/>
            <w:szCs w:val="20"/>
          </w:rPr>
          <w:t>info@horizoned.ca</w:t>
        </w:r>
      </w:hyperlink>
      <w:r w:rsidRPr="00451403">
        <w:rPr>
          <w:sz w:val="20"/>
          <w:szCs w:val="20"/>
        </w:rPr>
        <w:t>. </w:t>
      </w:r>
    </w:p>
    <w:p w14:paraId="4FE2E806" w14:textId="77777777" w:rsidR="006B6653" w:rsidRPr="00451403" w:rsidRDefault="006B6653" w:rsidP="006B6653">
      <w:pPr>
        <w:rPr>
          <w:sz w:val="20"/>
          <w:szCs w:val="20"/>
        </w:rPr>
      </w:pPr>
    </w:p>
    <w:p w14:paraId="4EEC0B9D" w14:textId="77777777" w:rsidR="006B6653" w:rsidRPr="00451403" w:rsidRDefault="006B6653" w:rsidP="006B6653">
      <w:pPr>
        <w:pStyle w:val="Heading3"/>
        <w:rPr>
          <w:rFonts w:cs="Arial"/>
          <w:szCs w:val="20"/>
          <w:lang w:val="en-CA"/>
        </w:rPr>
      </w:pPr>
      <w:r w:rsidRPr="00451403">
        <w:rPr>
          <w:rFonts w:cs="Arial"/>
          <w:szCs w:val="20"/>
          <w:lang w:val="en-CA"/>
        </w:rPr>
        <w:t>Phoenix Paralegal</w:t>
      </w:r>
      <w:r w:rsidRPr="00451403">
        <w:rPr>
          <w:rFonts w:cs="Arial"/>
          <w:szCs w:val="20"/>
          <w:lang w:val="en-CA"/>
        </w:rPr>
        <w:tab/>
      </w:r>
      <w:r w:rsidRPr="00451403">
        <w:rPr>
          <w:rFonts w:cs="Arial"/>
          <w:szCs w:val="20"/>
          <w:lang w:val="en-CA"/>
        </w:rPr>
        <w:tab/>
      </w:r>
      <w:r w:rsidRPr="00451403">
        <w:rPr>
          <w:rFonts w:cs="Arial"/>
          <w:szCs w:val="20"/>
          <w:lang w:val="en-CA"/>
        </w:rPr>
        <w:tab/>
      </w:r>
      <w:r w:rsidRPr="00451403">
        <w:rPr>
          <w:rFonts w:cs="Arial"/>
          <w:szCs w:val="20"/>
          <w:lang w:val="en-CA"/>
        </w:rPr>
        <w:tab/>
      </w:r>
      <w:r w:rsidRPr="00451403">
        <w:rPr>
          <w:rFonts w:cs="Arial"/>
          <w:szCs w:val="20"/>
          <w:lang w:val="en-CA"/>
        </w:rPr>
        <w:tab/>
      </w:r>
      <w:hyperlink r:id="rId349" w:history="1">
        <w:r w:rsidRPr="00451403">
          <w:rPr>
            <w:rStyle w:val="Hyperlink"/>
            <w:i/>
            <w:szCs w:val="20"/>
            <w:lang w:val="en-CA"/>
          </w:rPr>
          <w:t>www.phoenixparalegal.ca</w:t>
        </w:r>
      </w:hyperlink>
      <w:r w:rsidRPr="00451403">
        <w:rPr>
          <w:rFonts w:cs="Arial"/>
          <w:szCs w:val="20"/>
          <w:lang w:val="en-CA"/>
        </w:rPr>
        <w:tab/>
      </w:r>
      <w:r w:rsidRPr="00451403">
        <w:rPr>
          <w:rFonts w:cs="Arial"/>
          <w:szCs w:val="20"/>
          <w:lang w:val="en-CA"/>
        </w:rPr>
        <w:tab/>
      </w:r>
      <w:r w:rsidRPr="00451403">
        <w:rPr>
          <w:rFonts w:cs="Arial"/>
          <w:szCs w:val="20"/>
          <w:lang w:val="en-CA"/>
        </w:rPr>
        <w:tab/>
        <w:t>613-294-4380</w:t>
      </w:r>
    </w:p>
    <w:p w14:paraId="50867348" w14:textId="77777777" w:rsidR="006B6653" w:rsidRPr="00451403" w:rsidRDefault="006B6653" w:rsidP="006B6653">
      <w:pPr>
        <w:rPr>
          <w:sz w:val="20"/>
          <w:szCs w:val="20"/>
        </w:rPr>
      </w:pPr>
      <w:r w:rsidRPr="00451403">
        <w:rPr>
          <w:sz w:val="20"/>
          <w:szCs w:val="20"/>
        </w:rPr>
        <w:t>Contact:  Tami Cogan.  I am an educational advocate and focus on disability accommodations.  If there is anything I can do to help, please let me know</w:t>
      </w:r>
      <w:r w:rsidRPr="00451403">
        <w:rPr>
          <w:rFonts w:ascii="Arial" w:hAnsi="Arial" w:cs="Arial"/>
          <w:sz w:val="20"/>
          <w:szCs w:val="20"/>
        </w:rPr>
        <w:t xml:space="preserve">.  </w:t>
      </w:r>
      <w:r w:rsidRPr="00451403">
        <w:rPr>
          <w:sz w:val="20"/>
          <w:szCs w:val="20"/>
        </w:rPr>
        <w:t xml:space="preserve">Email:  </w:t>
      </w:r>
      <w:hyperlink r:id="rId350" w:history="1">
        <w:r w:rsidRPr="00451403">
          <w:rPr>
            <w:rStyle w:val="Hyperlink"/>
            <w:sz w:val="20"/>
            <w:szCs w:val="20"/>
          </w:rPr>
          <w:t>info@phonenixparalegal.ca</w:t>
        </w:r>
      </w:hyperlink>
      <w:r w:rsidRPr="00451403">
        <w:rPr>
          <w:sz w:val="20"/>
          <w:szCs w:val="20"/>
        </w:rPr>
        <w:t xml:space="preserve"> </w:t>
      </w:r>
    </w:p>
    <w:p w14:paraId="5101648D" w14:textId="77777777" w:rsidR="006B6653" w:rsidRPr="00451403" w:rsidRDefault="006B6653" w:rsidP="006B6653">
      <w:pPr>
        <w:rPr>
          <w:rFonts w:cs="Arial"/>
          <w:b/>
          <w:sz w:val="20"/>
          <w:szCs w:val="20"/>
        </w:rPr>
      </w:pPr>
    </w:p>
    <w:p w14:paraId="3D7B556E" w14:textId="77777777" w:rsidR="006B6653" w:rsidRPr="00451403" w:rsidRDefault="006B6653" w:rsidP="006B6653">
      <w:pPr>
        <w:pStyle w:val="Heading3"/>
        <w:rPr>
          <w:rFonts w:cs="Arial"/>
          <w:szCs w:val="20"/>
          <w:lang w:val="en-CA"/>
        </w:rPr>
      </w:pPr>
      <w:r w:rsidRPr="00451403">
        <w:rPr>
          <w:rFonts w:cs="Arial"/>
          <w:szCs w:val="20"/>
          <w:lang w:val="en-CA"/>
        </w:rPr>
        <w:t>Tammy Robinson</w:t>
      </w:r>
      <w:r w:rsidRPr="00451403">
        <w:rPr>
          <w:rFonts w:cs="Arial"/>
          <w:szCs w:val="20"/>
          <w:lang w:val="en-CA"/>
        </w:rPr>
        <w:tab/>
      </w:r>
      <w:r w:rsidRPr="00451403">
        <w:rPr>
          <w:rFonts w:cs="Arial"/>
          <w:szCs w:val="20"/>
          <w:lang w:val="en-CA"/>
        </w:rPr>
        <w:tab/>
      </w:r>
      <w:r w:rsidRPr="00451403">
        <w:rPr>
          <w:rFonts w:cs="Arial"/>
          <w:szCs w:val="20"/>
          <w:lang w:val="en-CA"/>
        </w:rPr>
        <w:tab/>
      </w:r>
      <w:r w:rsidRPr="00451403">
        <w:rPr>
          <w:rFonts w:cs="Arial"/>
          <w:szCs w:val="20"/>
          <w:lang w:val="en-CA"/>
        </w:rPr>
        <w:tab/>
      </w:r>
      <w:r w:rsidRPr="00451403">
        <w:rPr>
          <w:rFonts w:cs="Arial"/>
          <w:szCs w:val="20"/>
          <w:lang w:val="en-CA"/>
        </w:rPr>
        <w:tab/>
      </w:r>
      <w:hyperlink r:id="rId351" w:history="1">
        <w:r w:rsidRPr="00451403">
          <w:rPr>
            <w:rStyle w:val="Hyperlink"/>
            <w:i/>
            <w:szCs w:val="20"/>
            <w:lang w:val="en-CA"/>
          </w:rPr>
          <w:t>tamrobinson@sympatico.ca</w:t>
        </w:r>
      </w:hyperlink>
      <w:r w:rsidRPr="00451403">
        <w:rPr>
          <w:rFonts w:cs="Arial"/>
          <w:szCs w:val="20"/>
          <w:lang w:val="en-CA"/>
        </w:rPr>
        <w:tab/>
      </w:r>
      <w:r w:rsidRPr="00451403">
        <w:rPr>
          <w:rFonts w:cs="Arial"/>
          <w:szCs w:val="20"/>
          <w:lang w:val="en-CA"/>
        </w:rPr>
        <w:tab/>
        <w:t>613-523-9173</w:t>
      </w:r>
    </w:p>
    <w:p w14:paraId="3F893F7E" w14:textId="77777777" w:rsidR="006B6653" w:rsidRPr="00451403" w:rsidRDefault="006B6653" w:rsidP="006B6653">
      <w:pPr>
        <w:rPr>
          <w:rFonts w:ascii="Arial" w:hAnsi="Arial" w:cs="Arial"/>
          <w:color w:val="000080"/>
          <w:sz w:val="20"/>
          <w:szCs w:val="20"/>
        </w:rPr>
      </w:pPr>
      <w:r w:rsidRPr="00451403">
        <w:rPr>
          <w:rFonts w:cs="Arial"/>
          <w:sz w:val="20"/>
          <w:szCs w:val="20"/>
        </w:rPr>
        <w:t>An advocate in the Ottawa area</w:t>
      </w:r>
      <w:r w:rsidRPr="00451403">
        <w:rPr>
          <w:rFonts w:ascii="Arial" w:hAnsi="Arial" w:cs="Arial"/>
          <w:color w:val="000080"/>
          <w:sz w:val="20"/>
          <w:szCs w:val="20"/>
        </w:rPr>
        <w:t>.</w:t>
      </w:r>
    </w:p>
    <w:p w14:paraId="0F559925" w14:textId="77777777" w:rsidR="006B6653" w:rsidRPr="00451403" w:rsidRDefault="006B6653" w:rsidP="006B6653">
      <w:pPr>
        <w:rPr>
          <w:rStyle w:val="HTMLTypewriter"/>
          <w:rFonts w:ascii="Times New Roman" w:hAnsi="Times New Roman" w:cs="Times New Roman"/>
          <w:b/>
        </w:rPr>
      </w:pPr>
    </w:p>
    <w:p w14:paraId="61E0E825" w14:textId="77777777" w:rsidR="006B6653" w:rsidRPr="00451403" w:rsidRDefault="006B6653" w:rsidP="006B6653">
      <w:pPr>
        <w:rPr>
          <w:rStyle w:val="HTMLTypewriter"/>
          <w:rFonts w:ascii="Times New Roman" w:hAnsi="Times New Roman" w:cs="Times New Roman"/>
          <w:b/>
        </w:rPr>
      </w:pPr>
      <w:r w:rsidRPr="00451403">
        <w:rPr>
          <w:rStyle w:val="HTMLTypewriter"/>
          <w:rFonts w:ascii="Times New Roman" w:hAnsi="Times New Roman"/>
        </w:rPr>
        <w:t>For assistance with services for children with special needs (provincial), visit</w:t>
      </w:r>
      <w:r w:rsidRPr="00451403">
        <w:rPr>
          <w:rStyle w:val="HTMLTypewriter"/>
          <w:rFonts w:ascii="Times New Roman" w:hAnsi="Times New Roman" w:cs="Times New Roman"/>
          <w:b/>
        </w:rPr>
        <w:t xml:space="preserve"> </w:t>
      </w:r>
      <w:hyperlink r:id="rId352" w:history="1">
        <w:r w:rsidRPr="00451403">
          <w:rPr>
            <w:rStyle w:val="Hyperlink"/>
            <w:rFonts w:eastAsia="Courier New"/>
            <w:sz w:val="20"/>
            <w:szCs w:val="20"/>
          </w:rPr>
          <w:t>www.familynet.on.ca</w:t>
        </w:r>
      </w:hyperlink>
    </w:p>
    <w:p w14:paraId="0C36CD21" w14:textId="77777777" w:rsidR="006B6653" w:rsidRPr="00451403" w:rsidRDefault="006B6653" w:rsidP="006B6653">
      <w:pPr>
        <w:rPr>
          <w:rStyle w:val="HTMLTypewriter"/>
          <w:rFonts w:ascii="Times New Roman" w:hAnsi="Times New Roman" w:cs="Times New Roman"/>
          <w:b/>
        </w:rPr>
      </w:pPr>
    </w:p>
    <w:p w14:paraId="2D681DDE" w14:textId="77777777" w:rsidR="006B6653" w:rsidRPr="00451403" w:rsidRDefault="006B6653" w:rsidP="006B6653">
      <w:pPr>
        <w:rPr>
          <w:b/>
          <w:bCs/>
          <w:sz w:val="20"/>
          <w:szCs w:val="20"/>
        </w:rPr>
      </w:pPr>
    </w:p>
    <w:p w14:paraId="0E4E8DF1" w14:textId="77777777" w:rsidR="006B6653" w:rsidRPr="00451403" w:rsidRDefault="006B6653" w:rsidP="006B6653">
      <w:pPr>
        <w:pStyle w:val="Heading3"/>
        <w:rPr>
          <w:szCs w:val="20"/>
          <w:lang w:val="en-CA"/>
        </w:rPr>
      </w:pPr>
      <w:r w:rsidRPr="00451403">
        <w:rPr>
          <w:bCs/>
          <w:szCs w:val="20"/>
          <w:lang w:val="en-CA"/>
        </w:rPr>
        <w:t>Child Advocacy Project (CAP)</w:t>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szCs w:val="20"/>
          <w:lang w:val="en-CA"/>
        </w:rPr>
        <w:tab/>
      </w:r>
      <w:r w:rsidRPr="00451403">
        <w:rPr>
          <w:rStyle w:val="HTMLTypewriter"/>
          <w:rFonts w:ascii="Times New Roman" w:hAnsi="Times New Roman" w:cs="Times New Roman"/>
          <w:i/>
          <w:lang w:val="en-CA"/>
        </w:rPr>
        <w:t>1-416-977-4448 ext. 226</w:t>
      </w:r>
      <w:r w:rsidRPr="00451403">
        <w:rPr>
          <w:szCs w:val="20"/>
          <w:lang w:val="en-CA"/>
        </w:rPr>
        <w:t xml:space="preserve"> </w:t>
      </w:r>
    </w:p>
    <w:p w14:paraId="76A8042E" w14:textId="77777777" w:rsidR="006B6653" w:rsidRPr="00451403" w:rsidRDefault="006B6653" w:rsidP="006B6653">
      <w:pPr>
        <w:rPr>
          <w:sz w:val="20"/>
          <w:szCs w:val="20"/>
        </w:rPr>
      </w:pPr>
      <w:r w:rsidRPr="00451403">
        <w:rPr>
          <w:sz w:val="20"/>
          <w:szCs w:val="20"/>
        </w:rPr>
        <w:t xml:space="preserve">CAP is dedicated to safeguarding the education rights of children and youth across Ontario. The volunteer lawyers who take CAP cases are experienced and trained in Education Law.  </w:t>
      </w:r>
      <w:r w:rsidRPr="00451403">
        <w:rPr>
          <w:rStyle w:val="Emphasis"/>
          <w:i w:val="0"/>
          <w:sz w:val="20"/>
          <w:szCs w:val="20"/>
        </w:rPr>
        <w:t>CAP lawyers work for free.</w:t>
      </w:r>
      <w:r w:rsidRPr="00451403">
        <w:rPr>
          <w:sz w:val="20"/>
          <w:szCs w:val="20"/>
        </w:rPr>
        <w:br/>
        <w:t>CAP lawyers provide free legal services to:</w:t>
      </w:r>
    </w:p>
    <w:p w14:paraId="26B54A4E" w14:textId="03B6F5E1" w:rsidR="006B6653" w:rsidRPr="00451403" w:rsidRDefault="00E16F6C" w:rsidP="006B6653">
      <w:pPr>
        <w:ind w:left="720"/>
        <w:rPr>
          <w:sz w:val="20"/>
          <w:szCs w:val="20"/>
        </w:rPr>
      </w:pPr>
      <w:r w:rsidRPr="00451403">
        <w:rPr>
          <w:noProof/>
          <w:sz w:val="20"/>
          <w:szCs w:val="20"/>
        </w:rPr>
        <w:drawing>
          <wp:inline distT="0" distB="0" distL="0" distR="0" wp14:anchorId="6E2FC94C" wp14:editId="7E93B5EB">
            <wp:extent cx="46355" cy="81280"/>
            <wp:effectExtent l="0" t="0" r="4445" b="0"/>
            <wp:docPr id="1" name="Picture 1"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RtGray"/>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006B6653" w:rsidRPr="00451403">
        <w:rPr>
          <w:sz w:val="20"/>
          <w:szCs w:val="20"/>
        </w:rPr>
        <w:t>  Students who are involved in the Special Education process.</w:t>
      </w:r>
      <w:r w:rsidR="006B6653" w:rsidRPr="00451403">
        <w:rPr>
          <w:sz w:val="20"/>
          <w:szCs w:val="20"/>
        </w:rPr>
        <w:br/>
      </w:r>
      <w:r w:rsidRPr="00451403">
        <w:rPr>
          <w:noProof/>
          <w:sz w:val="20"/>
          <w:szCs w:val="20"/>
        </w:rPr>
        <w:drawing>
          <wp:inline distT="0" distB="0" distL="0" distR="0" wp14:anchorId="3A4A539C" wp14:editId="71415DB4">
            <wp:extent cx="46355" cy="81280"/>
            <wp:effectExtent l="0" t="0" r="4445" b="0"/>
            <wp:docPr id="2" name="Picture 2"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RtGray"/>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006B6653" w:rsidRPr="00451403">
        <w:rPr>
          <w:sz w:val="20"/>
          <w:szCs w:val="20"/>
        </w:rPr>
        <w:t>  Children and youth who are at risk of being suspended or expelled.</w:t>
      </w:r>
      <w:r w:rsidR="006B6653" w:rsidRPr="00451403">
        <w:rPr>
          <w:sz w:val="20"/>
          <w:szCs w:val="20"/>
        </w:rPr>
        <w:br/>
      </w:r>
      <w:r w:rsidRPr="00451403">
        <w:rPr>
          <w:noProof/>
          <w:sz w:val="20"/>
          <w:szCs w:val="20"/>
        </w:rPr>
        <w:drawing>
          <wp:inline distT="0" distB="0" distL="0" distR="0" wp14:anchorId="507649D5" wp14:editId="7D8BC70A">
            <wp:extent cx="46355" cy="81280"/>
            <wp:effectExtent l="0" t="0" r="4445" b="0"/>
            <wp:docPr id="3" name="Picture 3"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owRtGray"/>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006B6653" w:rsidRPr="00451403">
        <w:rPr>
          <w:sz w:val="20"/>
          <w:szCs w:val="20"/>
        </w:rPr>
        <w:t>  Young people who are living independently.</w:t>
      </w:r>
    </w:p>
    <w:p w14:paraId="13F053E7" w14:textId="77777777" w:rsidR="006B6653" w:rsidRPr="00451403" w:rsidRDefault="006B6653" w:rsidP="006B6653">
      <w:pPr>
        <w:ind w:left="720"/>
        <w:rPr>
          <w:sz w:val="20"/>
          <w:szCs w:val="20"/>
        </w:rPr>
      </w:pPr>
    </w:p>
    <w:p w14:paraId="05CF75ED" w14:textId="77777777" w:rsidR="006B6653" w:rsidRPr="0031119A" w:rsidRDefault="006B6653" w:rsidP="006B6653">
      <w:pPr>
        <w:ind w:left="720"/>
      </w:pPr>
    </w:p>
    <w:p w14:paraId="02EBB0A3" w14:textId="77777777" w:rsidR="006B6653" w:rsidRDefault="006B6653" w:rsidP="00451403">
      <w:pPr>
        <w:pStyle w:val="Heading1"/>
      </w:pPr>
      <w:bookmarkStart w:id="91" w:name="_Toc186287206"/>
      <w:r w:rsidRPr="00A96FCD">
        <w:lastRenderedPageBreak/>
        <w:t>School-Related Problems, Issues and Information</w:t>
      </w:r>
      <w:bookmarkEnd w:id="91"/>
    </w:p>
    <w:p w14:paraId="26E3FEC9" w14:textId="77777777" w:rsidR="00F21013" w:rsidRPr="00F21013" w:rsidRDefault="00F21013" w:rsidP="00F21013">
      <w:r>
        <w:t>In Version 2.0 of the document, I removed most of the information in this section.  The Special Needs Roadmap contains the deleted information already.</w:t>
      </w:r>
    </w:p>
    <w:p w14:paraId="13B226E3" w14:textId="77777777" w:rsidR="00641FDE" w:rsidRDefault="00093F90" w:rsidP="006B6653">
      <w:pPr>
        <w:pStyle w:val="Heading2"/>
        <w:rPr>
          <w:lang w:val="en-CA" w:eastAsia="en-CA"/>
        </w:rPr>
      </w:pPr>
      <w:r>
        <w:rPr>
          <w:lang w:val="en-CA" w:eastAsia="en-CA"/>
        </w:rPr>
        <w:t>Ministry Information</w:t>
      </w:r>
    </w:p>
    <w:p w14:paraId="348A8FFB" w14:textId="77777777" w:rsidR="00093F90" w:rsidRDefault="00093F90" w:rsidP="00F21013">
      <w:pPr>
        <w:rPr>
          <w:lang w:eastAsia="en-CA"/>
        </w:rPr>
      </w:pPr>
    </w:p>
    <w:p w14:paraId="42C26EE5" w14:textId="77777777" w:rsidR="00093F90" w:rsidRDefault="00093F90" w:rsidP="00F21013">
      <w:pPr>
        <w:rPr>
          <w:lang w:eastAsia="en-CA"/>
        </w:rPr>
      </w:pPr>
      <w:r>
        <w:rPr>
          <w:lang w:eastAsia="en-CA"/>
        </w:rPr>
        <w:t xml:space="preserve">The main ministry website provides links to lots of information (i.e. </w:t>
      </w:r>
    </w:p>
    <w:p w14:paraId="38251172" w14:textId="77777777" w:rsidR="00641FDE" w:rsidRDefault="00641FDE" w:rsidP="00F21013">
      <w:pPr>
        <w:rPr>
          <w:lang w:eastAsia="en-CA"/>
        </w:rPr>
      </w:pPr>
      <w:hyperlink r:id="rId353" w:history="1">
        <w:r w:rsidRPr="00BF1613">
          <w:rPr>
            <w:rStyle w:val="Hyperlink"/>
            <w:lang w:eastAsia="en-CA"/>
          </w:rPr>
          <w:t>http://www.edu.gov.on.ca/eng/parents/speced.html</w:t>
        </w:r>
      </w:hyperlink>
      <w:r>
        <w:rPr>
          <w:lang w:eastAsia="en-CA"/>
        </w:rPr>
        <w:t xml:space="preserve">. </w:t>
      </w:r>
    </w:p>
    <w:p w14:paraId="011B1C7B" w14:textId="77777777" w:rsidR="00093F90" w:rsidRDefault="00093F90" w:rsidP="00641FDE">
      <w:pPr>
        <w:rPr>
          <w:b/>
          <w:szCs w:val="20"/>
        </w:rPr>
      </w:pPr>
    </w:p>
    <w:p w14:paraId="08205AE7" w14:textId="77777777" w:rsidR="00641FDE" w:rsidRPr="0031119A" w:rsidRDefault="00641FDE" w:rsidP="00641FDE">
      <w:pPr>
        <w:rPr>
          <w:b/>
          <w:szCs w:val="20"/>
        </w:rPr>
      </w:pPr>
      <w:r w:rsidRPr="0031119A">
        <w:rPr>
          <w:b/>
          <w:szCs w:val="20"/>
        </w:rPr>
        <w:t>Special Education Overview</w:t>
      </w:r>
    </w:p>
    <w:p w14:paraId="5C4BF695" w14:textId="77777777" w:rsidR="00641FDE" w:rsidRPr="0031119A" w:rsidRDefault="00641FDE" w:rsidP="00641FDE">
      <w:pPr>
        <w:rPr>
          <w:szCs w:val="20"/>
        </w:rPr>
      </w:pPr>
      <w:r w:rsidRPr="0031119A">
        <w:rPr>
          <w:szCs w:val="20"/>
        </w:rPr>
        <w:t xml:space="preserve">Many, many links to almost every document about spec ed by the ministry: </w:t>
      </w:r>
    </w:p>
    <w:p w14:paraId="693F8CFA" w14:textId="77777777" w:rsidR="00641FDE" w:rsidRPr="0031119A" w:rsidRDefault="00641FDE" w:rsidP="00641FDE">
      <w:pPr>
        <w:rPr>
          <w:rStyle w:val="Hyperlink"/>
          <w:szCs w:val="20"/>
        </w:rPr>
      </w:pPr>
      <w:hyperlink r:id="rId354" w:history="1">
        <w:r w:rsidRPr="0031119A">
          <w:rPr>
            <w:rStyle w:val="Hyperlink"/>
            <w:szCs w:val="20"/>
          </w:rPr>
          <w:t>http://www.edu.gov.on.ca/eng/general/elemsec/speced/speced.html</w:t>
        </w:r>
      </w:hyperlink>
    </w:p>
    <w:p w14:paraId="4610490F" w14:textId="77777777" w:rsidR="00641FDE" w:rsidRDefault="00641FDE" w:rsidP="00F21013">
      <w:pPr>
        <w:rPr>
          <w:lang w:eastAsia="en-CA"/>
        </w:rPr>
      </w:pPr>
    </w:p>
    <w:p w14:paraId="79CF900C" w14:textId="77777777" w:rsidR="00D74FEA" w:rsidRPr="0031119A" w:rsidRDefault="00D74FEA" w:rsidP="00D74FEA">
      <w:pPr>
        <w:rPr>
          <w:rStyle w:val="HTMLTypewriter"/>
          <w:rFonts w:ascii="Times New Roman" w:hAnsi="Times New Roman" w:cs="Times New Roman"/>
          <w:b/>
        </w:rPr>
      </w:pPr>
      <w:r w:rsidRPr="0031119A">
        <w:rPr>
          <w:rStyle w:val="HTMLTypewriter"/>
          <w:rFonts w:ascii="Times New Roman" w:hAnsi="Times New Roman" w:cs="Times New Roman"/>
          <w:b/>
        </w:rPr>
        <w:t>How our schools are governed:  The Education Act</w:t>
      </w:r>
    </w:p>
    <w:p w14:paraId="2AD62721" w14:textId="77777777" w:rsidR="00D74FEA" w:rsidRDefault="00D74FEA" w:rsidP="00F21013">
      <w:pPr>
        <w:rPr>
          <w:rStyle w:val="Hyperlink"/>
        </w:rPr>
      </w:pPr>
      <w:hyperlink r:id="rId355" w:history="1">
        <w:r w:rsidRPr="0031119A">
          <w:rPr>
            <w:rStyle w:val="Hyperlink"/>
          </w:rPr>
          <w:t>www.e-laws.gov.on.ca/html/statutes/english/elaws_statutes_90e02_e.htm</w:t>
        </w:r>
      </w:hyperlink>
    </w:p>
    <w:p w14:paraId="74A7DFBF" w14:textId="77777777" w:rsidR="00D74FEA" w:rsidRPr="00F21013" w:rsidRDefault="00D74FEA" w:rsidP="00F21013">
      <w:pPr>
        <w:rPr>
          <w:lang w:eastAsia="en-CA"/>
        </w:rPr>
      </w:pPr>
    </w:p>
    <w:p w14:paraId="673F9C85" w14:textId="77777777" w:rsidR="006B6653" w:rsidRDefault="006B6653" w:rsidP="006B6653">
      <w:pPr>
        <w:pStyle w:val="Heading2"/>
        <w:rPr>
          <w:lang w:val="en-CA" w:eastAsia="en-CA"/>
        </w:rPr>
      </w:pPr>
      <w:r>
        <w:t xml:space="preserve">The Ontario Special Needs Roadmap </w:t>
      </w:r>
      <w:proofErr w:type="gramStart"/>
      <w:r>
        <w:t>For</w:t>
      </w:r>
      <w:proofErr w:type="gramEnd"/>
      <w:r>
        <w:t xml:space="preserve"> School</w:t>
      </w:r>
    </w:p>
    <w:p w14:paraId="0E647728" w14:textId="77777777" w:rsidR="006B6653" w:rsidRDefault="006B6653" w:rsidP="006B6653">
      <w:r>
        <w:t>Do you struggle with knowing what to do to help your child with special needs in school.</w:t>
      </w:r>
    </w:p>
    <w:p w14:paraId="3F3BEF08" w14:textId="77777777" w:rsidR="006B6653" w:rsidRDefault="006B6653" w:rsidP="006B6653">
      <w:r>
        <w:rPr>
          <w:szCs w:val="20"/>
        </w:rPr>
        <w:t>The Ontario Special Needs Roadmap is the culmination of over a year and a half of research that has been compiled in this new interactive school roadmap to help parents navigate the system. The roadmap explains what the different processes mean and how they impact your child. </w:t>
      </w:r>
    </w:p>
    <w:p w14:paraId="794DD3E7" w14:textId="77777777" w:rsidR="006B6653" w:rsidRDefault="006B6653" w:rsidP="006B6653">
      <w:pPr>
        <w:rPr>
          <w:szCs w:val="20"/>
        </w:rPr>
      </w:pPr>
      <w:r>
        <w:rPr>
          <w:szCs w:val="20"/>
        </w:rPr>
        <w:t>This roadmap is your GPS to navigate the education system in Ontario for all children with special needs.</w:t>
      </w:r>
    </w:p>
    <w:p w14:paraId="39C7487E" w14:textId="77777777" w:rsidR="00553331" w:rsidRDefault="00553331" w:rsidP="00553331">
      <w:pPr>
        <w:rPr>
          <w:rStyle w:val="Hyperlink"/>
          <w:rFonts w:ascii="Arial" w:hAnsi="Arial" w:cs="Arial"/>
          <w:color w:val="1155CC"/>
          <w:sz w:val="19"/>
          <w:szCs w:val="19"/>
        </w:rPr>
      </w:pPr>
      <w:hyperlink r:id="rId356" w:tgtFrame="_blank" w:history="1">
        <w:r>
          <w:rPr>
            <w:rStyle w:val="Hyperlink"/>
            <w:rFonts w:ascii="Arial" w:hAnsi="Arial" w:cs="Arial"/>
            <w:color w:val="1155CC"/>
            <w:sz w:val="19"/>
            <w:szCs w:val="19"/>
          </w:rPr>
          <w:t>www.specialneedsroadmaps.ca</w:t>
        </w:r>
      </w:hyperlink>
    </w:p>
    <w:p w14:paraId="4947562A" w14:textId="77777777" w:rsidR="00937598" w:rsidRDefault="00937598" w:rsidP="00553331"/>
    <w:p w14:paraId="2D34E21E" w14:textId="0A07D87D" w:rsidR="006B6653" w:rsidRDefault="00937598" w:rsidP="00AF0106">
      <w:pPr>
        <w:pStyle w:val="Heading2"/>
      </w:pPr>
      <w:r>
        <w:t>Advocacy</w:t>
      </w:r>
    </w:p>
    <w:p w14:paraId="1EECF776" w14:textId="77777777" w:rsidR="00B04252" w:rsidRDefault="00B04252" w:rsidP="00AF0106"/>
    <w:p w14:paraId="50F960EA" w14:textId="7F1172C6" w:rsidR="00937598" w:rsidRDefault="00B04252" w:rsidP="00AF0106">
      <w:r>
        <w:t xml:space="preserve">Ed Mahoney – </w:t>
      </w:r>
      <w:r w:rsidRPr="00B04252">
        <w:t>https://www.facebook.com/MahonyAdvocacy/</w:t>
      </w:r>
    </w:p>
    <w:p w14:paraId="7BD67CD6" w14:textId="77777777" w:rsidR="00937598" w:rsidRDefault="00937598" w:rsidP="00AF0106"/>
    <w:p w14:paraId="6E801CF8" w14:textId="77777777" w:rsidR="00937598" w:rsidRPr="00937598" w:rsidRDefault="00937598" w:rsidP="00AF0106"/>
    <w:p w14:paraId="60D3524B" w14:textId="77777777" w:rsidR="006B6653" w:rsidRPr="0031119A" w:rsidRDefault="006B6653" w:rsidP="006B6653">
      <w:pPr>
        <w:pStyle w:val="Heading2"/>
        <w:rPr>
          <w:i w:val="0"/>
        </w:rPr>
      </w:pPr>
      <w:r w:rsidRPr="0031119A">
        <w:rPr>
          <w:i w:val="0"/>
        </w:rPr>
        <w:t xml:space="preserve">A Shared Responsibility: Ontario's Policy Framework for Child and Youth Mental </w:t>
      </w:r>
      <w:r w:rsidRPr="0031119A">
        <w:rPr>
          <w:i w:val="0"/>
        </w:rPr>
        <w:br/>
        <w:t>Health, 2006</w:t>
      </w:r>
    </w:p>
    <w:p w14:paraId="2608E655" w14:textId="77777777" w:rsidR="006B6653" w:rsidRPr="0031119A" w:rsidRDefault="006B6653" w:rsidP="006B6653">
      <w:pPr>
        <w:spacing w:before="100" w:beforeAutospacing="1" w:after="100" w:afterAutospacing="1"/>
        <w:rPr>
          <w:szCs w:val="20"/>
        </w:rPr>
      </w:pPr>
      <w:hyperlink r:id="rId357" w:history="1">
        <w:r w:rsidRPr="0031119A">
          <w:rPr>
            <w:rStyle w:val="Hyperlink"/>
            <w:szCs w:val="20"/>
            <w:highlight w:val="yellow"/>
          </w:rPr>
          <w:t>http://www.gov.on.ca/children/graphics/stel02_179874.pdf</w:t>
        </w:r>
      </w:hyperlink>
      <w:r w:rsidRPr="0031119A">
        <w:rPr>
          <w:szCs w:val="20"/>
        </w:rPr>
        <w:br/>
        <w:t>Report of the Interim Parent Involvement Advisory Board, 2006</w:t>
      </w:r>
      <w:r w:rsidRPr="0031119A">
        <w:rPr>
          <w:szCs w:val="20"/>
        </w:rPr>
        <w:br/>
      </w:r>
      <w:hyperlink r:id="rId358" w:history="1">
        <w:r w:rsidRPr="0031119A">
          <w:rPr>
            <w:rStyle w:val="Hyperlink"/>
            <w:szCs w:val="20"/>
          </w:rPr>
          <w:t>http://www.edu.gov.on.ca/eng/parents/parentinvolvement.pdf</w:t>
        </w:r>
      </w:hyperlink>
      <w:r w:rsidRPr="0031119A">
        <w:rPr>
          <w:szCs w:val="20"/>
        </w:rPr>
        <w:br/>
        <w:t>Effective Education Practices for Students with Autism Spectrum Disorders</w:t>
      </w:r>
      <w:r w:rsidRPr="0031119A">
        <w:rPr>
          <w:szCs w:val="20"/>
        </w:rPr>
        <w:br/>
      </w:r>
      <w:hyperlink r:id="rId359" w:history="1">
        <w:r w:rsidRPr="0031119A">
          <w:rPr>
            <w:rStyle w:val="Hyperlink"/>
            <w:szCs w:val="20"/>
          </w:rPr>
          <w:t>http://www.edu.gov.on.ca/eng/general/elemsec/speced/autismSpecDis.html</w:t>
        </w:r>
      </w:hyperlink>
      <w:r w:rsidRPr="0031119A">
        <w:rPr>
          <w:szCs w:val="20"/>
        </w:rPr>
        <w:br/>
        <w:t xml:space="preserve">Making a Difference for Students with Autism Spectrum Disorders in Ontario </w:t>
      </w:r>
      <w:r w:rsidRPr="0031119A">
        <w:rPr>
          <w:szCs w:val="20"/>
        </w:rPr>
        <w:br/>
        <w:t>Schools: From Evidence to Action, 2007</w:t>
      </w:r>
      <w:r w:rsidRPr="0031119A">
        <w:rPr>
          <w:szCs w:val="20"/>
        </w:rPr>
        <w:br/>
      </w:r>
      <w:hyperlink r:id="rId360" w:history="1">
        <w:r w:rsidRPr="0031119A">
          <w:rPr>
            <w:rStyle w:val="Hyperlink"/>
            <w:szCs w:val="20"/>
          </w:rPr>
          <w:t>http://www.edu.gov.on.ca/eng/document/nr/07.02/autismFeb07.pdf</w:t>
        </w:r>
      </w:hyperlink>
      <w:r w:rsidRPr="0031119A">
        <w:rPr>
          <w:szCs w:val="20"/>
        </w:rPr>
        <w:br/>
        <w:t>Education Funding Technical Paper 2008-9</w:t>
      </w:r>
      <w:r w:rsidRPr="0031119A">
        <w:rPr>
          <w:szCs w:val="20"/>
        </w:rPr>
        <w:br/>
      </w:r>
      <w:hyperlink r:id="rId361" w:history="1">
        <w:r w:rsidRPr="0031119A">
          <w:rPr>
            <w:rStyle w:val="Hyperlink"/>
            <w:szCs w:val="20"/>
          </w:rPr>
          <w:t>http://www.edu.gov.on.ca/eng/funding/0809/technical2008.pdf</w:t>
        </w:r>
      </w:hyperlink>
    </w:p>
    <w:p w14:paraId="3E79119D" w14:textId="77777777" w:rsidR="006B6653" w:rsidRPr="0031119A" w:rsidRDefault="006B6653" w:rsidP="006B6653">
      <w:pPr>
        <w:pStyle w:val="Heading2"/>
        <w:rPr>
          <w:i w:val="0"/>
        </w:rPr>
      </w:pPr>
      <w:r w:rsidRPr="0031119A">
        <w:rPr>
          <w:i w:val="0"/>
        </w:rPr>
        <w:t>Regarding suspensions:</w:t>
      </w:r>
    </w:p>
    <w:p w14:paraId="45A5797E" w14:textId="77777777" w:rsidR="006B6653" w:rsidRPr="0031119A" w:rsidRDefault="006B6653" w:rsidP="006B6653">
      <w:pPr>
        <w:spacing w:before="100" w:beforeAutospacing="1" w:after="100" w:afterAutospacing="1"/>
        <w:rPr>
          <w:szCs w:val="20"/>
        </w:rPr>
      </w:pPr>
      <w:hyperlink r:id="rId362" w:history="1">
        <w:r w:rsidRPr="0031119A">
          <w:rPr>
            <w:rStyle w:val="Hyperlink"/>
            <w:szCs w:val="20"/>
          </w:rPr>
          <w:t>http://www.edu.gov.on.ca/eng/safeschools/NeedtoKnowSusp.pdf</w:t>
        </w:r>
      </w:hyperlink>
      <w:r w:rsidRPr="0031119A">
        <w:rPr>
          <w:szCs w:val="20"/>
        </w:rPr>
        <w:t xml:space="preserve"> and if you need legal help to appeal a school decision:</w:t>
      </w:r>
    </w:p>
    <w:p w14:paraId="7832BF38" w14:textId="77777777" w:rsidR="006B6653" w:rsidRPr="0031119A" w:rsidRDefault="006B6653" w:rsidP="006B6653">
      <w:pPr>
        <w:spacing w:before="100" w:beforeAutospacing="1" w:after="100" w:afterAutospacing="1"/>
        <w:rPr>
          <w:szCs w:val="20"/>
        </w:rPr>
      </w:pPr>
      <w:hyperlink r:id="rId363" w:history="1">
        <w:r w:rsidRPr="0031119A">
          <w:rPr>
            <w:rStyle w:val="Hyperlink"/>
            <w:szCs w:val="20"/>
          </w:rPr>
          <w:t>https://www.lawhelpontario.org/legal-help-for-children/education-law-project/</w:t>
        </w:r>
      </w:hyperlink>
    </w:p>
    <w:p w14:paraId="4DDECF7D" w14:textId="77777777" w:rsidR="006B6653" w:rsidRPr="0031119A" w:rsidRDefault="006B6653" w:rsidP="006B6653">
      <w:pPr>
        <w:pStyle w:val="Heading2"/>
        <w:rPr>
          <w:i w:val="0"/>
        </w:rPr>
      </w:pPr>
      <w:r w:rsidRPr="0031119A">
        <w:rPr>
          <w:i w:val="0"/>
        </w:rPr>
        <w:lastRenderedPageBreak/>
        <w:t>Post Secondary Transitions</w:t>
      </w:r>
    </w:p>
    <w:p w14:paraId="77CAC9E5" w14:textId="77777777" w:rsidR="006B6653" w:rsidRPr="0031119A" w:rsidRDefault="006B6653" w:rsidP="006B6653">
      <w:pPr>
        <w:spacing w:before="100" w:beforeAutospacing="1" w:after="100" w:afterAutospacing="1"/>
        <w:rPr>
          <w:szCs w:val="20"/>
        </w:rPr>
      </w:pPr>
      <w:r w:rsidRPr="0031119A">
        <w:rPr>
          <w:szCs w:val="20"/>
        </w:rPr>
        <w:t xml:space="preserve">This guide is a way for students with disabilities to arm themselves with knowledge they need to access resources at college and university and to make a successful transition from secondary to post-secondary school. </w:t>
      </w:r>
      <w:r w:rsidRPr="0031119A">
        <w:rPr>
          <w:szCs w:val="20"/>
        </w:rPr>
        <w:br/>
      </w:r>
      <w:hyperlink r:id="rId364" w:history="1">
        <w:r w:rsidRPr="0031119A">
          <w:rPr>
            <w:rStyle w:val="Hyperlink"/>
            <w:szCs w:val="20"/>
          </w:rPr>
          <w:t>http://www.transitionresourceguide.ca/</w:t>
        </w:r>
      </w:hyperlink>
    </w:p>
    <w:p w14:paraId="3BB020B8" w14:textId="213FA2A9" w:rsidR="006B6653" w:rsidRPr="0031119A" w:rsidRDefault="006B6653" w:rsidP="006B6653">
      <w:pPr>
        <w:rPr>
          <w:szCs w:val="20"/>
        </w:rPr>
      </w:pPr>
    </w:p>
    <w:p w14:paraId="6EE4094F" w14:textId="77777777" w:rsidR="006B6653" w:rsidRPr="0031119A" w:rsidRDefault="006B6653" w:rsidP="006B6653">
      <w:pPr>
        <w:rPr>
          <w:rStyle w:val="HTMLTypewriter"/>
          <w:rFonts w:ascii="Times New Roman" w:hAnsi="Times New Roman" w:cs="Times New Roman"/>
        </w:rPr>
      </w:pPr>
    </w:p>
    <w:p w14:paraId="3D460D11" w14:textId="77777777" w:rsidR="00AD1266" w:rsidRPr="0031119A" w:rsidRDefault="00AD1266" w:rsidP="00451403">
      <w:pPr>
        <w:pStyle w:val="Heading1"/>
      </w:pPr>
      <w:bookmarkStart w:id="92" w:name="_Toc186287207"/>
      <w:r w:rsidRPr="0031119A">
        <w:lastRenderedPageBreak/>
        <w:t>Scholarships</w:t>
      </w:r>
      <w:bookmarkEnd w:id="87"/>
      <w:bookmarkEnd w:id="92"/>
    </w:p>
    <w:p w14:paraId="43701845" w14:textId="77777777" w:rsidR="00AD1266" w:rsidRPr="0083271D" w:rsidRDefault="00AD1266" w:rsidP="00AD1266">
      <w:pPr>
        <w:rPr>
          <w:sz w:val="20"/>
          <w:szCs w:val="20"/>
        </w:rPr>
      </w:pPr>
      <w:r w:rsidRPr="0083271D">
        <w:rPr>
          <w:sz w:val="20"/>
          <w:szCs w:val="20"/>
        </w:rPr>
        <w:t xml:space="preserve">The following information deals with scholarships for individuals interested in research </w:t>
      </w:r>
      <w:proofErr w:type="gramStart"/>
      <w:r w:rsidRPr="0083271D">
        <w:rPr>
          <w:sz w:val="20"/>
          <w:szCs w:val="20"/>
        </w:rPr>
        <w:t>in the area of</w:t>
      </w:r>
      <w:proofErr w:type="gramEnd"/>
      <w:r w:rsidRPr="0083271D">
        <w:rPr>
          <w:sz w:val="20"/>
          <w:szCs w:val="20"/>
        </w:rPr>
        <w:t xml:space="preserve"> autism and for students with ASD</w:t>
      </w:r>
    </w:p>
    <w:p w14:paraId="3E5FF9C4" w14:textId="77777777" w:rsidR="00AD1266" w:rsidRPr="0083271D" w:rsidRDefault="00AD1266" w:rsidP="00AD1266">
      <w:pPr>
        <w:rPr>
          <w:sz w:val="20"/>
          <w:szCs w:val="20"/>
        </w:rPr>
      </w:pPr>
      <w:r w:rsidRPr="0083271D">
        <w:rPr>
          <w:sz w:val="20"/>
          <w:szCs w:val="20"/>
        </w:rPr>
        <w:t xml:space="preserve">For additional information, visit </w:t>
      </w:r>
    </w:p>
    <w:p w14:paraId="02FDA0DC" w14:textId="77777777" w:rsidR="00AD1266" w:rsidRPr="0083271D" w:rsidRDefault="00AD1266" w:rsidP="00AD1266">
      <w:pPr>
        <w:rPr>
          <w:rStyle w:val="Hyperlink"/>
          <w:sz w:val="20"/>
          <w:szCs w:val="20"/>
        </w:rPr>
      </w:pPr>
      <w:hyperlink r:id="rId365" w:history="1">
        <w:r w:rsidRPr="0083271D">
          <w:rPr>
            <w:rStyle w:val="Hyperlink"/>
            <w:sz w:val="20"/>
            <w:szCs w:val="20"/>
          </w:rPr>
          <w:t>http://www.autismontario.com/client/aso/ao.nsf/web/Scholarships?OpenDocument</w:t>
        </w:r>
      </w:hyperlink>
    </w:p>
    <w:p w14:paraId="5710C46E" w14:textId="77777777" w:rsidR="00AD1266" w:rsidRPr="0083271D" w:rsidRDefault="00AD1266" w:rsidP="00AD1266">
      <w:pPr>
        <w:rPr>
          <w:b/>
          <w:sz w:val="20"/>
          <w:szCs w:val="20"/>
        </w:rPr>
      </w:pPr>
    </w:p>
    <w:p w14:paraId="394C85C2" w14:textId="77777777" w:rsidR="00AD1266" w:rsidRPr="0083271D" w:rsidRDefault="00AD1266" w:rsidP="00AD1266">
      <w:pPr>
        <w:pStyle w:val="Heading3"/>
        <w:rPr>
          <w:szCs w:val="20"/>
          <w:lang w:val="en-CA"/>
        </w:rPr>
      </w:pPr>
      <w:r w:rsidRPr="0083271D">
        <w:rPr>
          <w:szCs w:val="20"/>
          <w:lang w:val="en-CA"/>
        </w:rPr>
        <w:t>Eleanor Ritchie Post-Secondary Education Scholarships for Students with ASD</w:t>
      </w:r>
    </w:p>
    <w:p w14:paraId="47B42D22" w14:textId="77777777" w:rsidR="00AD1266" w:rsidRPr="0083271D" w:rsidRDefault="00AD1266" w:rsidP="00AD1266">
      <w:pPr>
        <w:rPr>
          <w:sz w:val="20"/>
          <w:szCs w:val="20"/>
        </w:rPr>
      </w:pPr>
      <w:r w:rsidRPr="0083271D">
        <w:rPr>
          <w:sz w:val="20"/>
          <w:szCs w:val="20"/>
        </w:rPr>
        <w:t>The Eleanor Ritchie Post-Secondary Scholarships is for students with ASD. These awards are named after Eleanor Ritchie, a long-standing member of ASO, in recognition of her dedication and support for individuals with ASD.</w:t>
      </w:r>
    </w:p>
    <w:p w14:paraId="66343A08" w14:textId="77777777" w:rsidR="00AD1266" w:rsidRPr="0083271D" w:rsidRDefault="00AD1266" w:rsidP="00AD1266">
      <w:pPr>
        <w:rPr>
          <w:sz w:val="20"/>
          <w:szCs w:val="20"/>
        </w:rPr>
      </w:pPr>
    </w:p>
    <w:p w14:paraId="7CA32616" w14:textId="77777777" w:rsidR="00AD1266" w:rsidRPr="0083271D" w:rsidRDefault="00AD1266" w:rsidP="00AD1266">
      <w:pPr>
        <w:pStyle w:val="Heading3"/>
        <w:rPr>
          <w:szCs w:val="20"/>
          <w:lang w:val="en-CA"/>
        </w:rPr>
      </w:pPr>
      <w:r w:rsidRPr="0083271D">
        <w:rPr>
          <w:szCs w:val="20"/>
          <w:lang w:val="en-CA"/>
        </w:rPr>
        <w:t>Jeanette Holden Post-Secondary Education Entrance Scholarships for Siblings of Students with ASD</w:t>
      </w:r>
    </w:p>
    <w:p w14:paraId="19F90A63" w14:textId="77777777" w:rsidR="00AD1266" w:rsidRPr="0083271D" w:rsidRDefault="00AD1266" w:rsidP="00AD1266">
      <w:pPr>
        <w:rPr>
          <w:sz w:val="20"/>
          <w:szCs w:val="20"/>
        </w:rPr>
      </w:pPr>
      <w:r w:rsidRPr="0083271D">
        <w:rPr>
          <w:sz w:val="20"/>
          <w:szCs w:val="20"/>
        </w:rPr>
        <w:t>The Jeanette Holden Post-Secondary Entrance Scholarships for Siblings of Students with ASD. These awards are named after Dr. Jeanette Holden, a sibling of an individual with ASD, in recognition of her dedication to Autism research, and her contributions to unraveling the mystery of Autism.</w:t>
      </w:r>
    </w:p>
    <w:p w14:paraId="02103D21" w14:textId="77777777" w:rsidR="00AD1266" w:rsidRPr="0083271D" w:rsidRDefault="00AD1266" w:rsidP="00AD1266">
      <w:pPr>
        <w:rPr>
          <w:sz w:val="20"/>
          <w:szCs w:val="20"/>
        </w:rPr>
      </w:pPr>
    </w:p>
    <w:p w14:paraId="4405C134" w14:textId="77777777" w:rsidR="00AD1266" w:rsidRPr="0031119A" w:rsidRDefault="00AD1266" w:rsidP="00451403">
      <w:pPr>
        <w:pStyle w:val="Heading1"/>
      </w:pPr>
      <w:bookmarkStart w:id="93" w:name="_Toc412637948"/>
      <w:bookmarkStart w:id="94" w:name="_Toc186287208"/>
      <w:bookmarkStart w:id="95" w:name="_Toc412637949"/>
      <w:bookmarkStart w:id="96" w:name="_Toc412637950"/>
      <w:bookmarkStart w:id="97" w:name="_Toc412637962"/>
      <w:bookmarkEnd w:id="88"/>
      <w:bookmarkEnd w:id="89"/>
      <w:bookmarkEnd w:id="90"/>
      <w:r w:rsidRPr="0031119A">
        <w:lastRenderedPageBreak/>
        <w:t>Tax Credit Information</w:t>
      </w:r>
      <w:bookmarkEnd w:id="93"/>
      <w:bookmarkEnd w:id="94"/>
    </w:p>
    <w:p w14:paraId="2BD1B3CC" w14:textId="77777777" w:rsidR="00AD1266" w:rsidRPr="0031119A" w:rsidRDefault="00AD1266" w:rsidP="00AD1266">
      <w:pPr>
        <w:pStyle w:val="Heading3"/>
      </w:pPr>
      <w:hyperlink r:id="rId366" w:history="1">
        <w:r w:rsidRPr="0031119A">
          <w:rPr>
            <w:rStyle w:val="Hyperlink"/>
            <w:i/>
            <w:szCs w:val="20"/>
            <w:lang w:val="en-CA"/>
          </w:rPr>
          <w:t>www.ccra-adrc.gc.ca</w:t>
        </w:r>
      </w:hyperlink>
    </w:p>
    <w:p w14:paraId="26EB63AA" w14:textId="77777777" w:rsidR="00AD1266" w:rsidRPr="0031119A" w:rsidRDefault="00AD1266" w:rsidP="00AD1266">
      <w:pPr>
        <w:rPr>
          <w:szCs w:val="20"/>
        </w:rPr>
      </w:pPr>
      <w:r w:rsidRPr="0031119A">
        <w:rPr>
          <w:szCs w:val="20"/>
        </w:rPr>
        <w:t>You will need the original T2201 (Disability Tax Credit Certificate).  Please check the website for details.</w:t>
      </w:r>
    </w:p>
    <w:p w14:paraId="2F5B4055" w14:textId="77777777" w:rsidR="00AD1266" w:rsidRPr="0031119A" w:rsidRDefault="00AD1266" w:rsidP="00AD1266">
      <w:pPr>
        <w:rPr>
          <w:szCs w:val="20"/>
        </w:rPr>
      </w:pPr>
      <w:r w:rsidRPr="0031119A">
        <w:rPr>
          <w:b/>
          <w:szCs w:val="20"/>
        </w:rPr>
        <w:t>For back-dating disability tax credits</w:t>
      </w:r>
      <w:r w:rsidRPr="0031119A">
        <w:rPr>
          <w:szCs w:val="20"/>
        </w:rPr>
        <w:t xml:space="preserve"> (taken from their website</w:t>
      </w:r>
      <w:proofErr w:type="gramStart"/>
      <w:r w:rsidRPr="0031119A">
        <w:rPr>
          <w:szCs w:val="20"/>
        </w:rPr>
        <w:t>):</w:t>
      </w:r>
      <w:r w:rsidRPr="0031119A">
        <w:rPr>
          <w:b/>
          <w:szCs w:val="20"/>
        </w:rPr>
        <w:t>By</w:t>
      </w:r>
      <w:proofErr w:type="gramEnd"/>
      <w:r w:rsidRPr="0031119A">
        <w:rPr>
          <w:b/>
          <w:szCs w:val="20"/>
        </w:rPr>
        <w:t xml:space="preserve"> mail</w:t>
      </w:r>
      <w:r w:rsidRPr="0031119A">
        <w:rPr>
          <w:szCs w:val="20"/>
        </w:rPr>
        <w:t>:  Send both of the following to your</w:t>
      </w:r>
    </w:p>
    <w:p w14:paraId="5ABFD2F8" w14:textId="77777777" w:rsidR="00AD1266" w:rsidRPr="00F96F6A" w:rsidRDefault="00AD1266" w:rsidP="00AD1266">
      <w:pPr>
        <w:rPr>
          <w:szCs w:val="20"/>
          <w:lang w:val="fr-FR"/>
        </w:rPr>
      </w:pPr>
      <w:hyperlink r:id="rId367" w:history="1">
        <w:r w:rsidRPr="00F96F6A">
          <w:rPr>
            <w:rStyle w:val="Hyperlink"/>
            <w:szCs w:val="20"/>
            <w:lang w:val="fr-FR"/>
          </w:rPr>
          <w:t>http://www.cra-arc.gc.ca/tax/individuals/faq/t1filingaddress-e.html</w:t>
        </w:r>
      </w:hyperlink>
      <w:r w:rsidRPr="00F96F6A">
        <w:rPr>
          <w:rStyle w:val="Hyperlink"/>
          <w:szCs w:val="20"/>
          <w:lang w:val="fr-FR"/>
        </w:rPr>
        <w:t xml:space="preserve"> </w:t>
      </w:r>
      <w:proofErr w:type="spellStart"/>
      <w:r w:rsidRPr="00F96F6A">
        <w:rPr>
          <w:szCs w:val="20"/>
          <w:lang w:val="fr-FR"/>
        </w:rPr>
        <w:t>tax</w:t>
      </w:r>
      <w:proofErr w:type="spellEnd"/>
      <w:r w:rsidRPr="00F96F6A">
        <w:rPr>
          <w:szCs w:val="20"/>
          <w:lang w:val="fr-FR"/>
        </w:rPr>
        <w:t xml:space="preserve"> </w:t>
      </w:r>
      <w:proofErr w:type="gramStart"/>
      <w:r w:rsidRPr="00F96F6A">
        <w:rPr>
          <w:szCs w:val="20"/>
          <w:lang w:val="fr-FR"/>
        </w:rPr>
        <w:t>centre:</w:t>
      </w:r>
      <w:proofErr w:type="gramEnd"/>
    </w:p>
    <w:p w14:paraId="0C0D68FC" w14:textId="77777777" w:rsidR="00AD1266" w:rsidRPr="00F96F6A" w:rsidRDefault="00AD1266" w:rsidP="00AD1266">
      <w:pPr>
        <w:rPr>
          <w:szCs w:val="20"/>
          <w:lang w:val="fr-FR"/>
        </w:rPr>
      </w:pPr>
      <w:proofErr w:type="spellStart"/>
      <w:proofErr w:type="gramStart"/>
      <w:r w:rsidRPr="00F96F6A">
        <w:rPr>
          <w:szCs w:val="20"/>
          <w:lang w:val="fr-FR"/>
        </w:rPr>
        <w:t>a</w:t>
      </w:r>
      <w:proofErr w:type="spellEnd"/>
      <w:proofErr w:type="gramEnd"/>
      <w:r w:rsidRPr="00F96F6A">
        <w:rPr>
          <w:szCs w:val="20"/>
          <w:lang w:val="fr-FR"/>
        </w:rPr>
        <w:t xml:space="preserve"> </w:t>
      </w:r>
      <w:proofErr w:type="spellStart"/>
      <w:r w:rsidRPr="00F96F6A">
        <w:rPr>
          <w:szCs w:val="20"/>
          <w:lang w:val="fr-FR"/>
        </w:rPr>
        <w:t>completed</w:t>
      </w:r>
      <w:proofErr w:type="spellEnd"/>
      <w:r w:rsidRPr="00F96F6A">
        <w:rPr>
          <w:szCs w:val="20"/>
          <w:lang w:val="fr-FR"/>
        </w:rPr>
        <w:t xml:space="preserve"> </w:t>
      </w:r>
      <w:proofErr w:type="spellStart"/>
      <w:r w:rsidRPr="00F96F6A">
        <w:rPr>
          <w:szCs w:val="20"/>
          <w:lang w:val="fr-FR"/>
        </w:rPr>
        <w:t>form</w:t>
      </w:r>
      <w:proofErr w:type="spellEnd"/>
      <w:r w:rsidRPr="00F96F6A">
        <w:rPr>
          <w:szCs w:val="20"/>
          <w:lang w:val="fr-FR"/>
        </w:rPr>
        <w:t>:</w:t>
      </w:r>
    </w:p>
    <w:p w14:paraId="79814CCE" w14:textId="77777777" w:rsidR="00AD1266" w:rsidRPr="00F96F6A" w:rsidRDefault="00AD1266" w:rsidP="00AD1266">
      <w:pPr>
        <w:rPr>
          <w:szCs w:val="20"/>
          <w:lang w:val="fr-FR"/>
        </w:rPr>
      </w:pPr>
      <w:r w:rsidRPr="00F96F6A">
        <w:rPr>
          <w:rStyle w:val="Hyperlink"/>
          <w:szCs w:val="20"/>
          <w:lang w:val="fr-FR"/>
        </w:rPr>
        <w:t>http://www.cra-arc.gc.ca/E/pbg/tf/t1-adj/README.html</w:t>
      </w:r>
      <w:r w:rsidRPr="00F96F6A">
        <w:rPr>
          <w:szCs w:val="20"/>
          <w:lang w:val="fr-FR"/>
        </w:rPr>
        <w:t xml:space="preserve"> T1-ADJ T1</w:t>
      </w:r>
    </w:p>
    <w:p w14:paraId="706C830E" w14:textId="77777777" w:rsidR="00AD1266" w:rsidRPr="00F96F6A" w:rsidRDefault="00AD1266" w:rsidP="00AD1266">
      <w:pPr>
        <w:rPr>
          <w:szCs w:val="20"/>
          <w:lang w:val="fr-FR"/>
        </w:rPr>
      </w:pPr>
    </w:p>
    <w:p w14:paraId="0DEC929F" w14:textId="77777777" w:rsidR="00AD1266" w:rsidRPr="0031119A" w:rsidRDefault="00AD1266" w:rsidP="00AD1266">
      <w:pPr>
        <w:rPr>
          <w:szCs w:val="20"/>
        </w:rPr>
      </w:pPr>
      <w:r w:rsidRPr="0031119A">
        <w:rPr>
          <w:szCs w:val="20"/>
        </w:rPr>
        <w:t xml:space="preserve">Adjustment Request, or a signed letter providing the details of your request (including the years of the returns you want us to change), your social insurance number, an address, and a telephone number where we can reach you during the day; and  supporting documents for the changes you want to make and, if you have not sent them to us before, supporting documents for your original claim. </w:t>
      </w:r>
    </w:p>
    <w:p w14:paraId="47C18BD8" w14:textId="77777777" w:rsidR="00AD1266" w:rsidRPr="0031119A" w:rsidRDefault="00AD1266" w:rsidP="00AD1266">
      <w:pPr>
        <w:rPr>
          <w:szCs w:val="20"/>
        </w:rPr>
      </w:pPr>
      <w:r w:rsidRPr="0031119A">
        <w:rPr>
          <w:b/>
          <w:szCs w:val="20"/>
        </w:rPr>
        <w:t xml:space="preserve">Note:  </w:t>
      </w:r>
      <w:r w:rsidRPr="0031119A">
        <w:rPr>
          <w:szCs w:val="20"/>
        </w:rPr>
        <w:t>Previously, you could request adjustments to returns for 1985 or subsequent tax years. Under proposed legislation, after December 31, 2004, only requests relating to tax years ending in any of the 10 calendar years before the year you make the request, will be considered.  For example, a request made in 2005 must relate to the 1995 or a subsequent tax year to be considered.</w:t>
      </w:r>
    </w:p>
    <w:p w14:paraId="671EAC24" w14:textId="77777777" w:rsidR="00AD1266" w:rsidRPr="0031119A" w:rsidRDefault="00AD1266" w:rsidP="00AD1266">
      <w:pPr>
        <w:rPr>
          <w:szCs w:val="20"/>
        </w:rPr>
      </w:pPr>
      <w:r w:rsidRPr="0031119A">
        <w:rPr>
          <w:szCs w:val="20"/>
        </w:rPr>
        <w:t xml:space="preserve">It is better to claim this tax credit under the parent (or </w:t>
      </w:r>
      <w:proofErr w:type="gramStart"/>
      <w:r w:rsidRPr="0031119A">
        <w:rPr>
          <w:szCs w:val="20"/>
        </w:rPr>
        <w:t>similar to</w:t>
      </w:r>
      <w:proofErr w:type="gramEnd"/>
      <w:r w:rsidRPr="0031119A">
        <w:rPr>
          <w:szCs w:val="20"/>
        </w:rPr>
        <w:br/>
        <w:t>parent) with higher income because it may reduce his/her Ontario surtax.  Please remember this credit is non-refundable, which means you won't be refunded more than the tax you paid for the tax year.</w:t>
      </w:r>
    </w:p>
    <w:p w14:paraId="1EBED6A5" w14:textId="77777777" w:rsidR="00AD1266" w:rsidRPr="0031119A" w:rsidRDefault="00AD1266" w:rsidP="00AD1266">
      <w:pPr>
        <w:rPr>
          <w:szCs w:val="20"/>
        </w:rPr>
      </w:pPr>
      <w:r w:rsidRPr="0031119A">
        <w:rPr>
          <w:szCs w:val="20"/>
        </w:rPr>
        <w:t xml:space="preserve"> More information can be found on the website </w:t>
      </w:r>
      <w:r w:rsidRPr="0031119A">
        <w:rPr>
          <w:rStyle w:val="Hyperlink"/>
          <w:szCs w:val="20"/>
        </w:rPr>
        <w:t>www.cra.gc.ca</w:t>
      </w:r>
    </w:p>
    <w:p w14:paraId="1A3D2B32" w14:textId="77777777" w:rsidR="00AD1266" w:rsidRPr="0031119A" w:rsidRDefault="00AD1266" w:rsidP="00AD1266">
      <w:pPr>
        <w:rPr>
          <w:szCs w:val="20"/>
        </w:rPr>
      </w:pPr>
      <w:r w:rsidRPr="0031119A">
        <w:rPr>
          <w:rStyle w:val="Hyperlink"/>
          <w:szCs w:val="20"/>
        </w:rPr>
        <w:t>http://www.cra.gc.ca/</w:t>
      </w:r>
      <w:r w:rsidRPr="0031119A">
        <w:rPr>
          <w:szCs w:val="20"/>
        </w:rPr>
        <w:t xml:space="preserve"> with information regarding disabilities at same website plus /disability</w:t>
      </w:r>
    </w:p>
    <w:p w14:paraId="37AED9EF" w14:textId="77777777" w:rsidR="00AD1266" w:rsidRPr="0031119A" w:rsidRDefault="00AD1266" w:rsidP="00AD1266">
      <w:pPr>
        <w:rPr>
          <w:szCs w:val="20"/>
        </w:rPr>
      </w:pPr>
    </w:p>
    <w:p w14:paraId="49EB6537" w14:textId="77777777" w:rsidR="00AD1266" w:rsidRPr="0031119A" w:rsidRDefault="00AD1266" w:rsidP="00AD1266">
      <w:pPr>
        <w:rPr>
          <w:szCs w:val="20"/>
        </w:rPr>
      </w:pPr>
      <w:r w:rsidRPr="0031119A">
        <w:rPr>
          <w:szCs w:val="20"/>
        </w:rPr>
        <w:t xml:space="preserve">Re:  Claiming ABA hours </w:t>
      </w:r>
      <w:proofErr w:type="spellStart"/>
      <w:r w:rsidRPr="0031119A">
        <w:rPr>
          <w:szCs w:val="20"/>
        </w:rPr>
        <w:t>Hours</w:t>
      </w:r>
      <w:proofErr w:type="spellEnd"/>
      <w:r w:rsidRPr="0031119A">
        <w:rPr>
          <w:szCs w:val="20"/>
        </w:rPr>
        <w:t xml:space="preserve"> of service are fully </w:t>
      </w:r>
      <w:proofErr w:type="gramStart"/>
      <w:r w:rsidRPr="0031119A">
        <w:rPr>
          <w:szCs w:val="20"/>
        </w:rPr>
        <w:t>deductible</w:t>
      </w:r>
      <w:proofErr w:type="gramEnd"/>
      <w:r w:rsidRPr="0031119A">
        <w:rPr>
          <w:szCs w:val="20"/>
        </w:rPr>
        <w:t xml:space="preserve"> but materials are specifically excluded under Section 118.2 of the Tax Act. The exclusion of materials was confirmed by the Tax court in </w:t>
      </w:r>
      <w:proofErr w:type="spellStart"/>
      <w:r w:rsidRPr="0031119A">
        <w:rPr>
          <w:szCs w:val="20"/>
        </w:rPr>
        <w:t>Mandas</w:t>
      </w:r>
      <w:proofErr w:type="spellEnd"/>
      <w:r w:rsidRPr="0031119A">
        <w:rPr>
          <w:szCs w:val="20"/>
        </w:rPr>
        <w:t xml:space="preserve"> v The Queen in 2002  </w:t>
      </w:r>
      <w:hyperlink r:id="rId368" w:history="1">
        <w:r w:rsidRPr="0031119A">
          <w:rPr>
            <w:rStyle w:val="Hyperlink"/>
            <w:szCs w:val="20"/>
          </w:rPr>
          <w:t>http://www.canlii.org/en/ca/tcc/doc/2002/2002canlii900/2002canlii900.html</w:t>
        </w:r>
      </w:hyperlink>
      <w:r w:rsidRPr="0031119A">
        <w:rPr>
          <w:szCs w:val="20"/>
        </w:rPr>
        <w:t>&gt;</w:t>
      </w:r>
    </w:p>
    <w:p w14:paraId="6696BC14" w14:textId="77777777" w:rsidR="00AD1266" w:rsidRPr="0031119A" w:rsidRDefault="00AD1266" w:rsidP="00AD1266">
      <w:pPr>
        <w:rPr>
          <w:szCs w:val="20"/>
        </w:rPr>
      </w:pPr>
      <w:hyperlink r:id="rId369" w:history="1">
        <w:r w:rsidRPr="0031119A">
          <w:rPr>
            <w:rStyle w:val="Hyperlink"/>
            <w:szCs w:val="20"/>
          </w:rPr>
          <w:t>http://www.canlii.org/en/ca/tcc/doc/2002/2002canlii900/2002canlii900.html</w:t>
        </w:r>
      </w:hyperlink>
      <w:r w:rsidRPr="0031119A">
        <w:rPr>
          <w:szCs w:val="20"/>
        </w:rPr>
        <w:t xml:space="preserve">) </w:t>
      </w:r>
    </w:p>
    <w:p w14:paraId="3FBA47F2" w14:textId="77777777" w:rsidR="00AD1266" w:rsidRPr="0031119A" w:rsidRDefault="00AD1266" w:rsidP="00AD1266">
      <w:pPr>
        <w:rPr>
          <w:szCs w:val="20"/>
        </w:rPr>
      </w:pPr>
    </w:p>
    <w:p w14:paraId="6866F257" w14:textId="77777777" w:rsidR="00AD1266" w:rsidRPr="0031119A" w:rsidRDefault="00AD1266" w:rsidP="00AD1266">
      <w:pPr>
        <w:rPr>
          <w:szCs w:val="20"/>
        </w:rPr>
      </w:pPr>
      <w:r w:rsidRPr="0031119A">
        <w:rPr>
          <w:szCs w:val="20"/>
        </w:rPr>
        <w:t>Materials used in therapy do not meet the definition of "medical devices" so are not deductible - not fair but that is the law. However, service providers can expense the cost of materials as a business expense since this is an "expenditure in the nature of trade" (where cost is reasonable, abuse of deductible rules would be deemed if expensive items [say over $250] was being expensed, expensive items need to be set up as assets and the Capital Cost Allowance [depreciation for tax purposes] rules apply).  Doctor direction and supervision makes ABA therapy HST tax free since psychology services are statutorily tax exempt.  If this is the first year of ABA therapy cost deduction an item to note is that you can refile for every year from the date of birth of the child (maximum 10 years back) and claim the disability tax credit for years prior to the diagnosis date.</w:t>
      </w:r>
    </w:p>
    <w:p w14:paraId="506BF53B" w14:textId="77777777" w:rsidR="00AD1266" w:rsidRPr="0031119A" w:rsidRDefault="00AD1266" w:rsidP="00AD1266">
      <w:pPr>
        <w:rPr>
          <w:szCs w:val="20"/>
        </w:rPr>
      </w:pPr>
    </w:p>
    <w:p w14:paraId="58ABBB6A" w14:textId="77777777" w:rsidR="00AD1266" w:rsidRPr="003F1FE3" w:rsidRDefault="00AD1266" w:rsidP="00AD1266">
      <w:pPr>
        <w:pStyle w:val="Heading3"/>
        <w:rPr>
          <w:lang w:val="en-CA"/>
        </w:rPr>
      </w:pPr>
      <w:r w:rsidRPr="003F1FE3">
        <w:rPr>
          <w:lang w:val="en-CA"/>
        </w:rPr>
        <w:t>Sue Kent</w:t>
      </w:r>
      <w:r w:rsidRPr="003F1FE3">
        <w:rPr>
          <w:lang w:val="en-CA"/>
        </w:rPr>
        <w:tab/>
      </w:r>
      <w:r w:rsidRPr="003F1FE3">
        <w:rPr>
          <w:lang w:val="en-CA"/>
        </w:rPr>
        <w:tab/>
      </w:r>
      <w:r w:rsidRPr="003F1FE3">
        <w:rPr>
          <w:lang w:val="en-CA"/>
        </w:rPr>
        <w:tab/>
      </w:r>
      <w:hyperlink r:id="rId370" w:history="1">
        <w:r w:rsidRPr="003F1FE3">
          <w:rPr>
            <w:rStyle w:val="Hyperlink"/>
            <w:i/>
            <w:szCs w:val="20"/>
            <w:lang w:val="en-CA"/>
          </w:rPr>
          <w:t>sbk@kentgroup.net</w:t>
        </w:r>
      </w:hyperlink>
      <w:r w:rsidRPr="003F1FE3">
        <w:rPr>
          <w:lang w:val="en-CA"/>
        </w:rPr>
        <w:t xml:space="preserve"> </w:t>
      </w:r>
    </w:p>
    <w:p w14:paraId="4F41A953" w14:textId="77777777" w:rsidR="00AD1266" w:rsidRPr="0031119A" w:rsidRDefault="00AD1266" w:rsidP="00AD1266">
      <w:pPr>
        <w:pStyle w:val="NormalWeb"/>
        <w:spacing w:before="0" w:beforeAutospacing="0" w:after="240" w:afterAutospacing="0"/>
        <w:rPr>
          <w:szCs w:val="20"/>
        </w:rPr>
      </w:pPr>
      <w:r w:rsidRPr="0031119A">
        <w:rPr>
          <w:szCs w:val="20"/>
        </w:rPr>
        <w:t>Recommended by a parent for help with the Disability Tax credit.</w:t>
      </w:r>
    </w:p>
    <w:p w14:paraId="2509AA7F" w14:textId="77777777" w:rsidR="00AD1266" w:rsidRPr="003F1FE3" w:rsidRDefault="00AD1266" w:rsidP="00AD1266">
      <w:pPr>
        <w:pStyle w:val="Heading3"/>
        <w:rPr>
          <w:lang w:val="en-CA"/>
        </w:rPr>
      </w:pPr>
      <w:r w:rsidRPr="003F1FE3">
        <w:rPr>
          <w:lang w:val="en-CA"/>
        </w:rPr>
        <w:t xml:space="preserve">Denis </w:t>
      </w:r>
      <w:proofErr w:type="spellStart"/>
      <w:r w:rsidRPr="003F1FE3">
        <w:rPr>
          <w:lang w:val="en-CA"/>
        </w:rPr>
        <w:t>Chainé</w:t>
      </w:r>
      <w:proofErr w:type="spellEnd"/>
      <w:r w:rsidRPr="003F1FE3">
        <w:rPr>
          <w:lang w:val="en-CA"/>
        </w:rPr>
        <w:t xml:space="preserve">, CPA, CA, Partner </w:t>
      </w:r>
      <w:r w:rsidRPr="003F1FE3">
        <w:rPr>
          <w:lang w:val="en-CA"/>
        </w:rPr>
        <w:tab/>
      </w:r>
      <w:hyperlink r:id="rId371" w:history="1">
        <w:r w:rsidRPr="003F1FE3">
          <w:rPr>
            <w:rStyle w:val="Hyperlink"/>
            <w:i/>
            <w:szCs w:val="20"/>
            <w:lang w:val="en-CA"/>
          </w:rPr>
          <w:t>dchaine@logankatz.com</w:t>
        </w:r>
      </w:hyperlink>
      <w:r w:rsidRPr="003F1FE3">
        <w:rPr>
          <w:lang w:val="en-CA"/>
        </w:rPr>
        <w:t xml:space="preserve"> </w:t>
      </w:r>
      <w:r w:rsidRPr="003F1FE3">
        <w:rPr>
          <w:lang w:val="en-CA"/>
        </w:rPr>
        <w:tab/>
      </w:r>
      <w:r w:rsidRPr="003F1FE3">
        <w:rPr>
          <w:lang w:val="en-CA"/>
        </w:rPr>
        <w:tab/>
      </w:r>
      <w:r w:rsidRPr="003F1FE3">
        <w:rPr>
          <w:lang w:val="en-CA"/>
        </w:rPr>
        <w:tab/>
      </w:r>
      <w:r w:rsidRPr="003F1FE3">
        <w:rPr>
          <w:lang w:val="en-CA"/>
        </w:rPr>
        <w:tab/>
      </w:r>
      <w:r w:rsidRPr="003F1FE3">
        <w:rPr>
          <w:lang w:val="en-CA"/>
        </w:rPr>
        <w:tab/>
        <w:t xml:space="preserve"> (613) 228-8282 </w:t>
      </w:r>
      <w:proofErr w:type="spellStart"/>
      <w:r w:rsidRPr="003F1FE3">
        <w:rPr>
          <w:lang w:val="en-CA"/>
        </w:rPr>
        <w:t>ext</w:t>
      </w:r>
      <w:proofErr w:type="spellEnd"/>
      <w:r w:rsidRPr="003F1FE3">
        <w:rPr>
          <w:lang w:val="en-CA"/>
        </w:rPr>
        <w:t xml:space="preserve"> 115 </w:t>
      </w:r>
    </w:p>
    <w:p w14:paraId="7EDE9FB4" w14:textId="77777777" w:rsidR="00AD1266" w:rsidRPr="0031119A" w:rsidRDefault="00AD1266" w:rsidP="00AD1266">
      <w:pPr>
        <w:rPr>
          <w:szCs w:val="20"/>
        </w:rPr>
      </w:pPr>
    </w:p>
    <w:p w14:paraId="3DA1A6DD" w14:textId="77777777" w:rsidR="00AD1266" w:rsidRPr="003F1FE3" w:rsidRDefault="00AD1266" w:rsidP="00AD1266">
      <w:pPr>
        <w:pStyle w:val="Heading3"/>
        <w:rPr>
          <w:lang w:val="en-CA"/>
        </w:rPr>
      </w:pPr>
      <w:r w:rsidRPr="003F1FE3">
        <w:rPr>
          <w:lang w:val="en-CA"/>
        </w:rPr>
        <w:t>RSDP Tax Credit Information</w:t>
      </w:r>
    </w:p>
    <w:p w14:paraId="7D8B4A77" w14:textId="77777777" w:rsidR="00AD1266" w:rsidRPr="0031119A" w:rsidRDefault="00AD1266" w:rsidP="00AD1266">
      <w:pPr>
        <w:rPr>
          <w:szCs w:val="20"/>
          <w:lang w:eastAsia="en-CA"/>
        </w:rPr>
      </w:pPr>
      <w:r w:rsidRPr="0031119A">
        <w:rPr>
          <w:szCs w:val="20"/>
          <w:lang w:eastAsia="en-CA"/>
        </w:rPr>
        <w:t xml:space="preserve">Northern Lights             </w:t>
      </w:r>
      <w:hyperlink r:id="rId372" w:history="1">
        <w:r w:rsidRPr="0031119A">
          <w:rPr>
            <w:rStyle w:val="Hyperlink"/>
            <w:szCs w:val="20"/>
            <w:lang w:eastAsia="en-CA"/>
          </w:rPr>
          <w:t>www.northernlightscanada.ca</w:t>
        </w:r>
      </w:hyperlink>
      <w:r w:rsidRPr="0031119A">
        <w:rPr>
          <w:szCs w:val="20"/>
          <w:lang w:eastAsia="en-CA"/>
        </w:rPr>
        <w:t xml:space="preserve">                     613-668-7483</w:t>
      </w:r>
    </w:p>
    <w:p w14:paraId="63B4C3CB" w14:textId="77777777" w:rsidR="00AD1266" w:rsidRPr="0031119A" w:rsidRDefault="00AD1266" w:rsidP="00AD1266">
      <w:pPr>
        <w:autoSpaceDE w:val="0"/>
        <w:autoSpaceDN w:val="0"/>
        <w:adjustRightInd w:val="0"/>
        <w:rPr>
          <w:szCs w:val="20"/>
          <w:lang w:eastAsia="en-CA"/>
        </w:rPr>
      </w:pPr>
      <w:r w:rsidRPr="0031119A">
        <w:rPr>
          <w:szCs w:val="20"/>
          <w:lang w:eastAsia="en-CA"/>
        </w:rPr>
        <w:t>Northern Lights Canada has been contracted by the Government of Canada to provide information sessions related to the Registered Disability Savings Plan (RDSP).  The RDSP is a savings program to help Canadians with disabilities and their families to save for the future. Our staff can provide a free information session for organizations and clients who would like to learn more about the RDSP, its features and benefits, steps involved in becoming eligible, as well as where to get additional information and assistance.</w:t>
      </w:r>
    </w:p>
    <w:p w14:paraId="28C839A9" w14:textId="77777777" w:rsidR="00AD1266" w:rsidRPr="0031119A" w:rsidRDefault="00AD1266" w:rsidP="00AD1266">
      <w:pPr>
        <w:autoSpaceDE w:val="0"/>
        <w:autoSpaceDN w:val="0"/>
        <w:adjustRightInd w:val="0"/>
        <w:rPr>
          <w:szCs w:val="20"/>
          <w:lang w:eastAsia="en-CA"/>
        </w:rPr>
      </w:pPr>
    </w:p>
    <w:p w14:paraId="2458C5FD" w14:textId="77777777" w:rsidR="00AD1266" w:rsidRPr="0031119A" w:rsidRDefault="00AD1266" w:rsidP="00AD1266">
      <w:pPr>
        <w:autoSpaceDE w:val="0"/>
        <w:autoSpaceDN w:val="0"/>
        <w:adjustRightInd w:val="0"/>
        <w:rPr>
          <w:szCs w:val="20"/>
          <w:lang w:eastAsia="en-CA"/>
        </w:rPr>
      </w:pPr>
      <w:r w:rsidRPr="0031119A">
        <w:rPr>
          <w:szCs w:val="20"/>
          <w:lang w:eastAsia="en-CA"/>
        </w:rPr>
        <w:t xml:space="preserve">Northern Lights Canada is a privately-owned Canadian organization with 25 years of experience providing services for individuals living with disabilities. Our goal is to assist individuals to learn more about the RDSP </w:t>
      </w:r>
      <w:proofErr w:type="gramStart"/>
      <w:r w:rsidRPr="0031119A">
        <w:rPr>
          <w:szCs w:val="20"/>
          <w:lang w:eastAsia="en-CA"/>
        </w:rPr>
        <w:t xml:space="preserve">in </w:t>
      </w:r>
      <w:r w:rsidRPr="0031119A">
        <w:rPr>
          <w:szCs w:val="20"/>
          <w:lang w:eastAsia="en-CA"/>
        </w:rPr>
        <w:lastRenderedPageBreak/>
        <w:t>order to</w:t>
      </w:r>
      <w:proofErr w:type="gramEnd"/>
      <w:r w:rsidRPr="0031119A">
        <w:rPr>
          <w:szCs w:val="20"/>
          <w:lang w:eastAsia="en-CA"/>
        </w:rPr>
        <w:t xml:space="preserve"> decide if it is right for them, however, we are not selling this plan. *To arrange an information session at your location or for clients you serve, please contact Brad Scott at 613-668-7483 or register through our website, at *www.northernlightscanada.ca.</w:t>
      </w:r>
    </w:p>
    <w:p w14:paraId="7CB03A39" w14:textId="77777777" w:rsidR="00AD1266" w:rsidRPr="0031119A" w:rsidRDefault="00AD1266" w:rsidP="00AD1266">
      <w:pPr>
        <w:rPr>
          <w:szCs w:val="20"/>
        </w:rPr>
      </w:pPr>
    </w:p>
    <w:p w14:paraId="0FB68935" w14:textId="45E041E0" w:rsidR="00AD1266" w:rsidRPr="0031119A" w:rsidRDefault="00AD1266" w:rsidP="00AD1266">
      <w:pPr>
        <w:rPr>
          <w:szCs w:val="20"/>
        </w:rPr>
      </w:pPr>
      <w:r w:rsidRPr="0031119A">
        <w:rPr>
          <w:szCs w:val="20"/>
          <w:lang w:eastAsia="en-CA"/>
        </w:rPr>
        <w:t xml:space="preserve">For further information about the RDSP, please visit the Human Resources and Skills Development Canada website, at </w:t>
      </w:r>
      <w:hyperlink r:id="rId373" w:history="1">
        <w:r w:rsidRPr="0031119A">
          <w:rPr>
            <w:color w:val="0000FF"/>
            <w:szCs w:val="20"/>
            <w:u w:val="single"/>
            <w:lang w:eastAsia="en-CA"/>
          </w:rPr>
          <w:t>www.disabilitysavings.gc.ca</w:t>
        </w:r>
      </w:hyperlink>
    </w:p>
    <w:p w14:paraId="68BA6A54" w14:textId="77777777" w:rsidR="00AD1266" w:rsidRPr="0031119A" w:rsidRDefault="00AD1266" w:rsidP="00AD1266">
      <w:pPr>
        <w:rPr>
          <w:szCs w:val="20"/>
        </w:rPr>
      </w:pPr>
    </w:p>
    <w:p w14:paraId="528DFB92" w14:textId="1E6E16CD" w:rsidR="00AD1266" w:rsidRPr="0031119A" w:rsidRDefault="0082135A" w:rsidP="00451403">
      <w:pPr>
        <w:pStyle w:val="Heading1"/>
      </w:pPr>
      <w:bookmarkStart w:id="98" w:name="_Toc186287209"/>
      <w:r>
        <w:lastRenderedPageBreak/>
        <w:t xml:space="preserve">Legal Issues, </w:t>
      </w:r>
      <w:r w:rsidR="00AD1266" w:rsidRPr="0031119A">
        <w:t>Guardianship and Trust Funds</w:t>
      </w:r>
      <w:bookmarkEnd w:id="95"/>
      <w:bookmarkEnd w:id="98"/>
    </w:p>
    <w:p w14:paraId="56EF9639" w14:textId="6540E910" w:rsidR="00937598" w:rsidRPr="00845C28" w:rsidRDefault="00937598" w:rsidP="00937598">
      <w:pPr>
        <w:pStyle w:val="Heading3"/>
        <w:rPr>
          <w:lang w:val="en-CA"/>
        </w:rPr>
      </w:pPr>
      <w:bookmarkStart w:id="99" w:name="_Hlk508815462"/>
      <w:r w:rsidRPr="00845C28">
        <w:rPr>
          <w:lang w:val="en-CA"/>
        </w:rPr>
        <w:t xml:space="preserve">General </w:t>
      </w:r>
      <w:r w:rsidR="00DE4562" w:rsidRPr="00845C28">
        <w:rPr>
          <w:lang w:val="en-CA"/>
        </w:rPr>
        <w:t xml:space="preserve">Legal </w:t>
      </w:r>
      <w:r w:rsidRPr="00845C28">
        <w:rPr>
          <w:lang w:val="en-CA"/>
        </w:rPr>
        <w:t>Information</w:t>
      </w:r>
      <w:r w:rsidR="004B438F" w:rsidRPr="00845C28">
        <w:rPr>
          <w:vertAlign w:val="superscript"/>
          <w:lang w:val="en-CA"/>
        </w:rPr>
        <w:t>V3.3</w:t>
      </w:r>
    </w:p>
    <w:p w14:paraId="30FDD3F7" w14:textId="25588BD6" w:rsidR="00937598" w:rsidRPr="009E3D10" w:rsidRDefault="00937598" w:rsidP="00AF0106">
      <w:pPr>
        <w:rPr>
          <w:sz w:val="20"/>
          <w:szCs w:val="20"/>
        </w:rPr>
      </w:pPr>
      <w:r w:rsidRPr="009E3D10">
        <w:rPr>
          <w:sz w:val="20"/>
          <w:szCs w:val="20"/>
        </w:rPr>
        <w:t xml:space="preserve">The information in this sub-section has been taken from e-mail discussions on the Yahoo support group.  This information has not </w:t>
      </w:r>
      <w:proofErr w:type="gramStart"/>
      <w:r w:rsidRPr="009E3D10">
        <w:rPr>
          <w:sz w:val="20"/>
          <w:szCs w:val="20"/>
        </w:rPr>
        <w:t>be</w:t>
      </w:r>
      <w:proofErr w:type="gramEnd"/>
      <w:r w:rsidRPr="009E3D10">
        <w:rPr>
          <w:sz w:val="20"/>
          <w:szCs w:val="20"/>
        </w:rPr>
        <w:t xml:space="preserve"> verified.</w:t>
      </w:r>
    </w:p>
    <w:p w14:paraId="329EB109" w14:textId="77777777" w:rsidR="00937598" w:rsidRPr="009E3D10" w:rsidRDefault="00937598" w:rsidP="00AF0106">
      <w:pPr>
        <w:rPr>
          <w:sz w:val="20"/>
          <w:szCs w:val="20"/>
        </w:rPr>
      </w:pPr>
    </w:p>
    <w:p w14:paraId="0A4CD7EA" w14:textId="4103DE6F" w:rsidR="00937598" w:rsidRPr="009E3D10" w:rsidRDefault="00937598" w:rsidP="00AF0106">
      <w:pPr>
        <w:rPr>
          <w:sz w:val="20"/>
          <w:szCs w:val="20"/>
        </w:rPr>
      </w:pPr>
      <w:r w:rsidRPr="009E3D10">
        <w:rPr>
          <w:sz w:val="20"/>
          <w:szCs w:val="20"/>
        </w:rPr>
        <w:t>1.</w:t>
      </w:r>
    </w:p>
    <w:p w14:paraId="076B494A" w14:textId="2D89C91B" w:rsidR="00937598" w:rsidRPr="009E3D10" w:rsidRDefault="00937598" w:rsidP="00937598">
      <w:pPr>
        <w:rPr>
          <w:sz w:val="20"/>
          <w:szCs w:val="20"/>
        </w:rPr>
      </w:pPr>
      <w:r w:rsidRPr="009E3D10">
        <w:rPr>
          <w:sz w:val="20"/>
          <w:szCs w:val="20"/>
        </w:rPr>
        <w:t xml:space="preserve">There is a wonderful non-profit Ontario </w:t>
      </w:r>
      <w:r w:rsidR="004A5710" w:rsidRPr="009E3D10">
        <w:rPr>
          <w:sz w:val="20"/>
          <w:szCs w:val="20"/>
        </w:rPr>
        <w:t>organization</w:t>
      </w:r>
      <w:r w:rsidRPr="009E3D10">
        <w:rPr>
          <w:sz w:val="20"/>
          <w:szCs w:val="20"/>
        </w:rPr>
        <w:t xml:space="preserve"> called Partners for Planning (funded by the Law Foundation of Ontario) that provides free information and support on all legal and practical aspects of being a person with an intellectual disability or the parent of such a person (ODSP, Passport, guardianship issues, POA, RDSP, wills and estate planning, supported hou</w:t>
      </w:r>
      <w:r w:rsidR="003E10BF" w:rsidRPr="009E3D10">
        <w:rPr>
          <w:sz w:val="20"/>
          <w:szCs w:val="20"/>
        </w:rPr>
        <w:t>sing, residential placement</w:t>
      </w:r>
      <w:r w:rsidRPr="009E3D10">
        <w:rPr>
          <w:sz w:val="20"/>
          <w:szCs w:val="20"/>
        </w:rPr>
        <w:t xml:space="preserve"> etc</w:t>
      </w:r>
      <w:r w:rsidR="003E10BF" w:rsidRPr="009E3D10">
        <w:rPr>
          <w:sz w:val="20"/>
          <w:szCs w:val="20"/>
        </w:rPr>
        <w:t>.</w:t>
      </w:r>
      <w:r w:rsidRPr="009E3D10">
        <w:rPr>
          <w:sz w:val="20"/>
          <w:szCs w:val="20"/>
        </w:rPr>
        <w:t xml:space="preserve">). Please everybody in this situation, check them out and sign up to get email alerts for their free legal webinars on the issues. </w:t>
      </w:r>
      <w:hyperlink r:id="rId374" w:history="1">
        <w:r w:rsidRPr="009E3D10">
          <w:rPr>
            <w:rStyle w:val="Hyperlink"/>
            <w:sz w:val="20"/>
            <w:szCs w:val="20"/>
          </w:rPr>
          <w:t>partnersforplanning.ca</w:t>
        </w:r>
      </w:hyperlink>
    </w:p>
    <w:p w14:paraId="18CFCB67" w14:textId="19F4EE06" w:rsidR="00937598" w:rsidRPr="009E3D10" w:rsidRDefault="00937598" w:rsidP="00AF0106">
      <w:pPr>
        <w:rPr>
          <w:sz w:val="20"/>
          <w:szCs w:val="20"/>
        </w:rPr>
      </w:pPr>
      <w:r w:rsidRPr="009E3D10">
        <w:rPr>
          <w:sz w:val="20"/>
          <w:szCs w:val="20"/>
        </w:rPr>
        <w:t>They even have a professional services directory if you need to find a lawyer, accountant, financial planner etc</w:t>
      </w:r>
      <w:r w:rsidR="003E10BF" w:rsidRPr="009E3D10">
        <w:rPr>
          <w:sz w:val="20"/>
          <w:szCs w:val="20"/>
        </w:rPr>
        <w:t>.</w:t>
      </w:r>
    </w:p>
    <w:p w14:paraId="4C792B87" w14:textId="77777777" w:rsidR="00937598" w:rsidRPr="009E3D10" w:rsidRDefault="00937598" w:rsidP="00AF0106">
      <w:pPr>
        <w:rPr>
          <w:sz w:val="20"/>
          <w:szCs w:val="20"/>
        </w:rPr>
      </w:pPr>
    </w:p>
    <w:p w14:paraId="5F87C6C3" w14:textId="341CDFC4" w:rsidR="00937598" w:rsidRPr="009E3D10" w:rsidRDefault="00937598" w:rsidP="00AF0106">
      <w:pPr>
        <w:rPr>
          <w:sz w:val="20"/>
          <w:szCs w:val="20"/>
        </w:rPr>
      </w:pPr>
      <w:r w:rsidRPr="009E3D10">
        <w:rPr>
          <w:sz w:val="20"/>
          <w:szCs w:val="20"/>
        </w:rPr>
        <w:t xml:space="preserve">2. </w:t>
      </w:r>
    </w:p>
    <w:p w14:paraId="76E1162E" w14:textId="195B1F29" w:rsidR="00937598" w:rsidRPr="009E3D10" w:rsidRDefault="00937598" w:rsidP="00AF0106">
      <w:pPr>
        <w:rPr>
          <w:sz w:val="20"/>
          <w:szCs w:val="20"/>
        </w:rPr>
      </w:pPr>
      <w:r w:rsidRPr="009E3D10">
        <w:rPr>
          <w:sz w:val="20"/>
          <w:szCs w:val="20"/>
        </w:rPr>
        <w:t xml:space="preserve">Please also note that you can get up to three hours of free legal support through REACH Canada, which is a law group that specializes in supporting people with disabilities.  You can learn more through </w:t>
      </w:r>
      <w:hyperlink r:id="rId375" w:history="1">
        <w:r w:rsidRPr="009E3D10">
          <w:rPr>
            <w:rStyle w:val="Hyperlink"/>
            <w:sz w:val="20"/>
            <w:szCs w:val="20"/>
          </w:rPr>
          <w:t>www.reach.ca</w:t>
        </w:r>
      </w:hyperlink>
    </w:p>
    <w:p w14:paraId="6AA36111" w14:textId="77777777" w:rsidR="00937598" w:rsidRPr="009E3D10" w:rsidRDefault="00937598" w:rsidP="00AF0106">
      <w:pPr>
        <w:rPr>
          <w:sz w:val="20"/>
          <w:szCs w:val="20"/>
        </w:rPr>
      </w:pPr>
    </w:p>
    <w:p w14:paraId="3D50E6A5" w14:textId="77777777" w:rsidR="00937598" w:rsidRPr="009E3D10" w:rsidRDefault="00937598" w:rsidP="00937598">
      <w:pPr>
        <w:rPr>
          <w:sz w:val="20"/>
          <w:szCs w:val="20"/>
        </w:rPr>
      </w:pPr>
      <w:hyperlink r:id="rId376" w:history="1">
        <w:r w:rsidRPr="009E3D10">
          <w:rPr>
            <w:rStyle w:val="Hyperlink"/>
            <w:sz w:val="20"/>
            <w:szCs w:val="20"/>
          </w:rPr>
          <w:t>Connectingottawa.com</w:t>
        </w:r>
      </w:hyperlink>
    </w:p>
    <w:p w14:paraId="4D5977A7" w14:textId="63AD2394" w:rsidR="00937598" w:rsidRPr="009E3D10" w:rsidRDefault="00937598" w:rsidP="00AF0106">
      <w:pPr>
        <w:rPr>
          <w:sz w:val="20"/>
          <w:szCs w:val="20"/>
        </w:rPr>
      </w:pPr>
      <w:r w:rsidRPr="009E3D10">
        <w:rPr>
          <w:sz w:val="20"/>
          <w:szCs w:val="20"/>
        </w:rPr>
        <w:t>The university of Ottawa Law School has a free legal clinic staffed by its students also, they might be able to help for some issues, worth a call if someone is desperate.</w:t>
      </w:r>
    </w:p>
    <w:p w14:paraId="4062FFD8" w14:textId="77777777" w:rsidR="00937598" w:rsidRPr="009E3D10" w:rsidRDefault="00937598" w:rsidP="00AF0106">
      <w:pPr>
        <w:rPr>
          <w:sz w:val="20"/>
          <w:szCs w:val="20"/>
        </w:rPr>
      </w:pPr>
    </w:p>
    <w:p w14:paraId="0639EA46" w14:textId="664C4336" w:rsidR="00DE4562" w:rsidRPr="009E3D10" w:rsidRDefault="00DE4562">
      <w:pPr>
        <w:pStyle w:val="Heading3"/>
        <w:rPr>
          <w:szCs w:val="20"/>
          <w:lang w:val="en-CA"/>
        </w:rPr>
      </w:pPr>
      <w:r w:rsidRPr="009E3D10">
        <w:rPr>
          <w:szCs w:val="20"/>
          <w:lang w:val="en-CA"/>
        </w:rPr>
        <w:t>Guardianship – General info</w:t>
      </w:r>
      <w:r w:rsidR="004A5710" w:rsidRPr="009E3D10">
        <w:rPr>
          <w:szCs w:val="20"/>
          <w:vertAlign w:val="superscript"/>
          <w:lang w:val="en-CA"/>
        </w:rPr>
        <w:t>V3.3</w:t>
      </w:r>
    </w:p>
    <w:p w14:paraId="4F6BA22C" w14:textId="1D84322B" w:rsidR="00DE4562" w:rsidRPr="009E3D10" w:rsidRDefault="00DE4562" w:rsidP="00DE4562">
      <w:pPr>
        <w:rPr>
          <w:sz w:val="20"/>
          <w:szCs w:val="20"/>
        </w:rPr>
      </w:pPr>
      <w:r w:rsidRPr="009E3D10">
        <w:rPr>
          <w:sz w:val="20"/>
          <w:szCs w:val="20"/>
        </w:rPr>
        <w:t xml:space="preserve">The information in this sub-section has been taken from e-mail discussions on </w:t>
      </w:r>
      <w:proofErr w:type="gramStart"/>
      <w:r w:rsidRPr="009E3D10">
        <w:rPr>
          <w:sz w:val="20"/>
          <w:szCs w:val="20"/>
        </w:rPr>
        <w:t xml:space="preserve">the </w:t>
      </w:r>
      <w:r w:rsidR="00BF7C54" w:rsidRPr="009E3D10">
        <w:rPr>
          <w:sz w:val="20"/>
          <w:szCs w:val="20"/>
        </w:rPr>
        <w:t xml:space="preserve"> former</w:t>
      </w:r>
      <w:proofErr w:type="gramEnd"/>
      <w:r w:rsidR="00BF7C54" w:rsidRPr="009E3D10">
        <w:rPr>
          <w:sz w:val="20"/>
          <w:szCs w:val="20"/>
        </w:rPr>
        <w:t xml:space="preserve"> </w:t>
      </w:r>
      <w:proofErr w:type="spellStart"/>
      <w:r w:rsidR="00BF7C54" w:rsidRPr="009E3D10">
        <w:rPr>
          <w:sz w:val="20"/>
          <w:szCs w:val="20"/>
        </w:rPr>
        <w:t>autismsupportOttawa</w:t>
      </w:r>
      <w:proofErr w:type="spellEnd"/>
      <w:r w:rsidR="00BF7C54" w:rsidRPr="009E3D10">
        <w:rPr>
          <w:sz w:val="20"/>
          <w:szCs w:val="20"/>
        </w:rPr>
        <w:t xml:space="preserve"> </w:t>
      </w:r>
      <w:r w:rsidRPr="009E3D10">
        <w:rPr>
          <w:sz w:val="20"/>
          <w:szCs w:val="20"/>
        </w:rPr>
        <w:t>Yahoo support group.  This information has not be</w:t>
      </w:r>
      <w:r w:rsidR="00BF7C54" w:rsidRPr="009E3D10">
        <w:rPr>
          <w:sz w:val="20"/>
          <w:szCs w:val="20"/>
        </w:rPr>
        <w:t>en</w:t>
      </w:r>
      <w:r w:rsidRPr="009E3D10">
        <w:rPr>
          <w:sz w:val="20"/>
          <w:szCs w:val="20"/>
        </w:rPr>
        <w:t xml:space="preserve"> verified.  </w:t>
      </w:r>
    </w:p>
    <w:p w14:paraId="215264CC" w14:textId="6A5163B9" w:rsidR="00DE4562" w:rsidRPr="009E3D10" w:rsidRDefault="00DE4562" w:rsidP="00AF0106">
      <w:pPr>
        <w:rPr>
          <w:sz w:val="20"/>
          <w:szCs w:val="20"/>
        </w:rPr>
      </w:pPr>
    </w:p>
    <w:p w14:paraId="6FB76CDE" w14:textId="1E4F9EA5" w:rsidR="00DE4562" w:rsidRPr="009E3D10" w:rsidRDefault="00DE4562" w:rsidP="00AF0106">
      <w:pPr>
        <w:rPr>
          <w:sz w:val="20"/>
          <w:szCs w:val="20"/>
        </w:rPr>
      </w:pPr>
      <w:r w:rsidRPr="009E3D10">
        <w:rPr>
          <w:sz w:val="20"/>
          <w:szCs w:val="20"/>
        </w:rPr>
        <w:t xml:space="preserve">In response to one person’s request for information about become the legal guardian for an </w:t>
      </w:r>
      <w:proofErr w:type="gramStart"/>
      <w:r w:rsidRPr="009E3D10">
        <w:rPr>
          <w:sz w:val="20"/>
          <w:szCs w:val="20"/>
        </w:rPr>
        <w:t>18 year old</w:t>
      </w:r>
      <w:proofErr w:type="gramEnd"/>
      <w:r w:rsidRPr="009E3D10">
        <w:rPr>
          <w:sz w:val="20"/>
          <w:szCs w:val="20"/>
        </w:rPr>
        <w:t>, the following response was given</w:t>
      </w:r>
      <w:r w:rsidR="00160B41" w:rsidRPr="009E3D10">
        <w:rPr>
          <w:sz w:val="20"/>
          <w:szCs w:val="20"/>
        </w:rPr>
        <w:t xml:space="preserve"> (2015 e-mail</w:t>
      </w:r>
      <w:r w:rsidR="004A5710" w:rsidRPr="009E3D10">
        <w:rPr>
          <w:sz w:val="20"/>
          <w:szCs w:val="20"/>
        </w:rPr>
        <w:t>, included with permission from author</w:t>
      </w:r>
      <w:r w:rsidR="00160B41" w:rsidRPr="009E3D10">
        <w:rPr>
          <w:sz w:val="20"/>
          <w:szCs w:val="20"/>
        </w:rPr>
        <w:t>)</w:t>
      </w:r>
      <w:r w:rsidRPr="009E3D10">
        <w:rPr>
          <w:sz w:val="20"/>
          <w:szCs w:val="20"/>
        </w:rPr>
        <w:t>:</w:t>
      </w:r>
    </w:p>
    <w:p w14:paraId="51235C3C" w14:textId="77777777" w:rsidR="00DE4562" w:rsidRPr="009E3D10" w:rsidRDefault="00DE4562" w:rsidP="00AF0106">
      <w:pPr>
        <w:rPr>
          <w:sz w:val="20"/>
          <w:szCs w:val="20"/>
        </w:rPr>
      </w:pPr>
    </w:p>
    <w:p w14:paraId="0470776D" w14:textId="56EB8D31" w:rsidR="00DE4562" w:rsidRPr="009E3D10" w:rsidRDefault="00DE4562" w:rsidP="00DE4562">
      <w:pPr>
        <w:rPr>
          <w:i/>
          <w:sz w:val="20"/>
          <w:szCs w:val="20"/>
        </w:rPr>
      </w:pPr>
      <w:r w:rsidRPr="009E3D10">
        <w:rPr>
          <w:i/>
          <w:sz w:val="20"/>
          <w:szCs w:val="20"/>
        </w:rPr>
        <w:t>“Depending on your daughter's skill set she may be able to sign a power of attorney agreement. This would be the easiest solution if it can be done. I think the first step is to arrange a consultation with a lawyer.</w:t>
      </w:r>
    </w:p>
    <w:p w14:paraId="69A23DC7" w14:textId="77777777" w:rsidR="00DE4562" w:rsidRPr="009E3D10" w:rsidRDefault="00DE4562" w:rsidP="00DE4562">
      <w:pPr>
        <w:rPr>
          <w:i/>
          <w:sz w:val="20"/>
          <w:szCs w:val="20"/>
        </w:rPr>
      </w:pPr>
    </w:p>
    <w:p w14:paraId="1028E971" w14:textId="77777777" w:rsidR="00DE4562" w:rsidRPr="009E3D10" w:rsidRDefault="00DE4562" w:rsidP="00DE4562">
      <w:pPr>
        <w:rPr>
          <w:i/>
          <w:sz w:val="20"/>
          <w:szCs w:val="20"/>
        </w:rPr>
      </w:pPr>
      <w:r w:rsidRPr="009E3D10">
        <w:rPr>
          <w:i/>
          <w:sz w:val="20"/>
          <w:szCs w:val="20"/>
        </w:rPr>
        <w:t>You can do this here for free  </w:t>
      </w:r>
      <w:hyperlink r:id="rId377" w:history="1">
        <w:r w:rsidRPr="009E3D10">
          <w:rPr>
            <w:rStyle w:val="Hyperlink"/>
            <w:i/>
            <w:sz w:val="20"/>
            <w:szCs w:val="20"/>
          </w:rPr>
          <w:t>https://www.lsuc.on.ca/lsrs/</w:t>
        </w:r>
      </w:hyperlink>
    </w:p>
    <w:p w14:paraId="0C9047FB" w14:textId="77777777" w:rsidR="00DE4562" w:rsidRPr="009E3D10" w:rsidRDefault="00DE4562" w:rsidP="00DE4562">
      <w:pPr>
        <w:rPr>
          <w:i/>
          <w:sz w:val="20"/>
          <w:szCs w:val="20"/>
        </w:rPr>
      </w:pPr>
    </w:p>
    <w:p w14:paraId="162616F1" w14:textId="77777777" w:rsidR="00DE4562" w:rsidRPr="009E3D10" w:rsidRDefault="00DE4562" w:rsidP="00DE4562">
      <w:pPr>
        <w:rPr>
          <w:i/>
          <w:sz w:val="20"/>
          <w:szCs w:val="20"/>
        </w:rPr>
      </w:pPr>
      <w:r w:rsidRPr="009E3D10">
        <w:rPr>
          <w:i/>
          <w:sz w:val="20"/>
          <w:szCs w:val="20"/>
        </w:rPr>
        <w:t xml:space="preserve">They offer up to 30 minutes for a free verbal consultation with a lawyer either on the phone or in person. We met with a lawyer here in Ottawa the very next day. We received advice on applying for </w:t>
      </w:r>
      <w:proofErr w:type="gramStart"/>
      <w:r w:rsidRPr="009E3D10">
        <w:rPr>
          <w:i/>
          <w:sz w:val="20"/>
          <w:szCs w:val="20"/>
        </w:rPr>
        <w:t>guardianship</w:t>
      </w:r>
      <w:proofErr w:type="gramEnd"/>
      <w:r w:rsidRPr="009E3D10">
        <w:rPr>
          <w:i/>
          <w:sz w:val="20"/>
          <w:szCs w:val="20"/>
        </w:rPr>
        <w:t xml:space="preserve"> but the service is available for any legal issue. It is just a consultation (the lawyer will not complete forms) but still very worthwhile as a first step.</w:t>
      </w:r>
    </w:p>
    <w:p w14:paraId="4E4ADC37" w14:textId="5A3E0B1D" w:rsidR="00DE4562" w:rsidRPr="009E3D10" w:rsidRDefault="00DE4562" w:rsidP="00DE4562">
      <w:pPr>
        <w:rPr>
          <w:i/>
          <w:sz w:val="20"/>
          <w:szCs w:val="20"/>
        </w:rPr>
      </w:pPr>
      <w:r w:rsidRPr="009E3D10">
        <w:rPr>
          <w:i/>
          <w:noProof/>
          <w:sz w:val="20"/>
          <w:szCs w:val="20"/>
        </w:rPr>
        <w:drawing>
          <wp:inline distT="0" distB="0" distL="0" distR="0" wp14:anchorId="56B30B23" wp14:editId="0CB6C206">
            <wp:extent cx="17145" cy="17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1EB925B7" w14:textId="67108EC6" w:rsidR="00DE4562" w:rsidRPr="009E3D10" w:rsidRDefault="00DE4562" w:rsidP="00AF0106">
      <w:pPr>
        <w:rPr>
          <w:i/>
          <w:sz w:val="20"/>
          <w:szCs w:val="20"/>
        </w:rPr>
      </w:pPr>
      <w:r w:rsidRPr="009E3D10">
        <w:rPr>
          <w:i/>
          <w:sz w:val="20"/>
          <w:szCs w:val="20"/>
        </w:rPr>
        <w:t>You should also contact the Office of the Public Guardian and Trustee  </w:t>
      </w:r>
      <w:hyperlink r:id="rId379" w:history="1">
        <w:r w:rsidRPr="009E3D10">
          <w:rPr>
            <w:rStyle w:val="Hyperlink"/>
            <w:i/>
            <w:sz w:val="20"/>
            <w:szCs w:val="20"/>
          </w:rPr>
          <w:t>http://www.attorneygeneral.jus.gov.on.ca/english/family/pgt/</w:t>
        </w:r>
      </w:hyperlink>
      <w:r w:rsidRPr="009E3D10">
        <w:rPr>
          <w:i/>
          <w:sz w:val="20"/>
          <w:szCs w:val="20"/>
        </w:rPr>
        <w:t xml:space="preserve">  “</w:t>
      </w:r>
    </w:p>
    <w:p w14:paraId="01422656" w14:textId="77777777" w:rsidR="00DE4562" w:rsidRPr="009E3D10" w:rsidRDefault="00DE4562" w:rsidP="00AF0106">
      <w:pPr>
        <w:rPr>
          <w:sz w:val="20"/>
          <w:szCs w:val="20"/>
        </w:rPr>
      </w:pPr>
    </w:p>
    <w:p w14:paraId="0250F599" w14:textId="510A372C" w:rsidR="00DE4562" w:rsidRPr="009E3D10" w:rsidRDefault="00DE4562" w:rsidP="00AF0106">
      <w:pPr>
        <w:rPr>
          <w:sz w:val="20"/>
          <w:szCs w:val="20"/>
        </w:rPr>
      </w:pPr>
      <w:r w:rsidRPr="009E3D10">
        <w:rPr>
          <w:sz w:val="20"/>
          <w:szCs w:val="20"/>
        </w:rPr>
        <w:t>In response to one person’s request for the process of obtaining guardianship, the following response was given</w:t>
      </w:r>
      <w:r w:rsidR="00160B41" w:rsidRPr="009E3D10">
        <w:rPr>
          <w:sz w:val="20"/>
          <w:szCs w:val="20"/>
        </w:rPr>
        <w:t xml:space="preserve"> (2015 e-mail</w:t>
      </w:r>
      <w:r w:rsidR="004A5710" w:rsidRPr="009E3D10">
        <w:rPr>
          <w:sz w:val="20"/>
          <w:szCs w:val="20"/>
        </w:rPr>
        <w:t>, included with permission from author</w:t>
      </w:r>
      <w:r w:rsidR="00160B41" w:rsidRPr="009E3D10">
        <w:rPr>
          <w:sz w:val="20"/>
          <w:szCs w:val="20"/>
        </w:rPr>
        <w:t>)</w:t>
      </w:r>
      <w:r w:rsidRPr="009E3D10">
        <w:rPr>
          <w:sz w:val="20"/>
          <w:szCs w:val="20"/>
        </w:rPr>
        <w:t>:</w:t>
      </w:r>
    </w:p>
    <w:p w14:paraId="4EEEF2F3" w14:textId="77777777" w:rsidR="00DE4562" w:rsidRPr="009E3D10" w:rsidRDefault="00DE4562" w:rsidP="00AF0106">
      <w:pPr>
        <w:rPr>
          <w:sz w:val="20"/>
          <w:szCs w:val="20"/>
        </w:rPr>
      </w:pPr>
    </w:p>
    <w:p w14:paraId="5094819F" w14:textId="04378731" w:rsidR="00DE4562" w:rsidRPr="009E3D10" w:rsidRDefault="00DE4562" w:rsidP="00DE4562">
      <w:pPr>
        <w:rPr>
          <w:i/>
          <w:sz w:val="20"/>
          <w:szCs w:val="20"/>
        </w:rPr>
      </w:pPr>
      <w:r w:rsidRPr="009E3D10">
        <w:rPr>
          <w:i/>
          <w:sz w:val="20"/>
          <w:szCs w:val="20"/>
        </w:rPr>
        <w:t xml:space="preserve">“If your loved one can understand, agree to and sign </w:t>
      </w:r>
      <w:proofErr w:type="gramStart"/>
      <w:r w:rsidRPr="009E3D10">
        <w:rPr>
          <w:i/>
          <w:sz w:val="20"/>
          <w:szCs w:val="20"/>
        </w:rPr>
        <w:t xml:space="preserve">over </w:t>
      </w:r>
      <w:r w:rsidRPr="009E3D10">
        <w:rPr>
          <w:b/>
          <w:bCs/>
          <w:i/>
          <w:sz w:val="20"/>
          <w:szCs w:val="20"/>
        </w:rPr>
        <w:t>power</w:t>
      </w:r>
      <w:proofErr w:type="gramEnd"/>
      <w:r w:rsidRPr="009E3D10">
        <w:rPr>
          <w:b/>
          <w:bCs/>
          <w:i/>
          <w:sz w:val="20"/>
          <w:szCs w:val="20"/>
        </w:rPr>
        <w:t xml:space="preserve"> of attorney</w:t>
      </w:r>
      <w:r w:rsidRPr="009E3D10">
        <w:rPr>
          <w:i/>
          <w:sz w:val="20"/>
          <w:szCs w:val="20"/>
        </w:rPr>
        <w:t xml:space="preserve"> to you then this is the best route to take. It is much less intrusive in terms of the individual's rights, less expensive and it is a simpler process. If obtaining power of attorney ca</w:t>
      </w:r>
      <w:r w:rsidR="0083271D" w:rsidRPr="009E3D10">
        <w:rPr>
          <w:i/>
          <w:sz w:val="20"/>
          <w:szCs w:val="20"/>
        </w:rPr>
        <w:t>n</w:t>
      </w:r>
      <w:r w:rsidRPr="009E3D10">
        <w:rPr>
          <w:i/>
          <w:sz w:val="20"/>
          <w:szCs w:val="20"/>
        </w:rPr>
        <w:t xml:space="preserve">not be done because your loved one does not have the capacity to understand the significance of this </w:t>
      </w:r>
      <w:proofErr w:type="gramStart"/>
      <w:r w:rsidRPr="009E3D10">
        <w:rPr>
          <w:i/>
          <w:sz w:val="20"/>
          <w:szCs w:val="20"/>
        </w:rPr>
        <w:t>decision</w:t>
      </w:r>
      <w:proofErr w:type="gramEnd"/>
      <w:r w:rsidRPr="009E3D10">
        <w:rPr>
          <w:i/>
          <w:sz w:val="20"/>
          <w:szCs w:val="20"/>
        </w:rPr>
        <w:t xml:space="preserve"> then obtaining guardianship might be required. Either way you will need legal advice.</w:t>
      </w:r>
    </w:p>
    <w:p w14:paraId="6C3D97A3" w14:textId="77777777" w:rsidR="00DE4562" w:rsidRPr="009E3D10" w:rsidRDefault="00DE4562" w:rsidP="00DE4562">
      <w:pPr>
        <w:rPr>
          <w:i/>
          <w:sz w:val="20"/>
          <w:szCs w:val="20"/>
        </w:rPr>
      </w:pPr>
    </w:p>
    <w:p w14:paraId="11EF311E" w14:textId="77777777" w:rsidR="00DE4562" w:rsidRPr="009E3D10" w:rsidRDefault="00DE4562" w:rsidP="00DE4562">
      <w:pPr>
        <w:rPr>
          <w:i/>
          <w:sz w:val="20"/>
          <w:szCs w:val="20"/>
        </w:rPr>
      </w:pPr>
      <w:r w:rsidRPr="009E3D10">
        <w:rPr>
          <w:i/>
          <w:sz w:val="20"/>
          <w:szCs w:val="20"/>
        </w:rPr>
        <w:t xml:space="preserve">To seek </w:t>
      </w:r>
      <w:r w:rsidRPr="009E3D10">
        <w:rPr>
          <w:b/>
          <w:bCs/>
          <w:i/>
          <w:sz w:val="20"/>
          <w:szCs w:val="20"/>
        </w:rPr>
        <w:t xml:space="preserve">guardianship </w:t>
      </w:r>
      <w:r w:rsidRPr="009E3D10">
        <w:rPr>
          <w:i/>
          <w:sz w:val="20"/>
          <w:szCs w:val="20"/>
        </w:rPr>
        <w:t xml:space="preserve">your loved one will have to undergo a Capacity Assessment (sometimes the courts require 2 assessments). You will have to choose from a list of specialized assessors provided by the Capacity Assessment Office, Ministry of the Attorney General </w:t>
      </w:r>
      <w:hyperlink r:id="rId380" w:history="1">
        <w:r w:rsidRPr="009E3D10">
          <w:rPr>
            <w:rStyle w:val="Hyperlink"/>
            <w:i/>
            <w:sz w:val="20"/>
            <w:szCs w:val="20"/>
          </w:rPr>
          <w:t>1-866-521-1033</w:t>
        </w:r>
      </w:hyperlink>
      <w:r w:rsidRPr="009E3D10">
        <w:rPr>
          <w:i/>
          <w:sz w:val="20"/>
          <w:szCs w:val="20"/>
        </w:rPr>
        <w:t>. You will be responsible for the cost of these assessments. Each assessor sets their own fees. The assessors came to our home for about an hour each. They were very friendly and accommodating (roughly $1000 each).</w:t>
      </w:r>
    </w:p>
    <w:p w14:paraId="203C0AC4" w14:textId="77777777" w:rsidR="00DE4562" w:rsidRPr="009E3D10" w:rsidRDefault="00DE4562" w:rsidP="00DE4562">
      <w:pPr>
        <w:rPr>
          <w:i/>
          <w:sz w:val="20"/>
          <w:szCs w:val="20"/>
        </w:rPr>
      </w:pPr>
    </w:p>
    <w:p w14:paraId="3A75C3E4" w14:textId="77777777" w:rsidR="00DE4562" w:rsidRPr="009E3D10" w:rsidRDefault="00DE4562" w:rsidP="00DE4562">
      <w:pPr>
        <w:rPr>
          <w:i/>
          <w:sz w:val="20"/>
          <w:szCs w:val="20"/>
        </w:rPr>
      </w:pPr>
      <w:r w:rsidRPr="009E3D10">
        <w:rPr>
          <w:i/>
          <w:sz w:val="20"/>
          <w:szCs w:val="20"/>
        </w:rPr>
        <w:t xml:space="preserve">You will need to engage the help of a lawyer to prepare the application, management plan and affidavit. Most commonly (I think) the application is for guardianship with respect to property/finances only as the medical system allows for substitute decision makers with respect to health </w:t>
      </w:r>
      <w:proofErr w:type="gramStart"/>
      <w:r w:rsidRPr="009E3D10">
        <w:rPr>
          <w:i/>
          <w:sz w:val="20"/>
          <w:szCs w:val="20"/>
        </w:rPr>
        <w:t>care</w:t>
      </w:r>
      <w:proofErr w:type="gramEnd"/>
      <w:r w:rsidRPr="009E3D10">
        <w:rPr>
          <w:i/>
          <w:sz w:val="20"/>
          <w:szCs w:val="20"/>
        </w:rPr>
        <w:t xml:space="preserve"> but you will need to discuss your specific situation with your lawyer. We provided a very detailed history that helped the lawyer prepare the application and we contributed to the management plan.</w:t>
      </w:r>
    </w:p>
    <w:p w14:paraId="52E8CEA1" w14:textId="77777777" w:rsidR="00DE4562" w:rsidRPr="009E3D10" w:rsidRDefault="00DE4562" w:rsidP="00DE4562">
      <w:pPr>
        <w:rPr>
          <w:i/>
          <w:sz w:val="20"/>
          <w:szCs w:val="20"/>
        </w:rPr>
      </w:pPr>
    </w:p>
    <w:p w14:paraId="484BD74C" w14:textId="77777777" w:rsidR="00DE4562" w:rsidRPr="009E3D10" w:rsidRDefault="00DE4562" w:rsidP="00DE4562">
      <w:pPr>
        <w:rPr>
          <w:i/>
          <w:sz w:val="20"/>
          <w:szCs w:val="20"/>
        </w:rPr>
      </w:pPr>
      <w:r w:rsidRPr="009E3D10">
        <w:rPr>
          <w:i/>
          <w:sz w:val="20"/>
          <w:szCs w:val="20"/>
        </w:rPr>
        <w:t xml:space="preserve">You will be responsible for the lawyer's fees. You can ask for a </w:t>
      </w:r>
      <w:proofErr w:type="gramStart"/>
      <w:r w:rsidRPr="009E3D10">
        <w:rPr>
          <w:i/>
          <w:sz w:val="20"/>
          <w:szCs w:val="20"/>
        </w:rPr>
        <w:t>ball park</w:t>
      </w:r>
      <w:proofErr w:type="gramEnd"/>
      <w:r w:rsidRPr="009E3D10">
        <w:rPr>
          <w:i/>
          <w:sz w:val="20"/>
          <w:szCs w:val="20"/>
        </w:rPr>
        <w:t xml:space="preserve"> figure at the start of this process but the lawyer's fees will depend on how things unfold throughout the process.</w:t>
      </w:r>
    </w:p>
    <w:p w14:paraId="208F4C2A" w14:textId="77777777" w:rsidR="00DE4562" w:rsidRPr="009E3D10" w:rsidRDefault="00DE4562" w:rsidP="00DE4562">
      <w:pPr>
        <w:rPr>
          <w:i/>
          <w:sz w:val="20"/>
          <w:szCs w:val="20"/>
        </w:rPr>
      </w:pPr>
    </w:p>
    <w:p w14:paraId="34699AA9" w14:textId="77777777" w:rsidR="00DE4562" w:rsidRPr="009E3D10" w:rsidRDefault="00DE4562" w:rsidP="00DE4562">
      <w:pPr>
        <w:rPr>
          <w:i/>
          <w:sz w:val="20"/>
          <w:szCs w:val="20"/>
        </w:rPr>
      </w:pPr>
      <w:r w:rsidRPr="009E3D10">
        <w:rPr>
          <w:i/>
          <w:sz w:val="20"/>
          <w:szCs w:val="20"/>
        </w:rPr>
        <w:t xml:space="preserve">The process could follow either a summary disposition (the judge reviews all the paperwork and </w:t>
      </w:r>
      <w:proofErr w:type="gramStart"/>
      <w:r w:rsidRPr="009E3D10">
        <w:rPr>
          <w:i/>
          <w:sz w:val="20"/>
          <w:szCs w:val="20"/>
        </w:rPr>
        <w:t>makes a decision</w:t>
      </w:r>
      <w:proofErr w:type="gramEnd"/>
      <w:r w:rsidRPr="009E3D10">
        <w:rPr>
          <w:i/>
          <w:sz w:val="20"/>
          <w:szCs w:val="20"/>
        </w:rPr>
        <w:t>) or an open court date where you would be expected to be present in court and may be asked questions.</w:t>
      </w:r>
    </w:p>
    <w:p w14:paraId="525F1019" w14:textId="77777777" w:rsidR="00DE4562" w:rsidRPr="009E3D10" w:rsidRDefault="00DE4562" w:rsidP="00DE4562">
      <w:pPr>
        <w:rPr>
          <w:i/>
          <w:sz w:val="20"/>
          <w:szCs w:val="20"/>
        </w:rPr>
      </w:pPr>
    </w:p>
    <w:p w14:paraId="23F96C98" w14:textId="77777777" w:rsidR="00DE4562" w:rsidRPr="009E3D10" w:rsidRDefault="00DE4562" w:rsidP="00DE4562">
      <w:pPr>
        <w:rPr>
          <w:i/>
          <w:sz w:val="20"/>
          <w:szCs w:val="20"/>
        </w:rPr>
      </w:pPr>
      <w:r w:rsidRPr="009E3D10">
        <w:rPr>
          <w:i/>
          <w:sz w:val="20"/>
          <w:szCs w:val="20"/>
        </w:rPr>
        <w:t xml:space="preserve">Prior to the application going to the </w:t>
      </w:r>
      <w:proofErr w:type="gramStart"/>
      <w:r w:rsidRPr="009E3D10">
        <w:rPr>
          <w:i/>
          <w:sz w:val="20"/>
          <w:szCs w:val="20"/>
        </w:rPr>
        <w:t>courts</w:t>
      </w:r>
      <w:proofErr w:type="gramEnd"/>
      <w:r w:rsidRPr="009E3D10">
        <w:rPr>
          <w:i/>
          <w:sz w:val="20"/>
          <w:szCs w:val="20"/>
        </w:rPr>
        <w:t xml:space="preserve"> it is reviewed by the Office of the Public Guardian (OPG). There is a fee for their services that you will be responsible for ($250 + taxes). If the application is not complete it may need to be amended and reviewed a number of times before </w:t>
      </w:r>
      <w:proofErr w:type="gramStart"/>
      <w:r w:rsidRPr="009E3D10">
        <w:rPr>
          <w:i/>
          <w:sz w:val="20"/>
          <w:szCs w:val="20"/>
        </w:rPr>
        <w:t>it</w:t>
      </w:r>
      <w:proofErr w:type="gramEnd"/>
      <w:r w:rsidRPr="009E3D10">
        <w:rPr>
          <w:i/>
          <w:sz w:val="20"/>
          <w:szCs w:val="20"/>
        </w:rPr>
        <w:t xml:space="preserve"> </w:t>
      </w:r>
      <w:proofErr w:type="spellStart"/>
      <w:r w:rsidRPr="009E3D10">
        <w:rPr>
          <w:i/>
          <w:sz w:val="20"/>
          <w:szCs w:val="20"/>
        </w:rPr>
        <w:t>it</w:t>
      </w:r>
      <w:proofErr w:type="spellEnd"/>
      <w:r w:rsidRPr="009E3D10">
        <w:rPr>
          <w:i/>
          <w:sz w:val="20"/>
          <w:szCs w:val="20"/>
        </w:rPr>
        <w:t xml:space="preserve"> is forwarded to the courts (at an added cost).</w:t>
      </w:r>
    </w:p>
    <w:p w14:paraId="32C7D112" w14:textId="77777777" w:rsidR="00DE4562" w:rsidRPr="009E3D10" w:rsidRDefault="00DE4562" w:rsidP="00DE4562">
      <w:pPr>
        <w:rPr>
          <w:i/>
          <w:sz w:val="20"/>
          <w:szCs w:val="20"/>
        </w:rPr>
      </w:pPr>
    </w:p>
    <w:p w14:paraId="36AC6ED0" w14:textId="77777777" w:rsidR="00DE4562" w:rsidRPr="009E3D10" w:rsidRDefault="00DE4562" w:rsidP="00DE4562">
      <w:pPr>
        <w:rPr>
          <w:i/>
          <w:sz w:val="20"/>
          <w:szCs w:val="20"/>
        </w:rPr>
      </w:pPr>
      <w:r w:rsidRPr="009E3D10">
        <w:rPr>
          <w:i/>
          <w:sz w:val="20"/>
          <w:szCs w:val="20"/>
        </w:rPr>
        <w:t xml:space="preserve">In our situation, every </w:t>
      </w:r>
      <w:proofErr w:type="gramStart"/>
      <w:r w:rsidRPr="009E3D10">
        <w:rPr>
          <w:i/>
          <w:sz w:val="20"/>
          <w:szCs w:val="20"/>
        </w:rPr>
        <w:t>things</w:t>
      </w:r>
      <w:proofErr w:type="gramEnd"/>
      <w:r w:rsidRPr="009E3D10">
        <w:rPr>
          <w:i/>
          <w:sz w:val="20"/>
          <w:szCs w:val="20"/>
        </w:rPr>
        <w:t xml:space="preserve"> flowed smoothly and everyone felt that obtaining guardianship was in our child's best interest. The application was accepted by the OPG first try and forwarded to the courts.</w:t>
      </w:r>
    </w:p>
    <w:p w14:paraId="10240226" w14:textId="77777777" w:rsidR="00DE4562" w:rsidRPr="009E3D10" w:rsidRDefault="00DE4562" w:rsidP="00DE4562">
      <w:pPr>
        <w:rPr>
          <w:i/>
          <w:sz w:val="20"/>
          <w:szCs w:val="20"/>
        </w:rPr>
      </w:pPr>
    </w:p>
    <w:p w14:paraId="50732473" w14:textId="77777777" w:rsidR="00DE4562" w:rsidRPr="009E3D10" w:rsidRDefault="00DE4562" w:rsidP="00DE4562">
      <w:pPr>
        <w:rPr>
          <w:i/>
          <w:sz w:val="20"/>
          <w:szCs w:val="20"/>
        </w:rPr>
      </w:pPr>
      <w:r w:rsidRPr="009E3D10">
        <w:rPr>
          <w:i/>
          <w:sz w:val="20"/>
          <w:szCs w:val="20"/>
        </w:rPr>
        <w:t xml:space="preserve">There are some instances where the Office of the Public Guardian becomes the official guardian then the parents can make an application for "Transfer of Guardianship" I do not know the </w:t>
      </w:r>
      <w:proofErr w:type="gramStart"/>
      <w:r w:rsidRPr="009E3D10">
        <w:rPr>
          <w:i/>
          <w:sz w:val="20"/>
          <w:szCs w:val="20"/>
        </w:rPr>
        <w:t>details</w:t>
      </w:r>
      <w:proofErr w:type="gramEnd"/>
      <w:r w:rsidRPr="009E3D10">
        <w:rPr>
          <w:i/>
          <w:sz w:val="20"/>
          <w:szCs w:val="20"/>
        </w:rPr>
        <w:t xml:space="preserve"> but my understanding is there is a backlog with the OPG and there can be delays with the transfer of guardianship to parents. </w:t>
      </w:r>
    </w:p>
    <w:p w14:paraId="6C4A35E7" w14:textId="77777777" w:rsidR="00DE4562" w:rsidRPr="009E3D10" w:rsidRDefault="00DE4562" w:rsidP="00DE4562">
      <w:pPr>
        <w:rPr>
          <w:i/>
          <w:sz w:val="20"/>
          <w:szCs w:val="20"/>
        </w:rPr>
      </w:pPr>
    </w:p>
    <w:p w14:paraId="7602CEDC" w14:textId="77777777" w:rsidR="00DE4562" w:rsidRPr="009E3D10" w:rsidRDefault="00DE4562" w:rsidP="00DE4562">
      <w:pPr>
        <w:rPr>
          <w:i/>
          <w:sz w:val="20"/>
          <w:szCs w:val="20"/>
        </w:rPr>
      </w:pPr>
      <w:r w:rsidRPr="009E3D10">
        <w:rPr>
          <w:i/>
          <w:sz w:val="20"/>
          <w:szCs w:val="20"/>
        </w:rPr>
        <w:t xml:space="preserve">The OPG has </w:t>
      </w:r>
      <w:proofErr w:type="gramStart"/>
      <w:r w:rsidRPr="009E3D10">
        <w:rPr>
          <w:i/>
          <w:sz w:val="20"/>
          <w:szCs w:val="20"/>
        </w:rPr>
        <w:t>a number of</w:t>
      </w:r>
      <w:proofErr w:type="gramEnd"/>
      <w:r w:rsidRPr="009E3D10">
        <w:rPr>
          <w:i/>
          <w:sz w:val="20"/>
          <w:szCs w:val="20"/>
        </w:rPr>
        <w:t xml:space="preserve"> brochures available to the public that offer information about the whole process. You can reach them at Publications Ontario </w:t>
      </w:r>
      <w:hyperlink r:id="rId381" w:history="1">
        <w:r w:rsidRPr="009E3D10">
          <w:rPr>
            <w:rStyle w:val="Hyperlink"/>
            <w:i/>
            <w:sz w:val="20"/>
            <w:szCs w:val="20"/>
          </w:rPr>
          <w:t>1-800-668-9938</w:t>
        </w:r>
      </w:hyperlink>
      <w:r w:rsidRPr="009E3D10">
        <w:rPr>
          <w:i/>
          <w:sz w:val="20"/>
          <w:szCs w:val="20"/>
        </w:rPr>
        <w:t>.</w:t>
      </w:r>
    </w:p>
    <w:p w14:paraId="64C6B625" w14:textId="77777777" w:rsidR="00DE4562" w:rsidRPr="009E3D10" w:rsidRDefault="00DE4562" w:rsidP="00DE4562">
      <w:pPr>
        <w:rPr>
          <w:i/>
          <w:sz w:val="20"/>
          <w:szCs w:val="20"/>
        </w:rPr>
      </w:pPr>
    </w:p>
    <w:p w14:paraId="36469CC2" w14:textId="7B94761C" w:rsidR="00DE4562" w:rsidRPr="009E3D10" w:rsidRDefault="00DE4562" w:rsidP="00DE4562">
      <w:pPr>
        <w:rPr>
          <w:i/>
          <w:sz w:val="20"/>
          <w:szCs w:val="20"/>
        </w:rPr>
      </w:pPr>
      <w:r w:rsidRPr="009E3D10">
        <w:rPr>
          <w:i/>
          <w:sz w:val="20"/>
          <w:szCs w:val="20"/>
        </w:rPr>
        <w:t xml:space="preserve">The Law Society of Upper Canada offers a free </w:t>
      </w:r>
      <w:proofErr w:type="gramStart"/>
      <w:r w:rsidRPr="009E3D10">
        <w:rPr>
          <w:i/>
          <w:sz w:val="20"/>
          <w:szCs w:val="20"/>
        </w:rPr>
        <w:t>30 minute</w:t>
      </w:r>
      <w:proofErr w:type="gramEnd"/>
      <w:r w:rsidRPr="009E3D10">
        <w:rPr>
          <w:i/>
          <w:sz w:val="20"/>
          <w:szCs w:val="20"/>
        </w:rPr>
        <w:t xml:space="preserve"> consultation with a lawyer. For information about this </w:t>
      </w:r>
      <w:proofErr w:type="gramStart"/>
      <w:r w:rsidRPr="009E3D10">
        <w:rPr>
          <w:i/>
          <w:sz w:val="20"/>
          <w:szCs w:val="20"/>
        </w:rPr>
        <w:t>service</w:t>
      </w:r>
      <w:proofErr w:type="gramEnd"/>
      <w:r w:rsidRPr="009E3D10">
        <w:rPr>
          <w:i/>
          <w:sz w:val="20"/>
          <w:szCs w:val="20"/>
        </w:rPr>
        <w:t xml:space="preserve"> you can call </w:t>
      </w:r>
      <w:hyperlink r:id="rId382" w:history="1">
        <w:r w:rsidRPr="009E3D10">
          <w:rPr>
            <w:rStyle w:val="Hyperlink"/>
            <w:i/>
            <w:sz w:val="20"/>
            <w:szCs w:val="20"/>
          </w:rPr>
          <w:t>1-800-268-8326</w:t>
        </w:r>
      </w:hyperlink>
      <w:r w:rsidRPr="009E3D10">
        <w:rPr>
          <w:i/>
          <w:sz w:val="20"/>
          <w:szCs w:val="20"/>
        </w:rPr>
        <w:t>.</w:t>
      </w:r>
    </w:p>
    <w:p w14:paraId="4DF886DB" w14:textId="77777777" w:rsidR="00DE4562" w:rsidRPr="009E3D10" w:rsidRDefault="00DE4562" w:rsidP="00DE4562">
      <w:pPr>
        <w:rPr>
          <w:i/>
          <w:sz w:val="20"/>
          <w:szCs w:val="20"/>
        </w:rPr>
      </w:pPr>
    </w:p>
    <w:p w14:paraId="61C57400" w14:textId="6698786E" w:rsidR="00DE4562" w:rsidRPr="009E3D10" w:rsidRDefault="00DE4562" w:rsidP="00AF0106">
      <w:pPr>
        <w:rPr>
          <w:i/>
          <w:sz w:val="20"/>
          <w:szCs w:val="20"/>
        </w:rPr>
      </w:pPr>
      <w:r w:rsidRPr="009E3D10">
        <w:rPr>
          <w:i/>
          <w:sz w:val="20"/>
          <w:szCs w:val="20"/>
        </w:rPr>
        <w:t>My best advice is to secure a lawyer that is experienced in this area of the law. As I previously stated, we were very pleased with our lawyer Elizabeth Lockhart (</w:t>
      </w:r>
      <w:hyperlink r:id="rId383" w:history="1">
        <w:r w:rsidRPr="009E3D10">
          <w:rPr>
            <w:rStyle w:val="Hyperlink"/>
            <w:i/>
            <w:sz w:val="20"/>
            <w:szCs w:val="20"/>
          </w:rPr>
          <w:t>elockhartlaw@gmail.com</w:t>
        </w:r>
      </w:hyperlink>
      <w:r w:rsidRPr="009E3D10">
        <w:rPr>
          <w:i/>
          <w:sz w:val="20"/>
          <w:szCs w:val="20"/>
        </w:rPr>
        <w:t>) “</w:t>
      </w:r>
    </w:p>
    <w:p w14:paraId="76DD42A3" w14:textId="77777777" w:rsidR="00DE4562" w:rsidRPr="009E3D10" w:rsidRDefault="00DE4562" w:rsidP="00AF0106">
      <w:pPr>
        <w:rPr>
          <w:sz w:val="20"/>
          <w:szCs w:val="20"/>
        </w:rPr>
      </w:pPr>
    </w:p>
    <w:p w14:paraId="2BF8EED3" w14:textId="77777777" w:rsidR="00AD1266" w:rsidRPr="009E3D10" w:rsidRDefault="00AD1266" w:rsidP="00AD1266">
      <w:pPr>
        <w:pStyle w:val="Heading3"/>
        <w:rPr>
          <w:szCs w:val="20"/>
          <w:lang w:val="en-CA"/>
        </w:rPr>
      </w:pPr>
      <w:r w:rsidRPr="009E3D10">
        <w:rPr>
          <w:szCs w:val="20"/>
          <w:lang w:val="en-CA"/>
        </w:rPr>
        <w:t>Henson Trust</w:t>
      </w:r>
    </w:p>
    <w:p w14:paraId="07EEE5E1" w14:textId="77777777" w:rsidR="00AD1266" w:rsidRPr="009E3D10" w:rsidRDefault="00AD1266" w:rsidP="00AD1266">
      <w:pPr>
        <w:rPr>
          <w:sz w:val="20"/>
          <w:szCs w:val="20"/>
        </w:rPr>
      </w:pPr>
      <w:r w:rsidRPr="009E3D10">
        <w:rPr>
          <w:sz w:val="20"/>
          <w:szCs w:val="20"/>
        </w:rPr>
        <w:t>Gives you the information on establishing a trust fund and assigning a guardian for your disabled child in the event of your death.</w:t>
      </w:r>
    </w:p>
    <w:p w14:paraId="72F59851" w14:textId="77777777" w:rsidR="00AD1266" w:rsidRPr="009E3D10" w:rsidRDefault="00AD1266" w:rsidP="00AD1266">
      <w:pPr>
        <w:rPr>
          <w:sz w:val="20"/>
          <w:szCs w:val="20"/>
        </w:rPr>
      </w:pPr>
      <w:hyperlink r:id="rId384" w:history="1">
        <w:r w:rsidRPr="009E3D10">
          <w:rPr>
            <w:rStyle w:val="Hyperlink"/>
            <w:sz w:val="20"/>
            <w:szCs w:val="20"/>
          </w:rPr>
          <w:t>http://www.mcss.gov.on.ca/NR/MCFCS/ODSP/ISDIR/en/4_7.doc</w:t>
        </w:r>
      </w:hyperlink>
    </w:p>
    <w:p w14:paraId="52E14260" w14:textId="77777777" w:rsidR="00AD1266" w:rsidRPr="009E3D10" w:rsidRDefault="00AD1266" w:rsidP="00AD1266">
      <w:pPr>
        <w:rPr>
          <w:iCs/>
          <w:sz w:val="20"/>
          <w:szCs w:val="20"/>
        </w:rPr>
      </w:pPr>
    </w:p>
    <w:p w14:paraId="26BC4CE5" w14:textId="77777777" w:rsidR="00AD1266" w:rsidRPr="009E3D10" w:rsidRDefault="00AD1266" w:rsidP="00AD1266">
      <w:pPr>
        <w:pStyle w:val="Heading3"/>
        <w:rPr>
          <w:szCs w:val="20"/>
          <w:lang w:val="en-CA"/>
        </w:rPr>
      </w:pPr>
      <w:r w:rsidRPr="009E3D10">
        <w:rPr>
          <w:szCs w:val="20"/>
          <w:lang w:val="en-CA"/>
        </w:rPr>
        <w:t>Eric Honey</w:t>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hyperlink r:id="rId385" w:history="1">
        <w:r w:rsidRPr="009E3D10">
          <w:rPr>
            <w:rStyle w:val="Hyperlink"/>
            <w:i/>
            <w:szCs w:val="20"/>
            <w:lang w:val="en-CA"/>
          </w:rPr>
          <w:t>honeymac@rogers.com</w:t>
        </w:r>
      </w:hyperlink>
      <w:r w:rsidRPr="009E3D10">
        <w:rPr>
          <w:szCs w:val="20"/>
          <w:lang w:val="en-CA"/>
        </w:rPr>
        <w:tab/>
      </w:r>
      <w:r w:rsidRPr="009E3D10">
        <w:rPr>
          <w:szCs w:val="20"/>
          <w:lang w:val="en-CA"/>
        </w:rPr>
        <w:tab/>
      </w:r>
      <w:r w:rsidRPr="009E3D10">
        <w:rPr>
          <w:szCs w:val="20"/>
          <w:lang w:val="en-CA"/>
        </w:rPr>
        <w:tab/>
        <w:t>613-722-2493</w:t>
      </w:r>
    </w:p>
    <w:p w14:paraId="20DEB5E0" w14:textId="77777777" w:rsidR="00AD1266" w:rsidRPr="009E3D10" w:rsidRDefault="00AD1266" w:rsidP="00AD1266">
      <w:pPr>
        <w:rPr>
          <w:sz w:val="20"/>
          <w:szCs w:val="20"/>
        </w:rPr>
      </w:pPr>
      <w:r w:rsidRPr="009E3D10">
        <w:rPr>
          <w:b/>
          <w:bCs/>
          <w:sz w:val="20"/>
          <w:szCs w:val="20"/>
        </w:rPr>
        <w:t xml:space="preserve">Services:  </w:t>
      </w:r>
      <w:r w:rsidRPr="009E3D10">
        <w:rPr>
          <w:sz w:val="20"/>
          <w:szCs w:val="20"/>
        </w:rPr>
        <w:t>Lawyer who deals with Henson Trusts, wills and estates and assists families with someone who has a disability and persons with disabilities.</w:t>
      </w:r>
    </w:p>
    <w:p w14:paraId="1AF40D32" w14:textId="77777777" w:rsidR="00AD1266" w:rsidRPr="009E3D10" w:rsidRDefault="00AD1266" w:rsidP="00AD1266">
      <w:pPr>
        <w:rPr>
          <w:sz w:val="20"/>
          <w:szCs w:val="20"/>
        </w:rPr>
      </w:pPr>
      <w:r w:rsidRPr="009E3D10">
        <w:rPr>
          <w:sz w:val="20"/>
          <w:szCs w:val="20"/>
        </w:rPr>
        <w:t xml:space="preserve"> </w:t>
      </w:r>
    </w:p>
    <w:p w14:paraId="1FAB0132" w14:textId="4DFBFE56" w:rsidR="00AD1266" w:rsidRPr="009E3D10" w:rsidRDefault="0083271D" w:rsidP="00AD1266">
      <w:pPr>
        <w:pStyle w:val="Heading3"/>
        <w:rPr>
          <w:szCs w:val="20"/>
          <w:lang w:val="en-CA"/>
        </w:rPr>
      </w:pPr>
      <w:r w:rsidRPr="009E3D10">
        <w:rPr>
          <w:szCs w:val="20"/>
          <w:lang w:val="en-CA"/>
        </w:rPr>
        <w:t>Lafreni</w:t>
      </w:r>
      <w:r w:rsidR="00BF7C54" w:rsidRPr="009E3D10">
        <w:rPr>
          <w:szCs w:val="20"/>
          <w:lang w:val="en-CA"/>
        </w:rPr>
        <w:t>è</w:t>
      </w:r>
      <w:r w:rsidRPr="009E3D10">
        <w:rPr>
          <w:szCs w:val="20"/>
          <w:lang w:val="en-CA"/>
        </w:rPr>
        <w:t>re</w:t>
      </w:r>
      <w:r w:rsidR="00BF7C54" w:rsidRPr="009E3D10">
        <w:rPr>
          <w:szCs w:val="20"/>
          <w:lang w:val="en-CA"/>
        </w:rPr>
        <w:t xml:space="preserve"> Sanna Estate Law</w:t>
      </w:r>
      <w:r w:rsidR="00AD1266" w:rsidRPr="009E3D10">
        <w:rPr>
          <w:szCs w:val="20"/>
          <w:lang w:val="en-CA"/>
        </w:rPr>
        <w:tab/>
      </w:r>
      <w:r w:rsidR="00AD1266" w:rsidRPr="009E3D10">
        <w:rPr>
          <w:szCs w:val="20"/>
          <w:lang w:val="en-CA"/>
        </w:rPr>
        <w:tab/>
      </w:r>
      <w:hyperlink r:id="rId386" w:history="1">
        <w:r w:rsidR="00BF7C54" w:rsidRPr="009E3D10">
          <w:rPr>
            <w:rStyle w:val="Hyperlink"/>
            <w:szCs w:val="20"/>
          </w:rPr>
          <w:t>admin@estatelawboutique.com</w:t>
        </w:r>
      </w:hyperlink>
      <w:r w:rsidR="00BF7C54" w:rsidRPr="009E3D10">
        <w:rPr>
          <w:szCs w:val="20"/>
        </w:rPr>
        <w:tab/>
      </w:r>
      <w:r w:rsidR="00AD1266" w:rsidRPr="009E3D10">
        <w:rPr>
          <w:szCs w:val="20"/>
          <w:lang w:val="en-CA"/>
        </w:rPr>
        <w:tab/>
      </w:r>
      <w:r w:rsidR="00AD1266" w:rsidRPr="009E3D10">
        <w:rPr>
          <w:szCs w:val="20"/>
          <w:lang w:val="en-CA"/>
        </w:rPr>
        <w:tab/>
        <w:t>613-836-9915</w:t>
      </w:r>
    </w:p>
    <w:p w14:paraId="339F1DA4" w14:textId="0DDE4988" w:rsidR="00927337" w:rsidRPr="009E3D10" w:rsidRDefault="00927337" w:rsidP="00927337">
      <w:pPr>
        <w:rPr>
          <w:b/>
          <w:bCs/>
          <w:sz w:val="20"/>
          <w:szCs w:val="20"/>
        </w:rPr>
      </w:pPr>
    </w:p>
    <w:p w14:paraId="7A40FB49" w14:textId="77777777" w:rsidR="00927337" w:rsidRPr="009E3D10" w:rsidRDefault="00927337" w:rsidP="00927337">
      <w:pPr>
        <w:rPr>
          <w:b/>
          <w:bCs/>
          <w:sz w:val="20"/>
          <w:szCs w:val="20"/>
        </w:rPr>
      </w:pPr>
      <w:r w:rsidRPr="009E3D10">
        <w:rPr>
          <w:b/>
          <w:bCs/>
          <w:sz w:val="20"/>
          <w:szCs w:val="20"/>
        </w:rPr>
        <w:t>Services:</w:t>
      </w:r>
    </w:p>
    <w:p w14:paraId="29F51023" w14:textId="77777777" w:rsidR="00927337" w:rsidRPr="009E3D10" w:rsidRDefault="00927337" w:rsidP="00927337">
      <w:pPr>
        <w:rPr>
          <w:bCs/>
          <w:sz w:val="20"/>
          <w:szCs w:val="20"/>
        </w:rPr>
      </w:pPr>
      <w:r w:rsidRPr="009E3D10">
        <w:rPr>
          <w:bCs/>
          <w:sz w:val="20"/>
          <w:szCs w:val="20"/>
        </w:rPr>
        <w:t xml:space="preserve">A local law firm with a focus in wills, estates, powers of attorney, and trusts, including Henson Trusts and providing for family members with disabilities. </w:t>
      </w:r>
    </w:p>
    <w:p w14:paraId="6E89E0BD" w14:textId="3B6EE4C3" w:rsidR="00927337" w:rsidRPr="009E3D10" w:rsidRDefault="00927337" w:rsidP="00927337">
      <w:pPr>
        <w:rPr>
          <w:bCs/>
          <w:sz w:val="20"/>
          <w:szCs w:val="20"/>
        </w:rPr>
      </w:pPr>
      <w:r w:rsidRPr="009E3D10">
        <w:rPr>
          <w:bCs/>
          <w:sz w:val="20"/>
          <w:szCs w:val="20"/>
        </w:rPr>
        <w:t xml:space="preserve">Visit our website for blogs and brochures to begin answering your questions at </w:t>
      </w:r>
      <w:hyperlink r:id="rId387" w:history="1">
        <w:r w:rsidR="00BF7C54" w:rsidRPr="009E3D10">
          <w:rPr>
            <w:rStyle w:val="Hyperlink"/>
            <w:bCs/>
            <w:sz w:val="20"/>
            <w:szCs w:val="20"/>
          </w:rPr>
          <w:t>https://estatelawboutique.com/</w:t>
        </w:r>
      </w:hyperlink>
      <w:r w:rsidR="00BF7C54" w:rsidRPr="009E3D10">
        <w:rPr>
          <w:bCs/>
          <w:sz w:val="20"/>
          <w:szCs w:val="20"/>
        </w:rPr>
        <w:t xml:space="preserve"> </w:t>
      </w:r>
    </w:p>
    <w:p w14:paraId="230A52BE" w14:textId="7DC1555C" w:rsidR="00927337" w:rsidRPr="009E3D10" w:rsidRDefault="00BF7C54" w:rsidP="00927337">
      <w:pPr>
        <w:rPr>
          <w:bCs/>
          <w:sz w:val="20"/>
          <w:szCs w:val="20"/>
        </w:rPr>
      </w:pPr>
      <w:r w:rsidRPr="009E3D10">
        <w:rPr>
          <w:bCs/>
          <w:sz w:val="20"/>
          <w:szCs w:val="20"/>
        </w:rPr>
        <w:t>737 Silver Screen Road, Suite 10</w:t>
      </w:r>
    </w:p>
    <w:p w14:paraId="5E14F7B2" w14:textId="0A25C948" w:rsidR="00927337" w:rsidRPr="009E3D10" w:rsidRDefault="00BF7C54" w:rsidP="00927337">
      <w:pPr>
        <w:rPr>
          <w:bCs/>
          <w:sz w:val="20"/>
          <w:szCs w:val="20"/>
        </w:rPr>
      </w:pPr>
      <w:r w:rsidRPr="009E3D10">
        <w:rPr>
          <w:bCs/>
          <w:sz w:val="20"/>
          <w:szCs w:val="20"/>
        </w:rPr>
        <w:t>Kanata</w:t>
      </w:r>
      <w:r w:rsidR="00927337" w:rsidRPr="009E3D10">
        <w:rPr>
          <w:bCs/>
          <w:sz w:val="20"/>
          <w:szCs w:val="20"/>
        </w:rPr>
        <w:t>, ON K2</w:t>
      </w:r>
      <w:r w:rsidRPr="009E3D10">
        <w:rPr>
          <w:bCs/>
          <w:sz w:val="20"/>
          <w:szCs w:val="20"/>
        </w:rPr>
        <w:t>V 0H3</w:t>
      </w:r>
    </w:p>
    <w:p w14:paraId="6D6F0F58" w14:textId="42FD6CD8" w:rsidR="00927337" w:rsidRPr="009E3D10" w:rsidRDefault="00927337" w:rsidP="00927337">
      <w:pPr>
        <w:rPr>
          <w:bCs/>
          <w:sz w:val="20"/>
          <w:szCs w:val="20"/>
        </w:rPr>
      </w:pPr>
      <w:r w:rsidRPr="009E3D10">
        <w:rPr>
          <w:bCs/>
          <w:sz w:val="20"/>
          <w:szCs w:val="20"/>
        </w:rPr>
        <w:t>613-836-9915</w:t>
      </w:r>
      <w:r w:rsidR="00BF7C54" w:rsidRPr="009E3D10">
        <w:rPr>
          <w:bCs/>
          <w:sz w:val="20"/>
          <w:szCs w:val="20"/>
        </w:rPr>
        <w:t xml:space="preserve"> </w:t>
      </w:r>
    </w:p>
    <w:p w14:paraId="506C045F" w14:textId="77777777" w:rsidR="00AD1266" w:rsidRPr="009E3D10" w:rsidRDefault="00AD1266" w:rsidP="00AD1266">
      <w:pPr>
        <w:rPr>
          <w:sz w:val="20"/>
          <w:szCs w:val="20"/>
        </w:rPr>
      </w:pPr>
    </w:p>
    <w:p w14:paraId="5AF08B8C" w14:textId="77777777" w:rsidR="00AD1266" w:rsidRPr="009E3D10" w:rsidRDefault="00AD1266" w:rsidP="00AD1266">
      <w:pPr>
        <w:pStyle w:val="Heading3"/>
        <w:rPr>
          <w:szCs w:val="20"/>
          <w:lang w:val="en-CA"/>
        </w:rPr>
      </w:pPr>
      <w:r w:rsidRPr="009E3D10">
        <w:rPr>
          <w:szCs w:val="20"/>
          <w:lang w:val="en-CA"/>
        </w:rPr>
        <w:t>Kenneth C. Pope</w:t>
      </w:r>
      <w:r w:rsidRPr="009E3D10">
        <w:rPr>
          <w:szCs w:val="20"/>
          <w:lang w:val="en-CA"/>
        </w:rPr>
        <w:tab/>
      </w:r>
      <w:r w:rsidRPr="009E3D10">
        <w:rPr>
          <w:szCs w:val="20"/>
          <w:lang w:val="en-CA"/>
        </w:rPr>
        <w:tab/>
      </w:r>
      <w:r w:rsidRPr="009E3D10">
        <w:rPr>
          <w:szCs w:val="20"/>
          <w:lang w:val="en-CA"/>
        </w:rPr>
        <w:tab/>
      </w:r>
      <w:r w:rsidRPr="009E3D10">
        <w:rPr>
          <w:szCs w:val="20"/>
          <w:lang w:val="en-CA"/>
        </w:rPr>
        <w:tab/>
      </w:r>
      <w:hyperlink r:id="rId388" w:history="1">
        <w:r w:rsidRPr="009E3D10">
          <w:rPr>
            <w:rStyle w:val="Hyperlink"/>
            <w:i/>
            <w:szCs w:val="20"/>
            <w:lang w:val="en-CA"/>
          </w:rPr>
          <w:t>www.kpopelaw.ca</w:t>
        </w:r>
      </w:hyperlink>
      <w:r w:rsidRPr="009E3D10">
        <w:rPr>
          <w:szCs w:val="20"/>
          <w:lang w:val="en-CA"/>
        </w:rPr>
        <w:t xml:space="preserve"> </w:t>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t>613-567-8230</w:t>
      </w:r>
    </w:p>
    <w:p w14:paraId="59266E4C" w14:textId="77777777" w:rsidR="00AD1266" w:rsidRPr="009E3D10" w:rsidRDefault="00AD1266" w:rsidP="00AD1266">
      <w:pPr>
        <w:rPr>
          <w:sz w:val="20"/>
          <w:szCs w:val="20"/>
        </w:rPr>
      </w:pPr>
      <w:r w:rsidRPr="009E3D10">
        <w:rPr>
          <w:b/>
          <w:bCs/>
          <w:sz w:val="20"/>
          <w:szCs w:val="20"/>
        </w:rPr>
        <w:t xml:space="preserve">Services:  </w:t>
      </w:r>
      <w:r w:rsidRPr="009E3D10">
        <w:rPr>
          <w:sz w:val="20"/>
          <w:szCs w:val="20"/>
        </w:rPr>
        <w:t>Specializes in wills with Henson Trusts, dealing with ODSP benefits and assistance with disability tax credits and caregiver credit back filing.</w:t>
      </w:r>
    </w:p>
    <w:p w14:paraId="32623DCA" w14:textId="77777777" w:rsidR="00AD1266" w:rsidRPr="009E3D10" w:rsidRDefault="00AD1266" w:rsidP="00AD1266">
      <w:pPr>
        <w:rPr>
          <w:sz w:val="20"/>
          <w:szCs w:val="20"/>
        </w:rPr>
      </w:pPr>
    </w:p>
    <w:p w14:paraId="7DE94299" w14:textId="77777777" w:rsidR="00AD1266" w:rsidRPr="009E3D10" w:rsidRDefault="00AD1266" w:rsidP="00AD1266">
      <w:pPr>
        <w:pStyle w:val="Heading3"/>
        <w:rPr>
          <w:szCs w:val="20"/>
          <w:lang w:val="en-CA"/>
        </w:rPr>
      </w:pPr>
      <w:r w:rsidRPr="009E3D10">
        <w:rPr>
          <w:szCs w:val="20"/>
          <w:lang w:val="en-CA"/>
        </w:rPr>
        <w:t>Harland Tanner</w:t>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r>
      <w:r w:rsidRPr="009E3D10">
        <w:rPr>
          <w:szCs w:val="20"/>
          <w:lang w:val="en-CA"/>
        </w:rPr>
        <w:tab/>
        <w:t>613-238-2244</w:t>
      </w:r>
    </w:p>
    <w:p w14:paraId="78ACEE13" w14:textId="77777777" w:rsidR="00AD1266" w:rsidRPr="009E3D10" w:rsidRDefault="00AD1266" w:rsidP="00AD1266">
      <w:pPr>
        <w:rPr>
          <w:sz w:val="20"/>
          <w:szCs w:val="20"/>
        </w:rPr>
      </w:pPr>
      <w:r w:rsidRPr="009E3D10">
        <w:rPr>
          <w:b/>
          <w:sz w:val="20"/>
          <w:szCs w:val="20"/>
        </w:rPr>
        <w:t xml:space="preserve">Services:  </w:t>
      </w:r>
      <w:r w:rsidRPr="009E3D10">
        <w:rPr>
          <w:sz w:val="20"/>
          <w:szCs w:val="20"/>
        </w:rPr>
        <w:t>Specializes in wills and estates.</w:t>
      </w:r>
    </w:p>
    <w:p w14:paraId="1D3650E8" w14:textId="77777777" w:rsidR="00AD1266" w:rsidRPr="009E3D10" w:rsidRDefault="00AD1266" w:rsidP="00AD1266">
      <w:pPr>
        <w:rPr>
          <w:sz w:val="20"/>
          <w:szCs w:val="20"/>
        </w:rPr>
      </w:pPr>
    </w:p>
    <w:p w14:paraId="47CA8D74" w14:textId="77777777" w:rsidR="00AD1266" w:rsidRDefault="00AD1266" w:rsidP="00451403">
      <w:pPr>
        <w:pStyle w:val="Heading1"/>
      </w:pPr>
      <w:bookmarkStart w:id="100" w:name="_Toc186287210"/>
      <w:r w:rsidRPr="0031119A">
        <w:lastRenderedPageBreak/>
        <w:t>Personal Security and Safety</w:t>
      </w:r>
      <w:bookmarkEnd w:id="96"/>
      <w:bookmarkEnd w:id="100"/>
      <w:r w:rsidRPr="0031119A">
        <w:t xml:space="preserve"> </w:t>
      </w:r>
    </w:p>
    <w:p w14:paraId="50F764AC" w14:textId="33CC45DB" w:rsidR="004B438F" w:rsidRDefault="004B438F" w:rsidP="00AF0106">
      <w:pPr>
        <w:pStyle w:val="Heading3"/>
      </w:pPr>
      <w:r>
        <w:t xml:space="preserve">Ottawa </w:t>
      </w:r>
      <w:proofErr w:type="spellStart"/>
      <w:r>
        <w:t>Autism</w:t>
      </w:r>
      <w:proofErr w:type="spellEnd"/>
      <w:r>
        <w:t xml:space="preserve"> Police Registry</w:t>
      </w:r>
      <w:r w:rsidRPr="00AF0106">
        <w:rPr>
          <w:vertAlign w:val="superscript"/>
        </w:rPr>
        <w:t>V3.3</w:t>
      </w:r>
    </w:p>
    <w:p w14:paraId="3957D372" w14:textId="3A8DE139" w:rsidR="004B438F" w:rsidRPr="008C75E7" w:rsidRDefault="004B438F" w:rsidP="00AF0106">
      <w:pPr>
        <w:rPr>
          <w:sz w:val="20"/>
          <w:szCs w:val="20"/>
          <w:lang w:val="it-IT"/>
        </w:rPr>
      </w:pPr>
      <w:r w:rsidRPr="008C75E7">
        <w:rPr>
          <w:sz w:val="20"/>
          <w:szCs w:val="20"/>
          <w:lang w:val="it-IT"/>
        </w:rPr>
        <w:t>https://www.ottawapolice.ca/en/safety-and-crime-prevention/Autism-Registry.asp</w:t>
      </w:r>
    </w:p>
    <w:p w14:paraId="3DDDFAFE" w14:textId="77777777" w:rsidR="004B438F" w:rsidRPr="008C75E7" w:rsidRDefault="004B438F" w:rsidP="00AF0106">
      <w:pPr>
        <w:rPr>
          <w:sz w:val="20"/>
          <w:szCs w:val="20"/>
          <w:lang w:val="it-IT"/>
        </w:rPr>
      </w:pPr>
    </w:p>
    <w:bookmarkEnd w:id="99"/>
    <w:p w14:paraId="40A16552" w14:textId="77777777" w:rsidR="00AD1266" w:rsidRPr="008C75E7" w:rsidRDefault="00AD1266" w:rsidP="00AD1266">
      <w:pPr>
        <w:pStyle w:val="Heading3"/>
        <w:rPr>
          <w:szCs w:val="20"/>
          <w:lang w:val="en-CA"/>
        </w:rPr>
      </w:pPr>
      <w:r w:rsidRPr="008C75E7">
        <w:rPr>
          <w:szCs w:val="20"/>
          <w:lang w:val="en-CA"/>
        </w:rPr>
        <w:t>Amber Alert GPS Canada</w:t>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t>1-888-770-9939</w:t>
      </w:r>
    </w:p>
    <w:p w14:paraId="0AB8CDE3" w14:textId="77777777" w:rsidR="00AD1266" w:rsidRPr="008C75E7" w:rsidRDefault="00AD1266" w:rsidP="00AD1266">
      <w:pPr>
        <w:rPr>
          <w:color w:val="202020"/>
          <w:sz w:val="20"/>
          <w:szCs w:val="20"/>
        </w:rPr>
      </w:pPr>
      <w:r w:rsidRPr="008C75E7">
        <w:rPr>
          <w:color w:val="202020"/>
          <w:sz w:val="20"/>
          <w:szCs w:val="20"/>
        </w:rPr>
        <w:t xml:space="preserve">Child protection and tracking service.  Please check out their website:  </w:t>
      </w:r>
      <w:hyperlink r:id="rId389" w:history="1">
        <w:r w:rsidRPr="008C75E7">
          <w:rPr>
            <w:rStyle w:val="Hyperlink"/>
            <w:sz w:val="20"/>
            <w:szCs w:val="20"/>
          </w:rPr>
          <w:t>www.amberalertgps.ca</w:t>
        </w:r>
      </w:hyperlink>
    </w:p>
    <w:p w14:paraId="6EBF41CC" w14:textId="77777777" w:rsidR="00AD1266" w:rsidRPr="008C75E7" w:rsidRDefault="00AD1266" w:rsidP="00AD1266">
      <w:pPr>
        <w:rPr>
          <w:b/>
          <w:sz w:val="20"/>
          <w:szCs w:val="20"/>
        </w:rPr>
      </w:pPr>
    </w:p>
    <w:p w14:paraId="3A4C2220" w14:textId="77777777" w:rsidR="00AD1266" w:rsidRPr="008C75E7" w:rsidRDefault="00AD1266" w:rsidP="00AD1266">
      <w:pPr>
        <w:pStyle w:val="Heading3"/>
        <w:rPr>
          <w:szCs w:val="20"/>
          <w:lang w:val="en-CA"/>
        </w:rPr>
      </w:pPr>
      <w:proofErr w:type="spellStart"/>
      <w:r w:rsidRPr="008C75E7">
        <w:rPr>
          <w:szCs w:val="20"/>
          <w:lang w:val="en-CA"/>
        </w:rPr>
        <w:t>ChildTrac</w:t>
      </w:r>
      <w:proofErr w:type="spellEnd"/>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hyperlink r:id="rId390" w:history="1">
        <w:r w:rsidRPr="008C75E7">
          <w:rPr>
            <w:rStyle w:val="Hyperlink"/>
            <w:i/>
            <w:szCs w:val="20"/>
            <w:lang w:val="en-CA"/>
          </w:rPr>
          <w:t>www.childtrac.ca</w:t>
        </w:r>
      </w:hyperlink>
    </w:p>
    <w:p w14:paraId="15C5F893" w14:textId="77777777" w:rsidR="00AD1266" w:rsidRPr="008C75E7" w:rsidRDefault="00AD1266" w:rsidP="00AD1266">
      <w:pPr>
        <w:rPr>
          <w:sz w:val="20"/>
          <w:szCs w:val="20"/>
        </w:rPr>
      </w:pPr>
      <w:r w:rsidRPr="008C75E7">
        <w:rPr>
          <w:sz w:val="20"/>
          <w:szCs w:val="20"/>
        </w:rPr>
        <w:t>GPS device to locate loved ones.</w:t>
      </w:r>
    </w:p>
    <w:p w14:paraId="66DDD5CC" w14:textId="77777777" w:rsidR="00AD1266" w:rsidRPr="008C75E7" w:rsidRDefault="00AD1266" w:rsidP="00AD1266">
      <w:pPr>
        <w:rPr>
          <w:sz w:val="20"/>
          <w:szCs w:val="20"/>
        </w:rPr>
      </w:pPr>
    </w:p>
    <w:p w14:paraId="675FEE5D" w14:textId="77777777" w:rsidR="00AD1266" w:rsidRPr="008C75E7" w:rsidRDefault="00AD1266" w:rsidP="00AD1266">
      <w:pPr>
        <w:pStyle w:val="Heading3"/>
        <w:rPr>
          <w:szCs w:val="20"/>
          <w:lang w:val="en-CA"/>
        </w:rPr>
      </w:pPr>
      <w:r w:rsidRPr="008C75E7">
        <w:rPr>
          <w:szCs w:val="20"/>
          <w:lang w:val="en-CA"/>
        </w:rPr>
        <w:t>Finding the Way</w:t>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hyperlink r:id="rId391" w:history="1">
        <w:r w:rsidRPr="008C75E7">
          <w:rPr>
            <w:rStyle w:val="Hyperlink"/>
            <w:i/>
            <w:szCs w:val="20"/>
            <w:lang w:val="en-CA"/>
          </w:rPr>
          <w:t>info@findingtheway.ca</w:t>
        </w:r>
      </w:hyperlink>
      <w:r w:rsidRPr="008C75E7">
        <w:rPr>
          <w:szCs w:val="20"/>
          <w:lang w:val="en-CA"/>
        </w:rPr>
        <w:tab/>
      </w:r>
      <w:r w:rsidRPr="008C75E7">
        <w:rPr>
          <w:szCs w:val="20"/>
          <w:lang w:val="en-CA"/>
        </w:rPr>
        <w:tab/>
      </w:r>
      <w:r w:rsidRPr="008C75E7">
        <w:rPr>
          <w:szCs w:val="20"/>
          <w:lang w:val="en-CA"/>
        </w:rPr>
        <w:tab/>
        <w:t>1-416-236-3929</w:t>
      </w:r>
    </w:p>
    <w:p w14:paraId="66485E45" w14:textId="77777777" w:rsidR="00AD1266" w:rsidRPr="008C75E7" w:rsidRDefault="00AD1266" w:rsidP="00AD1266">
      <w:pPr>
        <w:rPr>
          <w:sz w:val="20"/>
          <w:szCs w:val="20"/>
        </w:rPr>
      </w:pPr>
      <w:r w:rsidRPr="008C75E7">
        <w:rPr>
          <w:sz w:val="20"/>
          <w:szCs w:val="20"/>
        </w:rPr>
        <w:t xml:space="preserve">Tracking number system designed to assist children with communication difficulties.  Please check out their website:  </w:t>
      </w:r>
      <w:hyperlink r:id="rId392" w:history="1">
        <w:r w:rsidRPr="008C75E7">
          <w:rPr>
            <w:rStyle w:val="Hyperlink"/>
            <w:sz w:val="20"/>
            <w:szCs w:val="20"/>
          </w:rPr>
          <w:t>www.findingtheway.ca</w:t>
        </w:r>
      </w:hyperlink>
    </w:p>
    <w:p w14:paraId="015559E8" w14:textId="77777777" w:rsidR="00AD1266" w:rsidRPr="008C75E7" w:rsidRDefault="00AD1266" w:rsidP="00AD1266">
      <w:pPr>
        <w:rPr>
          <w:sz w:val="20"/>
          <w:szCs w:val="20"/>
        </w:rPr>
      </w:pPr>
    </w:p>
    <w:p w14:paraId="4266CEC8" w14:textId="77777777" w:rsidR="00AD1266" w:rsidRPr="008C75E7" w:rsidRDefault="00AD1266" w:rsidP="00AD1266">
      <w:pPr>
        <w:pStyle w:val="Heading3"/>
        <w:rPr>
          <w:szCs w:val="20"/>
          <w:lang w:val="en-CA"/>
        </w:rPr>
      </w:pPr>
      <w:r w:rsidRPr="008C75E7">
        <w:rPr>
          <w:szCs w:val="20"/>
          <w:lang w:val="en-CA"/>
        </w:rPr>
        <w:t>Pocket Finder</w:t>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hyperlink r:id="rId393" w:tgtFrame="_blank" w:history="1">
        <w:r w:rsidRPr="008C75E7">
          <w:rPr>
            <w:rStyle w:val="Hyperlink"/>
            <w:i/>
            <w:szCs w:val="20"/>
            <w:lang w:val="en-CA"/>
          </w:rPr>
          <w:t>www.pocketfinder.com</w:t>
        </w:r>
      </w:hyperlink>
    </w:p>
    <w:p w14:paraId="7D179CA8" w14:textId="77777777" w:rsidR="00AD1266" w:rsidRPr="008C75E7" w:rsidRDefault="00AD1266" w:rsidP="00AD1266">
      <w:pPr>
        <w:autoSpaceDE w:val="0"/>
        <w:autoSpaceDN w:val="0"/>
        <w:adjustRightInd w:val="0"/>
        <w:rPr>
          <w:sz w:val="20"/>
          <w:szCs w:val="20"/>
        </w:rPr>
      </w:pPr>
      <w:r w:rsidRPr="008C75E7">
        <w:rPr>
          <w:sz w:val="20"/>
          <w:szCs w:val="20"/>
        </w:rPr>
        <w:t>Recommended by a list mate:</w:t>
      </w:r>
    </w:p>
    <w:p w14:paraId="0DE1C1B6" w14:textId="77777777" w:rsidR="00AD1266" w:rsidRPr="008C75E7" w:rsidRDefault="00AD1266" w:rsidP="00AD1266">
      <w:pPr>
        <w:autoSpaceDE w:val="0"/>
        <w:autoSpaceDN w:val="0"/>
        <w:adjustRightInd w:val="0"/>
        <w:rPr>
          <w:sz w:val="20"/>
          <w:szCs w:val="20"/>
        </w:rPr>
      </w:pPr>
      <w:r w:rsidRPr="008C75E7">
        <w:rPr>
          <w:sz w:val="20"/>
          <w:szCs w:val="20"/>
        </w:rPr>
        <w:t>It's the size of a stopwatch (we put it in his coat sleeve pocket</w:t>
      </w:r>
      <w:proofErr w:type="gramStart"/>
      <w:r w:rsidRPr="008C75E7">
        <w:rPr>
          <w:sz w:val="20"/>
          <w:szCs w:val="20"/>
        </w:rPr>
        <w:t>)</w:t>
      </w:r>
      <w:proofErr w:type="gramEnd"/>
      <w:r w:rsidRPr="008C75E7">
        <w:rPr>
          <w:sz w:val="20"/>
          <w:szCs w:val="20"/>
        </w:rPr>
        <w:t xml:space="preserve"> and it uses GPS to track his location on-line, to a very precise area, in real time.  It also allows you to track where your child has been the entire day.  Cost is $150 from the Apple </w:t>
      </w:r>
      <w:proofErr w:type="gramStart"/>
      <w:r w:rsidRPr="008C75E7">
        <w:rPr>
          <w:sz w:val="20"/>
          <w:szCs w:val="20"/>
        </w:rPr>
        <w:t>Store,</w:t>
      </w:r>
      <w:proofErr w:type="gramEnd"/>
      <w:r w:rsidRPr="008C75E7">
        <w:rPr>
          <w:sz w:val="20"/>
          <w:szCs w:val="20"/>
        </w:rPr>
        <w:t xml:space="preserve"> the first 2 months are free and it costs $12.95 per month.</w:t>
      </w:r>
    </w:p>
    <w:p w14:paraId="28D10D27" w14:textId="77777777" w:rsidR="00AD1266" w:rsidRPr="008C75E7" w:rsidRDefault="00AD1266" w:rsidP="00AD1266">
      <w:pPr>
        <w:autoSpaceDE w:val="0"/>
        <w:autoSpaceDN w:val="0"/>
        <w:adjustRightInd w:val="0"/>
        <w:rPr>
          <w:sz w:val="20"/>
          <w:szCs w:val="20"/>
        </w:rPr>
      </w:pPr>
    </w:p>
    <w:p w14:paraId="76F2672F" w14:textId="77777777" w:rsidR="00AD1266" w:rsidRPr="008C75E7" w:rsidRDefault="00AD1266" w:rsidP="00AD1266">
      <w:pPr>
        <w:pStyle w:val="Heading3"/>
        <w:rPr>
          <w:szCs w:val="20"/>
          <w:lang w:val="en-CA"/>
        </w:rPr>
      </w:pPr>
      <w:r w:rsidRPr="008C75E7">
        <w:rPr>
          <w:szCs w:val="20"/>
          <w:lang w:val="en-CA"/>
        </w:rPr>
        <w:t>Brickhouse Security Systems</w:t>
      </w:r>
      <w:r w:rsidRPr="008C75E7">
        <w:rPr>
          <w:szCs w:val="20"/>
          <w:lang w:val="en-CA"/>
        </w:rPr>
        <w:tab/>
      </w:r>
      <w:r w:rsidRPr="008C75E7">
        <w:rPr>
          <w:szCs w:val="20"/>
          <w:lang w:val="en-CA"/>
        </w:rPr>
        <w:tab/>
      </w:r>
      <w:hyperlink r:id="rId394" w:history="1">
        <w:r w:rsidRPr="008C75E7">
          <w:rPr>
            <w:rStyle w:val="Hyperlink"/>
            <w:i/>
            <w:szCs w:val="20"/>
            <w:lang w:val="en-CA"/>
          </w:rPr>
          <w:t>http://www.brickhousesecurity.com/product/spark+nano+gps+tracking+device.do</w:t>
        </w:r>
      </w:hyperlink>
    </w:p>
    <w:p w14:paraId="4C6D63FE" w14:textId="77777777" w:rsidR="00AD1266" w:rsidRPr="008C75E7" w:rsidRDefault="00AD1266" w:rsidP="00AD1266">
      <w:pPr>
        <w:rPr>
          <w:sz w:val="20"/>
          <w:szCs w:val="20"/>
        </w:rPr>
      </w:pPr>
      <w:r w:rsidRPr="008C75E7">
        <w:rPr>
          <w:sz w:val="20"/>
          <w:szCs w:val="20"/>
        </w:rPr>
        <w:t>Recommended by a list mate.</w:t>
      </w:r>
    </w:p>
    <w:p w14:paraId="1BA1F319" w14:textId="77777777" w:rsidR="00AD1266" w:rsidRPr="008C75E7" w:rsidRDefault="00AD1266" w:rsidP="00AD1266">
      <w:pPr>
        <w:rPr>
          <w:sz w:val="20"/>
          <w:szCs w:val="20"/>
        </w:rPr>
      </w:pPr>
    </w:p>
    <w:p w14:paraId="2EF7C82C" w14:textId="77777777" w:rsidR="00AD1266" w:rsidRPr="008C75E7" w:rsidRDefault="00AD1266" w:rsidP="00AD1266">
      <w:pPr>
        <w:pStyle w:val="Heading3"/>
        <w:rPr>
          <w:szCs w:val="20"/>
          <w:lang w:val="en-CA"/>
        </w:rPr>
      </w:pPr>
      <w:r w:rsidRPr="008C75E7">
        <w:rPr>
          <w:szCs w:val="20"/>
          <w:lang w:val="en-CA"/>
        </w:rPr>
        <w:t>Road ID</w:t>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rStyle w:val="Hyperlink"/>
          <w:i/>
          <w:szCs w:val="20"/>
          <w:lang w:val="en-CA"/>
        </w:rPr>
        <w:t>www.roadid.com</w:t>
      </w:r>
    </w:p>
    <w:p w14:paraId="72C6FB66" w14:textId="77777777" w:rsidR="00AD1266" w:rsidRPr="008C75E7" w:rsidRDefault="00AD1266" w:rsidP="00AD1266">
      <w:pPr>
        <w:autoSpaceDE w:val="0"/>
        <w:autoSpaceDN w:val="0"/>
        <w:adjustRightInd w:val="0"/>
        <w:rPr>
          <w:sz w:val="20"/>
          <w:szCs w:val="20"/>
        </w:rPr>
      </w:pPr>
      <w:r w:rsidRPr="008C75E7">
        <w:rPr>
          <w:sz w:val="20"/>
          <w:szCs w:val="20"/>
        </w:rPr>
        <w:t>Recommended by a list mate as an identity bracelet or ankle band:</w:t>
      </w:r>
    </w:p>
    <w:p w14:paraId="56A779D4" w14:textId="77777777" w:rsidR="00AD1266" w:rsidRPr="008C75E7" w:rsidRDefault="00AD1266" w:rsidP="00AD1266">
      <w:pPr>
        <w:rPr>
          <w:sz w:val="20"/>
          <w:szCs w:val="20"/>
        </w:rPr>
      </w:pPr>
      <w:r w:rsidRPr="008C75E7">
        <w:rPr>
          <w:sz w:val="20"/>
          <w:szCs w:val="20"/>
        </w:rPr>
        <w:t>“I highly</w:t>
      </w:r>
      <w:r w:rsidRPr="008C75E7">
        <w:rPr>
          <w:sz w:val="20"/>
          <w:szCs w:val="20"/>
        </w:rPr>
        <w:tab/>
        <w:t xml:space="preserve">recommend Road ID for anyone wanting an ID bracelet or ankle band or shoe ID for their autistic child (or themselves). They have other cool stuff as well, especially reflective products so you can be seen at night.  If you use the URL </w:t>
      </w:r>
      <w:hyperlink r:id="rId395" w:history="1">
        <w:r w:rsidRPr="008C75E7">
          <w:rPr>
            <w:color w:val="0000FF"/>
            <w:sz w:val="20"/>
            <w:szCs w:val="20"/>
            <w:u w:val="single"/>
          </w:rPr>
          <w:t>http://www.roadid.com/?referrer=3564</w:t>
        </w:r>
      </w:hyperlink>
      <w:r w:rsidRPr="008C75E7">
        <w:rPr>
          <w:sz w:val="20"/>
          <w:szCs w:val="20"/>
        </w:rPr>
        <w:t xml:space="preserve"> for Road ID, Alex will make commission on any sales made through that link.” </w:t>
      </w:r>
    </w:p>
    <w:p w14:paraId="71F9AAEE" w14:textId="77777777" w:rsidR="00AD1266" w:rsidRPr="008C75E7" w:rsidRDefault="00AD1266" w:rsidP="00AD1266">
      <w:pPr>
        <w:rPr>
          <w:sz w:val="20"/>
          <w:szCs w:val="20"/>
        </w:rPr>
      </w:pPr>
    </w:p>
    <w:p w14:paraId="121F6267" w14:textId="77777777" w:rsidR="00AD1266" w:rsidRPr="008C75E7" w:rsidRDefault="00AD1266" w:rsidP="00AD1266">
      <w:pPr>
        <w:pStyle w:val="Heading3"/>
        <w:rPr>
          <w:szCs w:val="20"/>
          <w:lang w:val="en-CA"/>
        </w:rPr>
      </w:pPr>
      <w:proofErr w:type="spellStart"/>
      <w:r w:rsidRPr="008C75E7">
        <w:rPr>
          <w:szCs w:val="20"/>
          <w:lang w:val="en-CA"/>
        </w:rPr>
        <w:t>Iloc</w:t>
      </w:r>
      <w:proofErr w:type="spellEnd"/>
      <w:r w:rsidRPr="008C75E7">
        <w:rPr>
          <w:szCs w:val="20"/>
          <w:lang w:val="en-CA"/>
        </w:rPr>
        <w:t xml:space="preserve"> Technologies</w:t>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hyperlink r:id="rId396" w:history="1">
        <w:r w:rsidRPr="008C75E7">
          <w:rPr>
            <w:rStyle w:val="Hyperlink"/>
            <w:i/>
            <w:szCs w:val="20"/>
            <w:lang w:val="en-CA"/>
          </w:rPr>
          <w:t>www.iloctech.com</w:t>
        </w:r>
      </w:hyperlink>
    </w:p>
    <w:p w14:paraId="590EB94C" w14:textId="77777777" w:rsidR="00AD1266" w:rsidRPr="008C75E7" w:rsidRDefault="00AD1266" w:rsidP="00AD1266">
      <w:pPr>
        <w:rPr>
          <w:sz w:val="20"/>
          <w:szCs w:val="20"/>
        </w:rPr>
      </w:pPr>
      <w:r w:rsidRPr="008C75E7">
        <w:rPr>
          <w:sz w:val="20"/>
          <w:szCs w:val="20"/>
        </w:rPr>
        <w:t>Personal GPS and tracking devices</w:t>
      </w:r>
    </w:p>
    <w:p w14:paraId="24E77513" w14:textId="77777777" w:rsidR="00AD1266" w:rsidRPr="008C75E7" w:rsidRDefault="00AD1266" w:rsidP="00AD1266">
      <w:pPr>
        <w:rPr>
          <w:sz w:val="20"/>
          <w:szCs w:val="20"/>
        </w:rPr>
      </w:pPr>
    </w:p>
    <w:p w14:paraId="5E8312EC" w14:textId="77777777" w:rsidR="00AD1266" w:rsidRPr="008C75E7" w:rsidRDefault="00AD1266" w:rsidP="00AD1266">
      <w:pPr>
        <w:pStyle w:val="Heading3"/>
        <w:rPr>
          <w:rStyle w:val="Hyperlink"/>
          <w:i/>
          <w:szCs w:val="20"/>
          <w:lang w:val="en-CA"/>
        </w:rPr>
      </w:pPr>
      <w:r w:rsidRPr="008C75E7">
        <w:rPr>
          <w:szCs w:val="20"/>
          <w:lang w:val="en-CA"/>
        </w:rPr>
        <w:t>Stuck on You</w:t>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r w:rsidRPr="008C75E7">
        <w:rPr>
          <w:szCs w:val="20"/>
          <w:lang w:val="en-CA"/>
        </w:rPr>
        <w:tab/>
      </w:r>
      <w:hyperlink r:id="rId397" w:history="1">
        <w:r w:rsidRPr="008C75E7">
          <w:rPr>
            <w:rStyle w:val="Hyperlink"/>
            <w:i/>
            <w:szCs w:val="20"/>
            <w:lang w:val="en-CA"/>
          </w:rPr>
          <w:t>www.stuckonyou.biz/canada</w:t>
        </w:r>
      </w:hyperlink>
    </w:p>
    <w:p w14:paraId="6579CA57" w14:textId="77777777" w:rsidR="00AD1266" w:rsidRPr="008C75E7" w:rsidRDefault="00AD1266" w:rsidP="00AD1266">
      <w:pPr>
        <w:rPr>
          <w:sz w:val="20"/>
          <w:szCs w:val="20"/>
        </w:rPr>
      </w:pPr>
      <w:r w:rsidRPr="008C75E7">
        <w:rPr>
          <w:b/>
          <w:sz w:val="20"/>
          <w:szCs w:val="20"/>
        </w:rPr>
        <w:t>Services:</w:t>
      </w:r>
      <w:r w:rsidRPr="008C75E7">
        <w:rPr>
          <w:sz w:val="20"/>
          <w:szCs w:val="20"/>
        </w:rPr>
        <w:t xml:space="preserve">  This site has clothing labels, vinyl wrist bands with your child's name and phone number, shoe labels </w:t>
      </w:r>
      <w:proofErr w:type="spellStart"/>
      <w:r w:rsidRPr="008C75E7">
        <w:rPr>
          <w:sz w:val="20"/>
          <w:szCs w:val="20"/>
        </w:rPr>
        <w:t>etc</w:t>
      </w:r>
      <w:proofErr w:type="spellEnd"/>
      <w:r w:rsidRPr="008C75E7">
        <w:rPr>
          <w:sz w:val="20"/>
          <w:szCs w:val="20"/>
        </w:rPr>
        <w:t>, and other vinyl labels (</w:t>
      </w:r>
      <w:proofErr w:type="spellStart"/>
      <w:r w:rsidRPr="008C75E7">
        <w:rPr>
          <w:sz w:val="20"/>
          <w:szCs w:val="20"/>
        </w:rPr>
        <w:t>ie</w:t>
      </w:r>
      <w:proofErr w:type="spellEnd"/>
      <w:r w:rsidRPr="008C75E7">
        <w:rPr>
          <w:sz w:val="20"/>
          <w:szCs w:val="20"/>
        </w:rPr>
        <w:t xml:space="preserve"> nut free zone </w:t>
      </w:r>
      <w:proofErr w:type="spellStart"/>
      <w:r w:rsidRPr="008C75E7">
        <w:rPr>
          <w:sz w:val="20"/>
          <w:szCs w:val="20"/>
        </w:rPr>
        <w:t>etc</w:t>
      </w:r>
      <w:proofErr w:type="spellEnd"/>
      <w:r w:rsidRPr="008C75E7">
        <w:rPr>
          <w:sz w:val="20"/>
          <w:szCs w:val="20"/>
        </w:rPr>
        <w:t>) that might be of some use.</w:t>
      </w:r>
    </w:p>
    <w:p w14:paraId="0C5446F2" w14:textId="77777777" w:rsidR="00AD1266" w:rsidRPr="008C75E7" w:rsidRDefault="00AD1266" w:rsidP="00AD1266">
      <w:pPr>
        <w:rPr>
          <w:color w:val="202020"/>
          <w:sz w:val="20"/>
          <w:szCs w:val="20"/>
        </w:rPr>
      </w:pPr>
    </w:p>
    <w:p w14:paraId="18327581" w14:textId="77777777" w:rsidR="004F334B" w:rsidRDefault="004F334B" w:rsidP="00451403">
      <w:pPr>
        <w:pStyle w:val="Heading1"/>
      </w:pPr>
      <w:bookmarkStart w:id="101" w:name="_Toc186287211"/>
      <w:r w:rsidRPr="0031119A">
        <w:lastRenderedPageBreak/>
        <w:t>Transportation</w:t>
      </w:r>
      <w:bookmarkEnd w:id="97"/>
      <w:bookmarkEnd w:id="101"/>
    </w:p>
    <w:p w14:paraId="6B5850BD" w14:textId="77777777" w:rsidR="004F334B" w:rsidRPr="0031119A" w:rsidRDefault="004F334B" w:rsidP="002C28C2">
      <w:pPr>
        <w:pStyle w:val="Heading3"/>
      </w:pPr>
      <w:r w:rsidRPr="0031119A">
        <w:t xml:space="preserve">Para </w:t>
      </w:r>
      <w:proofErr w:type="spellStart"/>
      <w:r w:rsidRPr="0031119A">
        <w:t>Transpo</w:t>
      </w:r>
      <w:proofErr w:type="spellEnd"/>
      <w:r w:rsidRPr="0031119A">
        <w:tab/>
      </w:r>
      <w:r w:rsidRPr="0031119A">
        <w:tab/>
      </w:r>
      <w:r w:rsidRPr="0031119A">
        <w:tab/>
      </w:r>
      <w:r w:rsidRPr="0031119A">
        <w:tab/>
      </w:r>
      <w:r w:rsidRPr="0031119A">
        <w:tab/>
      </w:r>
      <w:r w:rsidRPr="0031119A">
        <w:tab/>
      </w:r>
      <w:r w:rsidRPr="0031119A">
        <w:tab/>
      </w:r>
      <w:r w:rsidRPr="0031119A">
        <w:tab/>
      </w:r>
      <w:r w:rsidRPr="0031119A">
        <w:tab/>
      </w:r>
      <w:r w:rsidR="00293BBC" w:rsidRPr="0031119A">
        <w:tab/>
      </w:r>
      <w:r w:rsidRPr="0031119A">
        <w:tab/>
        <w:t>613-244-1289</w:t>
      </w:r>
    </w:p>
    <w:p w14:paraId="361E40EC" w14:textId="77777777" w:rsidR="004F334B" w:rsidRPr="0031119A" w:rsidRDefault="004F334B">
      <w:pPr>
        <w:rPr>
          <w:szCs w:val="20"/>
        </w:rPr>
      </w:pPr>
      <w:r w:rsidRPr="0031119A">
        <w:rPr>
          <w:szCs w:val="20"/>
        </w:rPr>
        <w:t>This is from a person from the OCDSB</w:t>
      </w:r>
      <w:proofErr w:type="gramStart"/>
      <w:r w:rsidRPr="0031119A">
        <w:rPr>
          <w:szCs w:val="20"/>
        </w:rPr>
        <w:t>:  “</w:t>
      </w:r>
      <w:proofErr w:type="gramEnd"/>
      <w:r w:rsidRPr="0031119A">
        <w:rPr>
          <w:szCs w:val="20"/>
        </w:rPr>
        <w:t xml:space="preserve">I have had a great deal of cooperation with para </w:t>
      </w:r>
      <w:proofErr w:type="spellStart"/>
      <w:r w:rsidRPr="0031119A">
        <w:rPr>
          <w:szCs w:val="20"/>
        </w:rPr>
        <w:t>transpo</w:t>
      </w:r>
      <w:proofErr w:type="spellEnd"/>
      <w:r w:rsidRPr="0031119A">
        <w:rPr>
          <w:szCs w:val="20"/>
        </w:rPr>
        <w:t xml:space="preserve"> accepting our students for the services they offer.  At </w:t>
      </w:r>
      <w:proofErr w:type="gramStart"/>
      <w:r w:rsidRPr="0031119A">
        <w:rPr>
          <w:szCs w:val="20"/>
        </w:rPr>
        <w:t>first</w:t>
      </w:r>
      <w:proofErr w:type="gramEnd"/>
      <w:r w:rsidRPr="0031119A">
        <w:rPr>
          <w:szCs w:val="20"/>
        </w:rPr>
        <w:t xml:space="preserve"> they are refused but if called and the situation is discussed (i.e. the student is unable to take OC Transpo because of autism but needs transportation to go to work) they will agree to accept the individual with autism.”</w:t>
      </w:r>
    </w:p>
    <w:p w14:paraId="41AD64B1" w14:textId="77777777" w:rsidR="004F334B" w:rsidRPr="0031119A" w:rsidRDefault="004F334B">
      <w:pPr>
        <w:rPr>
          <w:szCs w:val="20"/>
        </w:rPr>
      </w:pPr>
    </w:p>
    <w:p w14:paraId="1E386A1E" w14:textId="77777777" w:rsidR="00C06EAD" w:rsidRPr="0031119A" w:rsidRDefault="00C06EAD" w:rsidP="00451403">
      <w:pPr>
        <w:pStyle w:val="Heading1"/>
      </w:pPr>
      <w:bookmarkStart w:id="102" w:name="_Toc412637946"/>
      <w:bookmarkStart w:id="103" w:name="_Toc186287212"/>
      <w:bookmarkStart w:id="104" w:name="_Toc412637964"/>
      <w:r w:rsidRPr="0031119A">
        <w:lastRenderedPageBreak/>
        <w:t>Resources (materials, pictures, equipment etc.)</w:t>
      </w:r>
      <w:bookmarkEnd w:id="102"/>
      <w:bookmarkEnd w:id="103"/>
    </w:p>
    <w:p w14:paraId="38243E58" w14:textId="77777777" w:rsidR="00C06EAD" w:rsidRPr="0031119A" w:rsidRDefault="00C06EAD" w:rsidP="00C06EAD">
      <w:pPr>
        <w:rPr>
          <w:szCs w:val="20"/>
        </w:rPr>
      </w:pPr>
    </w:p>
    <w:p w14:paraId="61788039" w14:textId="77777777" w:rsidR="00C06EAD" w:rsidRPr="00845C28" w:rsidRDefault="00C06EAD" w:rsidP="00C06EAD">
      <w:pPr>
        <w:pStyle w:val="Heading3"/>
        <w:rPr>
          <w:lang w:val="en-CA"/>
        </w:rPr>
      </w:pPr>
      <w:proofErr w:type="spellStart"/>
      <w:r w:rsidRPr="0031119A">
        <w:rPr>
          <w:lang w:val="en-CA"/>
        </w:rPr>
        <w:t>AutismPro</w:t>
      </w:r>
      <w:proofErr w:type="spellEnd"/>
      <w:r w:rsidRPr="0031119A">
        <w:rPr>
          <w:lang w:val="en-CA"/>
        </w:rPr>
        <w:tab/>
      </w:r>
      <w:r w:rsidRPr="0031119A">
        <w:rPr>
          <w:lang w:val="en-CA"/>
        </w:rPr>
        <w:tab/>
      </w:r>
      <w:r w:rsidRPr="00845C28">
        <w:rPr>
          <w:lang w:val="en-CA"/>
        </w:rPr>
        <w:t>Meaghan Seagrave</w:t>
      </w:r>
      <w:r w:rsidRPr="00845C28">
        <w:rPr>
          <w:lang w:val="en-CA"/>
        </w:rPr>
        <w:tab/>
      </w:r>
      <w:r w:rsidRPr="00845C28">
        <w:rPr>
          <w:lang w:val="en-CA"/>
        </w:rPr>
        <w:tab/>
      </w:r>
      <w:hyperlink r:id="rId398" w:tooltip="mailto:seagrave@vecinc.com" w:history="1">
        <w:r w:rsidRPr="00845C28">
          <w:rPr>
            <w:rStyle w:val="Hyperlink"/>
            <w:i/>
            <w:szCs w:val="20"/>
            <w:lang w:val="en-CA"/>
          </w:rPr>
          <w:t>seagrave@vecinc.com</w:t>
        </w:r>
      </w:hyperlink>
      <w:r w:rsidRPr="00845C28">
        <w:rPr>
          <w:lang w:val="en-CA"/>
        </w:rPr>
        <w:tab/>
      </w:r>
      <w:r w:rsidRPr="00845C28">
        <w:rPr>
          <w:lang w:val="en-CA"/>
        </w:rPr>
        <w:tab/>
      </w:r>
      <w:r w:rsidRPr="00845C28">
        <w:rPr>
          <w:lang w:val="en-CA"/>
        </w:rPr>
        <w:tab/>
        <w:t>506-474-8130</w:t>
      </w:r>
    </w:p>
    <w:p w14:paraId="1CE44025" w14:textId="5B084D72" w:rsidR="00C06EAD" w:rsidRPr="00FB33A4" w:rsidRDefault="00C06EAD" w:rsidP="00C06EAD">
      <w:pPr>
        <w:rPr>
          <w:sz w:val="20"/>
          <w:szCs w:val="20"/>
        </w:rPr>
      </w:pPr>
      <w:r w:rsidRPr="00FB33A4">
        <w:rPr>
          <w:sz w:val="20"/>
          <w:szCs w:val="20"/>
        </w:rPr>
        <w:t>We are Virtual Expert Clinics (</w:t>
      </w:r>
      <w:hyperlink r:id="rId399" w:tooltip="http://www.vecinc.com/" w:history="1">
        <w:r w:rsidRPr="00FB33A4">
          <w:rPr>
            <w:rStyle w:val="Hyperlink"/>
            <w:sz w:val="20"/>
            <w:szCs w:val="20"/>
          </w:rPr>
          <w:t>www.vecinc.com</w:t>
        </w:r>
      </w:hyperlink>
      <w:r w:rsidRPr="00FB33A4">
        <w:rPr>
          <w:sz w:val="20"/>
          <w:szCs w:val="20"/>
        </w:rPr>
        <w:t xml:space="preserve">) and have a product that allows parents and professionals to design tailored intervention plans for children with ASD. Our product is called </w:t>
      </w:r>
      <w:proofErr w:type="spellStart"/>
      <w:r w:rsidRPr="00FB33A4">
        <w:rPr>
          <w:sz w:val="20"/>
          <w:szCs w:val="20"/>
        </w:rPr>
        <w:t>AutismPro</w:t>
      </w:r>
      <w:proofErr w:type="spellEnd"/>
      <w:r w:rsidRPr="00FB33A4">
        <w:rPr>
          <w:sz w:val="20"/>
          <w:szCs w:val="20"/>
        </w:rPr>
        <w:t xml:space="preserve"> (</w:t>
      </w:r>
      <w:hyperlink r:id="rId400" w:tooltip="http://www.autismpro.com/" w:history="1">
        <w:r w:rsidRPr="00FB33A4">
          <w:rPr>
            <w:rStyle w:val="Hyperlink"/>
            <w:sz w:val="20"/>
            <w:szCs w:val="20"/>
          </w:rPr>
          <w:t>www.autismpro.com</w:t>
        </w:r>
      </w:hyperlink>
      <w:r w:rsidRPr="00FB33A4">
        <w:rPr>
          <w:sz w:val="20"/>
          <w:szCs w:val="20"/>
        </w:rPr>
        <w:t xml:space="preserve"> ).</w:t>
      </w:r>
    </w:p>
    <w:p w14:paraId="7B7D9877" w14:textId="77777777" w:rsidR="00C06EAD" w:rsidRPr="00FB33A4" w:rsidRDefault="00C06EAD" w:rsidP="00C06EAD">
      <w:pPr>
        <w:rPr>
          <w:sz w:val="20"/>
          <w:szCs w:val="20"/>
        </w:rPr>
      </w:pPr>
      <w:r w:rsidRPr="00FB33A4">
        <w:rPr>
          <w:bCs/>
          <w:sz w:val="20"/>
          <w:szCs w:val="20"/>
          <w:u w:val="single"/>
        </w:rPr>
        <w:t>Product</w:t>
      </w:r>
      <w:r w:rsidRPr="00FB33A4">
        <w:rPr>
          <w:b/>
          <w:bCs/>
          <w:sz w:val="20"/>
          <w:szCs w:val="20"/>
        </w:rPr>
        <w:t>:</w:t>
      </w:r>
      <w:r w:rsidRPr="00FB33A4">
        <w:rPr>
          <w:sz w:val="20"/>
          <w:szCs w:val="20"/>
        </w:rPr>
        <w:t xml:space="preserve"> </w:t>
      </w:r>
      <w:proofErr w:type="spellStart"/>
      <w:r w:rsidRPr="00FB33A4">
        <w:rPr>
          <w:sz w:val="20"/>
          <w:szCs w:val="20"/>
        </w:rPr>
        <w:t>AutismPro</w:t>
      </w:r>
      <w:proofErr w:type="spellEnd"/>
      <w:r w:rsidRPr="00FB33A4">
        <w:rPr>
          <w:sz w:val="20"/>
          <w:szCs w:val="20"/>
        </w:rPr>
        <w:t xml:space="preserve"> – A </w:t>
      </w:r>
      <w:proofErr w:type="gramStart"/>
      <w:r w:rsidRPr="00FB33A4">
        <w:rPr>
          <w:sz w:val="20"/>
          <w:szCs w:val="20"/>
        </w:rPr>
        <w:t>web based</w:t>
      </w:r>
      <w:proofErr w:type="gramEnd"/>
      <w:r w:rsidRPr="00FB33A4">
        <w:rPr>
          <w:sz w:val="20"/>
          <w:szCs w:val="20"/>
        </w:rPr>
        <w:t xml:space="preserve"> application that allows parents and professionals to design tailored intervention plans for children with ASD. This educational, </w:t>
      </w:r>
      <w:proofErr w:type="gramStart"/>
      <w:r w:rsidRPr="00FB33A4">
        <w:rPr>
          <w:sz w:val="20"/>
          <w:szCs w:val="20"/>
        </w:rPr>
        <w:t>research based</w:t>
      </w:r>
      <w:proofErr w:type="gramEnd"/>
      <w:r w:rsidRPr="00FB33A4">
        <w:rPr>
          <w:sz w:val="20"/>
          <w:szCs w:val="20"/>
        </w:rPr>
        <w:t xml:space="preserve"> tool provides parents with immediate anywhere access for cost-effective and convenient treatment without having to wait for government sponsored services. It provides parents and professionals with 24-hour access to the information they need to answer questions on-the-fly or reference a child’s specific treatment program details including:   What to do (Goals) and </w:t>
      </w:r>
      <w:proofErr w:type="gramStart"/>
      <w:r w:rsidRPr="00FB33A4">
        <w:rPr>
          <w:sz w:val="20"/>
          <w:szCs w:val="20"/>
        </w:rPr>
        <w:t>How</w:t>
      </w:r>
      <w:proofErr w:type="gramEnd"/>
      <w:r w:rsidRPr="00FB33A4">
        <w:rPr>
          <w:sz w:val="20"/>
          <w:szCs w:val="20"/>
        </w:rPr>
        <w:t xml:space="preserve"> to do it (Lesson Plans, Strategies and Supports). </w:t>
      </w:r>
      <w:hyperlink r:id="rId401" w:tooltip="http://www.autismpro.com/" w:history="1">
        <w:r w:rsidRPr="00FB33A4">
          <w:rPr>
            <w:rStyle w:val="Hyperlink"/>
            <w:sz w:val="20"/>
            <w:szCs w:val="20"/>
          </w:rPr>
          <w:t>www.autismpro.com</w:t>
        </w:r>
      </w:hyperlink>
      <w:r w:rsidRPr="00FB33A4">
        <w:rPr>
          <w:sz w:val="20"/>
          <w:szCs w:val="20"/>
        </w:rPr>
        <w:t xml:space="preserve">  </w:t>
      </w:r>
    </w:p>
    <w:p w14:paraId="1C4F02F2" w14:textId="77777777" w:rsidR="00C06EAD" w:rsidRPr="00FB33A4" w:rsidRDefault="00C06EAD" w:rsidP="00C06EAD">
      <w:pPr>
        <w:rPr>
          <w:sz w:val="20"/>
          <w:szCs w:val="20"/>
        </w:rPr>
      </w:pPr>
      <w:r w:rsidRPr="00FB33A4">
        <w:rPr>
          <w:bCs/>
          <w:sz w:val="20"/>
          <w:szCs w:val="20"/>
          <w:u w:val="single"/>
        </w:rPr>
        <w:t>Focus</w:t>
      </w:r>
      <w:r w:rsidRPr="00FB33A4">
        <w:rPr>
          <w:b/>
          <w:bCs/>
          <w:sz w:val="20"/>
          <w:szCs w:val="20"/>
        </w:rPr>
        <w:t>:</w:t>
      </w:r>
      <w:r w:rsidRPr="00FB33A4">
        <w:rPr>
          <w:sz w:val="20"/>
          <w:szCs w:val="20"/>
        </w:rPr>
        <w:t xml:space="preserve"> Children with developmental delays from 9 months to 7 years.</w:t>
      </w:r>
    </w:p>
    <w:p w14:paraId="1E30BF2E" w14:textId="77777777" w:rsidR="00C06EAD" w:rsidRDefault="00C06EAD" w:rsidP="00C06EAD">
      <w:pPr>
        <w:rPr>
          <w:sz w:val="20"/>
          <w:szCs w:val="20"/>
        </w:rPr>
      </w:pPr>
      <w:r w:rsidRPr="00FB33A4">
        <w:rPr>
          <w:bCs/>
          <w:sz w:val="20"/>
          <w:szCs w:val="20"/>
          <w:u w:val="single"/>
        </w:rPr>
        <w:t>Services Offered</w:t>
      </w:r>
      <w:r w:rsidRPr="00FB33A4">
        <w:rPr>
          <w:b/>
          <w:bCs/>
          <w:sz w:val="20"/>
          <w:szCs w:val="20"/>
        </w:rPr>
        <w:t>:</w:t>
      </w:r>
      <w:r w:rsidRPr="00FB33A4">
        <w:rPr>
          <w:sz w:val="20"/>
          <w:szCs w:val="20"/>
        </w:rPr>
        <w:t xml:space="preserve"> Online tailored intervention curriculum planning</w:t>
      </w:r>
    </w:p>
    <w:p w14:paraId="7CC8A356" w14:textId="3C18E43B" w:rsidR="00C179E2" w:rsidRPr="00C179E2" w:rsidRDefault="00C179E2" w:rsidP="00C06EAD">
      <w:pPr>
        <w:rPr>
          <w:b/>
          <w:bCs/>
          <w:sz w:val="20"/>
          <w:szCs w:val="20"/>
        </w:rPr>
      </w:pPr>
      <w:r w:rsidRPr="00C179E2">
        <w:rPr>
          <w:b/>
          <w:bCs/>
          <w:sz w:val="20"/>
          <w:szCs w:val="20"/>
        </w:rPr>
        <w:t xml:space="preserve">NOTE: THIS TAKES YOU TO AN AMERICAN WEBSITE CALLED INSIGHT TO BEHAVIOR.  </w:t>
      </w:r>
      <w:hyperlink r:id="rId402" w:history="1">
        <w:r w:rsidRPr="00C179E2">
          <w:rPr>
            <w:rStyle w:val="Hyperlink"/>
            <w:b/>
            <w:bCs/>
            <w:sz w:val="20"/>
            <w:szCs w:val="20"/>
          </w:rPr>
          <w:t>https://insightstobehavior.com/</w:t>
        </w:r>
      </w:hyperlink>
      <w:r w:rsidRPr="00C179E2">
        <w:rPr>
          <w:b/>
          <w:bCs/>
          <w:sz w:val="20"/>
          <w:szCs w:val="20"/>
        </w:rPr>
        <w:tab/>
      </w:r>
    </w:p>
    <w:p w14:paraId="4F230334" w14:textId="77777777" w:rsidR="00C06EAD" w:rsidRPr="00FB33A4" w:rsidRDefault="00C06EAD" w:rsidP="00C06EAD">
      <w:pPr>
        <w:rPr>
          <w:sz w:val="20"/>
          <w:szCs w:val="20"/>
        </w:rPr>
      </w:pPr>
    </w:p>
    <w:p w14:paraId="122DB55F" w14:textId="77777777" w:rsidR="00C06EAD" w:rsidRPr="00FB33A4" w:rsidRDefault="00C06EAD" w:rsidP="00C06EAD">
      <w:pPr>
        <w:pStyle w:val="Heading3"/>
        <w:rPr>
          <w:szCs w:val="20"/>
          <w:lang w:val="en-CA"/>
        </w:rPr>
      </w:pPr>
      <w:r w:rsidRPr="00FB33A4">
        <w:rPr>
          <w:szCs w:val="20"/>
          <w:lang w:val="en-CA"/>
        </w:rPr>
        <w:t>Tangle Creations</w:t>
      </w:r>
      <w:r w:rsidRPr="00FB33A4">
        <w:rPr>
          <w:szCs w:val="20"/>
          <w:lang w:val="en-CA"/>
        </w:rPr>
        <w:tab/>
      </w:r>
      <w:r w:rsidRPr="00FB33A4">
        <w:rPr>
          <w:szCs w:val="20"/>
          <w:lang w:val="en-CA"/>
        </w:rPr>
        <w:tab/>
      </w:r>
      <w:r w:rsidRPr="00FB33A4">
        <w:rPr>
          <w:szCs w:val="20"/>
          <w:lang w:val="en-CA"/>
        </w:rPr>
        <w:tab/>
      </w:r>
      <w:r w:rsidRPr="00FB33A4">
        <w:rPr>
          <w:szCs w:val="20"/>
          <w:lang w:val="en-CA"/>
        </w:rPr>
        <w:tab/>
      </w:r>
      <w:r w:rsidRPr="00FB33A4">
        <w:rPr>
          <w:szCs w:val="20"/>
          <w:lang w:val="en-CA"/>
        </w:rPr>
        <w:tab/>
      </w:r>
      <w:r w:rsidRPr="00FB33A4">
        <w:rPr>
          <w:szCs w:val="20"/>
          <w:lang w:val="en-CA"/>
        </w:rPr>
        <w:tab/>
      </w:r>
      <w:hyperlink r:id="rId403" w:history="1">
        <w:r w:rsidRPr="00FB33A4">
          <w:rPr>
            <w:rStyle w:val="Hyperlink"/>
            <w:i/>
            <w:szCs w:val="20"/>
            <w:lang w:val="en-CA"/>
          </w:rPr>
          <w:t>www.tanglecreations.com</w:t>
        </w:r>
      </w:hyperlink>
      <w:r w:rsidRPr="00FB33A4">
        <w:rPr>
          <w:szCs w:val="20"/>
          <w:lang w:val="en-CA"/>
        </w:rPr>
        <w:t xml:space="preserve"> </w:t>
      </w:r>
    </w:p>
    <w:p w14:paraId="5D61152E" w14:textId="0D4C2813" w:rsidR="00C06EAD" w:rsidRPr="00FB33A4" w:rsidRDefault="00C06EAD" w:rsidP="00C06EAD">
      <w:pPr>
        <w:rPr>
          <w:sz w:val="20"/>
          <w:szCs w:val="20"/>
        </w:rPr>
      </w:pPr>
      <w:r w:rsidRPr="00FB33A4">
        <w:rPr>
          <w:sz w:val="20"/>
          <w:szCs w:val="20"/>
        </w:rPr>
        <w:t xml:space="preserve">On-line company that specializes in sensory toys.  Recommended by a </w:t>
      </w:r>
      <w:r w:rsidR="00FB33A4" w:rsidRPr="00FB33A4">
        <w:rPr>
          <w:sz w:val="20"/>
          <w:szCs w:val="20"/>
        </w:rPr>
        <w:t>parent</w:t>
      </w:r>
      <w:r w:rsidRPr="00FB33A4">
        <w:rPr>
          <w:sz w:val="20"/>
          <w:szCs w:val="20"/>
        </w:rPr>
        <w:t>.</w:t>
      </w:r>
    </w:p>
    <w:p w14:paraId="7AE73F66" w14:textId="77777777" w:rsidR="00C06EAD" w:rsidRPr="00FB33A4" w:rsidRDefault="00C06EAD" w:rsidP="00C06EAD">
      <w:pPr>
        <w:rPr>
          <w:sz w:val="20"/>
          <w:szCs w:val="20"/>
        </w:rPr>
      </w:pPr>
    </w:p>
    <w:p w14:paraId="14783673" w14:textId="77777777" w:rsidR="00C06EAD" w:rsidRPr="00FB33A4" w:rsidRDefault="00C06EAD" w:rsidP="00C06EAD">
      <w:pPr>
        <w:pStyle w:val="Heading3"/>
        <w:rPr>
          <w:szCs w:val="20"/>
          <w:lang w:val="en-CA"/>
        </w:rPr>
      </w:pPr>
      <w:r w:rsidRPr="00FB33A4">
        <w:rPr>
          <w:szCs w:val="20"/>
          <w:lang w:val="en-CA"/>
        </w:rPr>
        <w:t xml:space="preserve">Scholar’s Choice </w:t>
      </w:r>
      <w:r w:rsidRPr="00FB33A4">
        <w:rPr>
          <w:szCs w:val="20"/>
          <w:lang w:val="en-CA"/>
        </w:rPr>
        <w:tab/>
      </w:r>
      <w:r w:rsidRPr="00FB33A4">
        <w:rPr>
          <w:szCs w:val="20"/>
          <w:lang w:val="en-CA"/>
        </w:rPr>
        <w:tab/>
      </w:r>
      <w:r w:rsidRPr="00FB33A4">
        <w:rPr>
          <w:szCs w:val="20"/>
          <w:lang w:val="en-CA"/>
        </w:rPr>
        <w:tab/>
      </w:r>
      <w:r w:rsidRPr="00FB33A4">
        <w:rPr>
          <w:szCs w:val="20"/>
          <w:lang w:val="en-CA"/>
        </w:rPr>
        <w:tab/>
      </w:r>
      <w:r w:rsidRPr="00FB33A4">
        <w:rPr>
          <w:szCs w:val="20"/>
          <w:lang w:val="en-CA"/>
        </w:rPr>
        <w:tab/>
      </w:r>
      <w:hyperlink r:id="rId404" w:history="1">
        <w:r w:rsidRPr="00FB33A4">
          <w:rPr>
            <w:rStyle w:val="Hyperlink"/>
            <w:i/>
            <w:szCs w:val="20"/>
            <w:lang w:val="en-CA"/>
          </w:rPr>
          <w:t>http://www.scholarschoice.ca/</w:t>
        </w:r>
      </w:hyperlink>
      <w:r w:rsidRPr="00FB33A4">
        <w:rPr>
          <w:szCs w:val="20"/>
          <w:lang w:val="en-CA"/>
        </w:rPr>
        <w:t xml:space="preserve"> </w:t>
      </w:r>
      <w:r w:rsidRPr="00FB33A4">
        <w:rPr>
          <w:szCs w:val="20"/>
          <w:lang w:val="en-CA"/>
        </w:rPr>
        <w:tab/>
      </w:r>
      <w:r w:rsidRPr="00FB33A4">
        <w:rPr>
          <w:szCs w:val="20"/>
          <w:lang w:val="en-CA"/>
        </w:rPr>
        <w:tab/>
        <w:t>613-729-5665</w:t>
      </w:r>
    </w:p>
    <w:p w14:paraId="1A4BB9E9" w14:textId="1ED2CA75" w:rsidR="00806E65" w:rsidRPr="008E648B" w:rsidRDefault="008C75E7" w:rsidP="00806E65">
      <w:pPr>
        <w:rPr>
          <w:rStyle w:val="apple-style-span"/>
          <w:i/>
          <w:iCs/>
          <w:sz w:val="20"/>
          <w:szCs w:val="20"/>
        </w:rPr>
      </w:pPr>
      <w:r w:rsidRPr="00FB33A4">
        <w:rPr>
          <w:sz w:val="20"/>
          <w:szCs w:val="20"/>
        </w:rPr>
        <w:t xml:space="preserve">100 Trainyards Drive. </w:t>
      </w:r>
      <w:r w:rsidR="00C06EAD" w:rsidRPr="00FB33A4">
        <w:rPr>
          <w:sz w:val="20"/>
          <w:szCs w:val="20"/>
        </w:rPr>
        <w:t>Store that sells educational materials and supplies.</w:t>
      </w:r>
      <w:r w:rsidRPr="00FB33A4">
        <w:rPr>
          <w:i/>
          <w:iCs/>
          <w:sz w:val="20"/>
          <w:szCs w:val="20"/>
        </w:rPr>
        <w:t xml:space="preserve">  Note:  Scholar’s Choice is moving to more on-line services.  Please visit their website: </w:t>
      </w:r>
      <w:hyperlink r:id="rId405" w:history="1">
        <w:r w:rsidRPr="00FB33A4">
          <w:rPr>
            <w:rStyle w:val="Hyperlink"/>
            <w:i/>
            <w:iCs/>
            <w:sz w:val="20"/>
            <w:szCs w:val="20"/>
          </w:rPr>
          <w:t>https://www.scholarschoice.ca/</w:t>
        </w:r>
      </w:hyperlink>
      <w:r w:rsidRPr="00FB33A4">
        <w:rPr>
          <w:i/>
          <w:iCs/>
          <w:sz w:val="20"/>
          <w:szCs w:val="20"/>
        </w:rPr>
        <w:t xml:space="preserve"> </w:t>
      </w:r>
    </w:p>
    <w:p w14:paraId="6627DA16" w14:textId="77777777" w:rsidR="00806E65" w:rsidRPr="00FB33A4" w:rsidRDefault="00806E65" w:rsidP="00806E65">
      <w:pPr>
        <w:rPr>
          <w:rStyle w:val="apple-style-span"/>
          <w:bCs/>
          <w:sz w:val="20"/>
          <w:szCs w:val="20"/>
        </w:rPr>
      </w:pPr>
    </w:p>
    <w:p w14:paraId="22E909F4" w14:textId="45481005" w:rsidR="00806E65" w:rsidRPr="00FB33A4" w:rsidRDefault="00806E65" w:rsidP="00806E65">
      <w:pPr>
        <w:rPr>
          <w:rStyle w:val="apple-style-span"/>
          <w:bCs/>
          <w:sz w:val="20"/>
          <w:szCs w:val="20"/>
        </w:rPr>
      </w:pPr>
      <w:r w:rsidRPr="00FB33A4">
        <w:rPr>
          <w:rStyle w:val="apple-style-span"/>
          <w:bCs/>
          <w:sz w:val="20"/>
          <w:szCs w:val="20"/>
        </w:rPr>
        <w:t>.</w:t>
      </w:r>
    </w:p>
    <w:p w14:paraId="372ACC70" w14:textId="77777777" w:rsidR="00C06EAD" w:rsidRPr="00FB33A4" w:rsidRDefault="00C06EAD" w:rsidP="00C06EAD">
      <w:pPr>
        <w:rPr>
          <w:sz w:val="20"/>
          <w:szCs w:val="20"/>
        </w:rPr>
      </w:pPr>
    </w:p>
    <w:p w14:paraId="2F53DDF6" w14:textId="49788735" w:rsidR="00C06EAD" w:rsidRPr="0031119A" w:rsidRDefault="00C06EAD" w:rsidP="00C06EAD">
      <w:pPr>
        <w:rPr>
          <w:szCs w:val="20"/>
        </w:rPr>
      </w:pPr>
    </w:p>
    <w:p w14:paraId="3F76FEB5" w14:textId="77777777" w:rsidR="00C06EAD" w:rsidRPr="0031119A" w:rsidRDefault="00C06EAD" w:rsidP="00C06EAD"/>
    <w:p w14:paraId="71626094" w14:textId="77777777" w:rsidR="00C06EAD" w:rsidRPr="0031119A" w:rsidRDefault="00C06EAD" w:rsidP="00C06EAD">
      <w:pPr>
        <w:rPr>
          <w:szCs w:val="20"/>
        </w:rPr>
      </w:pPr>
    </w:p>
    <w:p w14:paraId="661FF996" w14:textId="48C9DBF3" w:rsidR="00975A5B" w:rsidRPr="0031119A" w:rsidRDefault="00975A5B" w:rsidP="00451403">
      <w:pPr>
        <w:pStyle w:val="Heading1"/>
      </w:pPr>
      <w:bookmarkStart w:id="105" w:name="_Toc186287213"/>
      <w:r w:rsidRPr="0031119A">
        <w:lastRenderedPageBreak/>
        <w:t>Website Resources</w:t>
      </w:r>
      <w:bookmarkEnd w:id="104"/>
      <w:bookmarkEnd w:id="105"/>
    </w:p>
    <w:p w14:paraId="73B6D804" w14:textId="77777777" w:rsidR="00CC04DD" w:rsidRPr="00EE0E29" w:rsidRDefault="00CC04DD" w:rsidP="00CC04DD">
      <w:pPr>
        <w:rPr>
          <w:sz w:val="20"/>
          <w:szCs w:val="20"/>
        </w:rPr>
      </w:pPr>
      <w:r w:rsidRPr="00EE0E29">
        <w:rPr>
          <w:sz w:val="20"/>
          <w:szCs w:val="20"/>
        </w:rPr>
        <w:t xml:space="preserve">Some of these websites are American and some are </w:t>
      </w:r>
      <w:proofErr w:type="gramStart"/>
      <w:r w:rsidRPr="00EE0E29">
        <w:rPr>
          <w:sz w:val="20"/>
          <w:szCs w:val="20"/>
        </w:rPr>
        <w:t>similar to</w:t>
      </w:r>
      <w:proofErr w:type="gramEnd"/>
      <w:r w:rsidRPr="00EE0E29">
        <w:rPr>
          <w:sz w:val="20"/>
          <w:szCs w:val="20"/>
        </w:rPr>
        <w:t xml:space="preserve"> online stores. Most of these websites have free downloadable sheets and activities you can do online and/or print off.</w:t>
      </w:r>
    </w:p>
    <w:p w14:paraId="4889FA34" w14:textId="77777777" w:rsidR="00AC414F" w:rsidRPr="00EE0E29" w:rsidRDefault="00AC414F" w:rsidP="00CC04DD">
      <w:pPr>
        <w:rPr>
          <w:sz w:val="20"/>
          <w:szCs w:val="20"/>
        </w:rPr>
      </w:pPr>
    </w:p>
    <w:p w14:paraId="70507454" w14:textId="77777777" w:rsidR="00112169" w:rsidRPr="00EE0E29" w:rsidRDefault="00AC414F" w:rsidP="00CC04DD">
      <w:pPr>
        <w:rPr>
          <w:sz w:val="20"/>
          <w:szCs w:val="20"/>
        </w:rPr>
      </w:pPr>
      <w:r w:rsidRPr="00EE0E29">
        <w:rPr>
          <w:sz w:val="20"/>
          <w:szCs w:val="20"/>
        </w:rPr>
        <w:t xml:space="preserve">A general description (and thoughts) about the content of the web pages have been given.  I’ve tried to classify each web page to make it easier to find what you are looking for.   </w:t>
      </w:r>
      <w:r w:rsidR="00112169" w:rsidRPr="00EE0E29">
        <w:rPr>
          <w:sz w:val="20"/>
          <w:szCs w:val="20"/>
        </w:rPr>
        <w:t xml:space="preserve">Some webpages didn’t really fit in any </w:t>
      </w:r>
      <w:proofErr w:type="gramStart"/>
      <w:r w:rsidR="00112169" w:rsidRPr="00EE0E29">
        <w:rPr>
          <w:sz w:val="20"/>
          <w:szCs w:val="20"/>
        </w:rPr>
        <w:t>category</w:t>
      </w:r>
      <w:proofErr w:type="gramEnd"/>
      <w:r w:rsidR="00112169" w:rsidRPr="00EE0E29">
        <w:rPr>
          <w:sz w:val="20"/>
          <w:szCs w:val="20"/>
        </w:rPr>
        <w:t xml:space="preserve"> so I’ve left them blank.  </w:t>
      </w:r>
    </w:p>
    <w:p w14:paraId="598BB9BE" w14:textId="77777777" w:rsidR="00AC414F" w:rsidRPr="00EE0E29" w:rsidRDefault="00112169" w:rsidP="00CC04DD">
      <w:pPr>
        <w:rPr>
          <w:b/>
          <w:sz w:val="20"/>
          <w:szCs w:val="20"/>
          <w:u w:val="single"/>
        </w:rPr>
      </w:pPr>
      <w:r w:rsidRPr="00EE0E29">
        <w:rPr>
          <w:b/>
          <w:sz w:val="20"/>
          <w:szCs w:val="20"/>
          <w:u w:val="single"/>
        </w:rPr>
        <w:t>Categories:</w:t>
      </w:r>
    </w:p>
    <w:p w14:paraId="60619858" w14:textId="77777777" w:rsidR="00AC414F" w:rsidRPr="00EE0E29" w:rsidRDefault="00AC414F" w:rsidP="00CC04DD">
      <w:pPr>
        <w:rPr>
          <w:sz w:val="20"/>
          <w:szCs w:val="20"/>
        </w:rPr>
      </w:pPr>
      <w:r w:rsidRPr="00EE0E29">
        <w:rPr>
          <w:sz w:val="20"/>
          <w:szCs w:val="20"/>
        </w:rPr>
        <w:t xml:space="preserve">Free – Web page contains free resources.  Sometimes some of the information is free and then you </w:t>
      </w:r>
      <w:proofErr w:type="gramStart"/>
      <w:r w:rsidRPr="00EE0E29">
        <w:rPr>
          <w:sz w:val="20"/>
          <w:szCs w:val="20"/>
        </w:rPr>
        <w:t>have to</w:t>
      </w:r>
      <w:proofErr w:type="gramEnd"/>
      <w:r w:rsidRPr="00EE0E29">
        <w:rPr>
          <w:sz w:val="20"/>
          <w:szCs w:val="20"/>
        </w:rPr>
        <w:t xml:space="preserve"> pay for more.</w:t>
      </w:r>
    </w:p>
    <w:p w14:paraId="1B1E5E82" w14:textId="77777777" w:rsidR="00AC414F" w:rsidRPr="00EE0E29" w:rsidRDefault="00AC414F" w:rsidP="00CC04DD">
      <w:pPr>
        <w:rPr>
          <w:sz w:val="20"/>
          <w:szCs w:val="20"/>
        </w:rPr>
      </w:pPr>
      <w:r w:rsidRPr="00EE0E29">
        <w:rPr>
          <w:sz w:val="20"/>
          <w:szCs w:val="20"/>
        </w:rPr>
        <w:t>Visuals – Use content to create visuals such as visual schedules or communication cards.</w:t>
      </w:r>
    </w:p>
    <w:p w14:paraId="771C6256" w14:textId="77777777" w:rsidR="00AC414F" w:rsidRPr="00EE0E29" w:rsidRDefault="00AC414F" w:rsidP="00CC04DD">
      <w:pPr>
        <w:rPr>
          <w:sz w:val="20"/>
          <w:szCs w:val="20"/>
        </w:rPr>
      </w:pPr>
      <w:r w:rsidRPr="00EE0E29">
        <w:rPr>
          <w:sz w:val="20"/>
          <w:szCs w:val="20"/>
        </w:rPr>
        <w:t xml:space="preserve">Online – Web page content isn’t </w:t>
      </w:r>
      <w:proofErr w:type="gramStart"/>
      <w:r w:rsidRPr="00EE0E29">
        <w:rPr>
          <w:sz w:val="20"/>
          <w:szCs w:val="20"/>
        </w:rPr>
        <w:t>printable,</w:t>
      </w:r>
      <w:proofErr w:type="gramEnd"/>
      <w:r w:rsidRPr="00EE0E29">
        <w:rPr>
          <w:sz w:val="20"/>
          <w:szCs w:val="20"/>
        </w:rPr>
        <w:t xml:space="preserve"> you access it online (i.e. interactive games or books).</w:t>
      </w:r>
    </w:p>
    <w:p w14:paraId="16F57787" w14:textId="77777777" w:rsidR="00AC414F" w:rsidRPr="00EE0E29" w:rsidRDefault="00AC414F" w:rsidP="00CC04DD">
      <w:pPr>
        <w:rPr>
          <w:sz w:val="20"/>
          <w:szCs w:val="20"/>
        </w:rPr>
      </w:pPr>
      <w:r w:rsidRPr="00EE0E29">
        <w:rPr>
          <w:sz w:val="20"/>
          <w:szCs w:val="20"/>
        </w:rPr>
        <w:t>Educational – Contains ‘school-related’ material such as math and reading printables.</w:t>
      </w:r>
    </w:p>
    <w:p w14:paraId="61F73A4D" w14:textId="77777777" w:rsidR="00AC414F" w:rsidRPr="00EE0E29" w:rsidRDefault="00AC414F" w:rsidP="00CC04DD">
      <w:pPr>
        <w:rPr>
          <w:sz w:val="20"/>
          <w:szCs w:val="20"/>
        </w:rPr>
      </w:pPr>
      <w:r w:rsidRPr="00EE0E29">
        <w:rPr>
          <w:sz w:val="20"/>
          <w:szCs w:val="20"/>
        </w:rPr>
        <w:t>Communication – Web site content mostly related to enabling communication skills.</w:t>
      </w:r>
    </w:p>
    <w:p w14:paraId="64848804" w14:textId="77777777" w:rsidR="00AC414F" w:rsidRPr="00EE0E29" w:rsidRDefault="00AC414F" w:rsidP="00CC04DD">
      <w:pPr>
        <w:rPr>
          <w:sz w:val="20"/>
          <w:szCs w:val="20"/>
        </w:rPr>
      </w:pPr>
      <w:r w:rsidRPr="00EE0E29">
        <w:rPr>
          <w:sz w:val="20"/>
          <w:szCs w:val="20"/>
        </w:rPr>
        <w:t xml:space="preserve">Therapy Related – Resources for </w:t>
      </w:r>
      <w:r w:rsidR="00112169" w:rsidRPr="00EE0E29">
        <w:rPr>
          <w:sz w:val="20"/>
          <w:szCs w:val="20"/>
        </w:rPr>
        <w:t>supporting therapy of children and adults with autism.</w:t>
      </w:r>
    </w:p>
    <w:p w14:paraId="4B62FECF" w14:textId="77777777" w:rsidR="005B401F" w:rsidRPr="00EE0E29" w:rsidRDefault="005B401F" w:rsidP="00CC04DD">
      <w:pPr>
        <w:rPr>
          <w:sz w:val="20"/>
          <w:szCs w:val="20"/>
        </w:rPr>
      </w:pPr>
    </w:p>
    <w:p w14:paraId="2FD6209E" w14:textId="77777777" w:rsidR="005B401F" w:rsidRDefault="005B401F" w:rsidP="00CC04DD">
      <w:pPr>
        <w:rPr>
          <w:szCs w:val="20"/>
        </w:rPr>
      </w:pPr>
      <w:r w:rsidRPr="00EE0E29">
        <w:rPr>
          <w:sz w:val="20"/>
          <w:szCs w:val="20"/>
        </w:rPr>
        <w:t xml:space="preserve">Note, in some cases I have found a particular link </w:t>
      </w:r>
      <w:proofErr w:type="gramStart"/>
      <w:r w:rsidRPr="00EE0E29">
        <w:rPr>
          <w:sz w:val="20"/>
          <w:szCs w:val="20"/>
        </w:rPr>
        <w:t>really useful</w:t>
      </w:r>
      <w:proofErr w:type="gramEnd"/>
      <w:r w:rsidRPr="00EE0E29">
        <w:rPr>
          <w:sz w:val="20"/>
          <w:szCs w:val="20"/>
        </w:rPr>
        <w:t xml:space="preserve">.  In this case I’ve </w:t>
      </w:r>
      <w:r w:rsidRPr="00EE0E29">
        <w:rPr>
          <w:b/>
          <w:sz w:val="20"/>
          <w:szCs w:val="20"/>
        </w:rPr>
        <w:t>bolded</w:t>
      </w:r>
      <w:r w:rsidRPr="00EE0E29">
        <w:rPr>
          <w:sz w:val="20"/>
          <w:szCs w:val="20"/>
        </w:rPr>
        <w:t xml:space="preserve"> the link.</w:t>
      </w:r>
      <w:r w:rsidR="007F33FB" w:rsidRPr="00EE0E29">
        <w:rPr>
          <w:sz w:val="20"/>
          <w:szCs w:val="20"/>
        </w:rPr>
        <w:t xml:space="preserve"> CT</w:t>
      </w:r>
    </w:p>
    <w:p w14:paraId="44AE29EF" w14:textId="77777777" w:rsidR="00540618" w:rsidRPr="0031119A" w:rsidRDefault="00540618" w:rsidP="00CC04DD">
      <w:pPr>
        <w:rPr>
          <w:szCs w:val="20"/>
        </w:rPr>
      </w:pPr>
    </w:p>
    <w:tbl>
      <w:tblPr>
        <w:tblW w:w="1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05"/>
        <w:gridCol w:w="4140"/>
        <w:gridCol w:w="450"/>
        <w:gridCol w:w="450"/>
        <w:gridCol w:w="445"/>
        <w:gridCol w:w="445"/>
        <w:gridCol w:w="420"/>
        <w:gridCol w:w="420"/>
      </w:tblGrid>
      <w:tr w:rsidR="00B232FC" w:rsidRPr="004A0B51" w14:paraId="625416FB" w14:textId="77777777" w:rsidTr="00310941">
        <w:trPr>
          <w:trHeight w:val="1358"/>
          <w:tblHeader/>
        </w:trPr>
        <w:tc>
          <w:tcPr>
            <w:tcW w:w="4705" w:type="dxa"/>
            <w:shd w:val="clear" w:color="auto" w:fill="auto"/>
          </w:tcPr>
          <w:p w14:paraId="688B9C2D" w14:textId="77777777" w:rsidR="00503685" w:rsidRPr="004A0B51" w:rsidRDefault="00503685" w:rsidP="00B75D9F">
            <w:pPr>
              <w:rPr>
                <w:b/>
                <w:szCs w:val="20"/>
              </w:rPr>
            </w:pPr>
            <w:r w:rsidRPr="004A0B51">
              <w:rPr>
                <w:b/>
                <w:szCs w:val="20"/>
              </w:rPr>
              <w:t>LINK</w:t>
            </w:r>
          </w:p>
        </w:tc>
        <w:tc>
          <w:tcPr>
            <w:tcW w:w="4140" w:type="dxa"/>
            <w:shd w:val="clear" w:color="auto" w:fill="auto"/>
          </w:tcPr>
          <w:p w14:paraId="4EF348D5" w14:textId="77777777" w:rsidR="00503685" w:rsidRPr="004A0B51" w:rsidRDefault="00503685" w:rsidP="00B75D9F">
            <w:pPr>
              <w:rPr>
                <w:b/>
                <w:szCs w:val="20"/>
              </w:rPr>
            </w:pPr>
            <w:r w:rsidRPr="004A0B51">
              <w:rPr>
                <w:b/>
                <w:szCs w:val="20"/>
              </w:rPr>
              <w:t>DESCRIPTION</w:t>
            </w:r>
          </w:p>
        </w:tc>
        <w:tc>
          <w:tcPr>
            <w:tcW w:w="450" w:type="dxa"/>
            <w:shd w:val="clear" w:color="auto" w:fill="auto"/>
            <w:textDirection w:val="btLr"/>
          </w:tcPr>
          <w:p w14:paraId="663DEF17" w14:textId="77777777" w:rsidR="00503685" w:rsidRPr="004A0B51" w:rsidRDefault="00503685" w:rsidP="00B232FC">
            <w:pPr>
              <w:ind w:left="113" w:right="113"/>
              <w:rPr>
                <w:sz w:val="16"/>
                <w:szCs w:val="16"/>
              </w:rPr>
            </w:pPr>
            <w:r w:rsidRPr="004A0B51">
              <w:rPr>
                <w:sz w:val="16"/>
                <w:szCs w:val="16"/>
              </w:rPr>
              <w:t>Free</w:t>
            </w:r>
          </w:p>
        </w:tc>
        <w:tc>
          <w:tcPr>
            <w:tcW w:w="450" w:type="dxa"/>
            <w:shd w:val="clear" w:color="auto" w:fill="auto"/>
            <w:textDirection w:val="btLr"/>
          </w:tcPr>
          <w:p w14:paraId="710A2BC8" w14:textId="77777777" w:rsidR="00503685" w:rsidRPr="004A0B51" w:rsidRDefault="00503685" w:rsidP="00B232FC">
            <w:pPr>
              <w:ind w:left="113" w:right="113"/>
              <w:rPr>
                <w:sz w:val="16"/>
                <w:szCs w:val="16"/>
              </w:rPr>
            </w:pPr>
            <w:r w:rsidRPr="004A0B51">
              <w:rPr>
                <w:sz w:val="16"/>
                <w:szCs w:val="16"/>
              </w:rPr>
              <w:t>Visuals</w:t>
            </w:r>
          </w:p>
        </w:tc>
        <w:tc>
          <w:tcPr>
            <w:tcW w:w="445" w:type="dxa"/>
            <w:shd w:val="clear" w:color="auto" w:fill="auto"/>
            <w:textDirection w:val="btLr"/>
          </w:tcPr>
          <w:p w14:paraId="2E3E7D1C" w14:textId="77777777" w:rsidR="00503685" w:rsidRPr="004A0B51" w:rsidRDefault="00503685" w:rsidP="00B232FC">
            <w:pPr>
              <w:ind w:left="113" w:right="113"/>
              <w:rPr>
                <w:sz w:val="16"/>
                <w:szCs w:val="16"/>
              </w:rPr>
            </w:pPr>
            <w:r w:rsidRPr="004A0B51">
              <w:rPr>
                <w:sz w:val="16"/>
                <w:szCs w:val="16"/>
              </w:rPr>
              <w:t>Online</w:t>
            </w:r>
          </w:p>
        </w:tc>
        <w:tc>
          <w:tcPr>
            <w:tcW w:w="445" w:type="dxa"/>
            <w:shd w:val="clear" w:color="auto" w:fill="auto"/>
            <w:textDirection w:val="btLr"/>
          </w:tcPr>
          <w:p w14:paraId="2E5272EA" w14:textId="77777777" w:rsidR="00503685" w:rsidRPr="004A0B51" w:rsidRDefault="00503685" w:rsidP="00B232FC">
            <w:pPr>
              <w:ind w:left="113" w:right="113"/>
              <w:rPr>
                <w:sz w:val="16"/>
                <w:szCs w:val="16"/>
              </w:rPr>
            </w:pPr>
            <w:r w:rsidRPr="004A0B51">
              <w:rPr>
                <w:sz w:val="16"/>
                <w:szCs w:val="16"/>
              </w:rPr>
              <w:t>Educational</w:t>
            </w:r>
          </w:p>
        </w:tc>
        <w:tc>
          <w:tcPr>
            <w:tcW w:w="420" w:type="dxa"/>
            <w:shd w:val="clear" w:color="auto" w:fill="auto"/>
            <w:textDirection w:val="btLr"/>
          </w:tcPr>
          <w:p w14:paraId="2C0F4962" w14:textId="77777777" w:rsidR="00503685" w:rsidRPr="004A0B51" w:rsidRDefault="00503685" w:rsidP="00B232FC">
            <w:pPr>
              <w:ind w:left="113" w:right="113"/>
              <w:rPr>
                <w:sz w:val="16"/>
                <w:szCs w:val="16"/>
              </w:rPr>
            </w:pPr>
            <w:r w:rsidRPr="004A0B51">
              <w:rPr>
                <w:sz w:val="16"/>
                <w:szCs w:val="16"/>
              </w:rPr>
              <w:t>Communication</w:t>
            </w:r>
          </w:p>
        </w:tc>
        <w:tc>
          <w:tcPr>
            <w:tcW w:w="420" w:type="dxa"/>
            <w:shd w:val="clear" w:color="auto" w:fill="auto"/>
            <w:textDirection w:val="btLr"/>
          </w:tcPr>
          <w:p w14:paraId="617F0E4A" w14:textId="77777777" w:rsidR="00503685" w:rsidRPr="004A0B51" w:rsidRDefault="00C13091" w:rsidP="00B232FC">
            <w:pPr>
              <w:ind w:left="113" w:right="113"/>
              <w:rPr>
                <w:sz w:val="16"/>
                <w:szCs w:val="16"/>
              </w:rPr>
            </w:pPr>
            <w:r w:rsidRPr="004A0B51">
              <w:rPr>
                <w:sz w:val="16"/>
                <w:szCs w:val="16"/>
              </w:rPr>
              <w:t>Therapy Related</w:t>
            </w:r>
          </w:p>
        </w:tc>
      </w:tr>
      <w:tr w:rsidR="00B232FC" w:rsidRPr="004A0B51" w14:paraId="0026C82D" w14:textId="77777777" w:rsidTr="00310941">
        <w:tc>
          <w:tcPr>
            <w:tcW w:w="4705" w:type="dxa"/>
            <w:shd w:val="clear" w:color="auto" w:fill="auto"/>
          </w:tcPr>
          <w:p w14:paraId="4F027CD1" w14:textId="77777777" w:rsidR="00503685" w:rsidRPr="004A0B51" w:rsidRDefault="00503685" w:rsidP="00B75D9F">
            <w:pPr>
              <w:rPr>
                <w:szCs w:val="20"/>
              </w:rPr>
            </w:pPr>
            <w:hyperlink r:id="rId406" w:history="1">
              <w:r w:rsidRPr="00B232FC">
                <w:rPr>
                  <w:rStyle w:val="Hyperlink"/>
                  <w:szCs w:val="20"/>
                </w:rPr>
                <w:t>http://www.primaryresources.co.uk/</w:t>
              </w:r>
            </w:hyperlink>
          </w:p>
        </w:tc>
        <w:tc>
          <w:tcPr>
            <w:tcW w:w="4140" w:type="dxa"/>
            <w:shd w:val="clear" w:color="auto" w:fill="auto"/>
          </w:tcPr>
          <w:p w14:paraId="2D7B2B67" w14:textId="77777777" w:rsidR="00503685" w:rsidRPr="004A0B51" w:rsidRDefault="00503685" w:rsidP="009329E7">
            <w:pPr>
              <w:rPr>
                <w:szCs w:val="20"/>
              </w:rPr>
            </w:pPr>
            <w:r w:rsidRPr="004A0B51">
              <w:rPr>
                <w:szCs w:val="20"/>
              </w:rPr>
              <w:t>TEACHING RESOURCES for primary grades</w:t>
            </w:r>
          </w:p>
        </w:tc>
        <w:tc>
          <w:tcPr>
            <w:tcW w:w="450" w:type="dxa"/>
            <w:shd w:val="clear" w:color="auto" w:fill="auto"/>
          </w:tcPr>
          <w:p w14:paraId="693CE136" w14:textId="77777777" w:rsidR="00503685" w:rsidRPr="004A0B51" w:rsidRDefault="00503685" w:rsidP="00B75D9F">
            <w:pPr>
              <w:rPr>
                <w:szCs w:val="20"/>
              </w:rPr>
            </w:pPr>
            <w:r w:rsidRPr="004A0B51">
              <w:rPr>
                <w:szCs w:val="20"/>
              </w:rPr>
              <w:t>x</w:t>
            </w:r>
          </w:p>
        </w:tc>
        <w:tc>
          <w:tcPr>
            <w:tcW w:w="450" w:type="dxa"/>
            <w:shd w:val="clear" w:color="auto" w:fill="auto"/>
          </w:tcPr>
          <w:p w14:paraId="5F98C9CE" w14:textId="77777777" w:rsidR="00503685" w:rsidRPr="004A0B51" w:rsidRDefault="00503685" w:rsidP="00B75D9F">
            <w:pPr>
              <w:rPr>
                <w:szCs w:val="20"/>
              </w:rPr>
            </w:pPr>
          </w:p>
        </w:tc>
        <w:tc>
          <w:tcPr>
            <w:tcW w:w="445" w:type="dxa"/>
            <w:shd w:val="clear" w:color="auto" w:fill="auto"/>
          </w:tcPr>
          <w:p w14:paraId="0382C0FA" w14:textId="77777777" w:rsidR="00503685" w:rsidRPr="004A0B51" w:rsidRDefault="00503685" w:rsidP="00B75D9F">
            <w:pPr>
              <w:rPr>
                <w:szCs w:val="20"/>
              </w:rPr>
            </w:pPr>
          </w:p>
        </w:tc>
        <w:tc>
          <w:tcPr>
            <w:tcW w:w="445" w:type="dxa"/>
            <w:shd w:val="clear" w:color="auto" w:fill="auto"/>
          </w:tcPr>
          <w:p w14:paraId="4A31E1D4" w14:textId="77777777" w:rsidR="00503685" w:rsidRPr="004A0B51" w:rsidRDefault="00503685" w:rsidP="00B75D9F">
            <w:pPr>
              <w:rPr>
                <w:szCs w:val="20"/>
              </w:rPr>
            </w:pPr>
            <w:r w:rsidRPr="004A0B51">
              <w:rPr>
                <w:szCs w:val="20"/>
              </w:rPr>
              <w:t>x</w:t>
            </w:r>
          </w:p>
        </w:tc>
        <w:tc>
          <w:tcPr>
            <w:tcW w:w="420" w:type="dxa"/>
            <w:shd w:val="clear" w:color="auto" w:fill="auto"/>
          </w:tcPr>
          <w:p w14:paraId="76B165E4" w14:textId="77777777" w:rsidR="00503685" w:rsidRPr="004A0B51" w:rsidRDefault="00503685" w:rsidP="00B75D9F">
            <w:pPr>
              <w:rPr>
                <w:szCs w:val="20"/>
              </w:rPr>
            </w:pPr>
          </w:p>
        </w:tc>
        <w:tc>
          <w:tcPr>
            <w:tcW w:w="420" w:type="dxa"/>
            <w:shd w:val="clear" w:color="auto" w:fill="auto"/>
          </w:tcPr>
          <w:p w14:paraId="0E9EE0E7" w14:textId="77777777" w:rsidR="00503685" w:rsidRPr="004A0B51" w:rsidRDefault="00503685" w:rsidP="00B75D9F">
            <w:pPr>
              <w:rPr>
                <w:szCs w:val="20"/>
              </w:rPr>
            </w:pPr>
          </w:p>
        </w:tc>
      </w:tr>
      <w:tr w:rsidR="00B232FC" w:rsidRPr="004A0B51" w14:paraId="42159954" w14:textId="77777777" w:rsidTr="00310941">
        <w:tc>
          <w:tcPr>
            <w:tcW w:w="4705" w:type="dxa"/>
            <w:shd w:val="clear" w:color="auto" w:fill="auto"/>
          </w:tcPr>
          <w:p w14:paraId="6ADA1A0C" w14:textId="77777777" w:rsidR="00503685" w:rsidRPr="004A0B51" w:rsidRDefault="00503685" w:rsidP="00B75D9F">
            <w:pPr>
              <w:rPr>
                <w:szCs w:val="20"/>
              </w:rPr>
            </w:pPr>
            <w:hyperlink r:id="rId407" w:history="1">
              <w:r w:rsidRPr="00B232FC">
                <w:rPr>
                  <w:rStyle w:val="Hyperlink"/>
                  <w:szCs w:val="20"/>
                </w:rPr>
                <w:t>www.pictoselector.eu</w:t>
              </w:r>
            </w:hyperlink>
          </w:p>
        </w:tc>
        <w:tc>
          <w:tcPr>
            <w:tcW w:w="4140" w:type="dxa"/>
            <w:shd w:val="clear" w:color="auto" w:fill="auto"/>
          </w:tcPr>
          <w:p w14:paraId="4C2624F0" w14:textId="77777777" w:rsidR="00503685" w:rsidRPr="004A0B51" w:rsidRDefault="00503685" w:rsidP="00B75D9F">
            <w:pPr>
              <w:rPr>
                <w:szCs w:val="20"/>
              </w:rPr>
            </w:pPr>
            <w:r w:rsidRPr="004A0B51">
              <w:rPr>
                <w:szCs w:val="20"/>
              </w:rPr>
              <w:t>PECS</w:t>
            </w:r>
          </w:p>
        </w:tc>
        <w:tc>
          <w:tcPr>
            <w:tcW w:w="450" w:type="dxa"/>
            <w:shd w:val="clear" w:color="auto" w:fill="auto"/>
          </w:tcPr>
          <w:p w14:paraId="6E63E6AC" w14:textId="77777777" w:rsidR="00503685" w:rsidRPr="004A0B51" w:rsidRDefault="00503685" w:rsidP="00B75D9F">
            <w:pPr>
              <w:rPr>
                <w:szCs w:val="20"/>
              </w:rPr>
            </w:pPr>
            <w:r w:rsidRPr="004A0B51">
              <w:rPr>
                <w:szCs w:val="20"/>
              </w:rPr>
              <w:t>x</w:t>
            </w:r>
          </w:p>
        </w:tc>
        <w:tc>
          <w:tcPr>
            <w:tcW w:w="450" w:type="dxa"/>
            <w:shd w:val="clear" w:color="auto" w:fill="auto"/>
          </w:tcPr>
          <w:p w14:paraId="09954C60" w14:textId="77777777" w:rsidR="00503685" w:rsidRPr="004A0B51" w:rsidRDefault="00503685" w:rsidP="00B75D9F">
            <w:pPr>
              <w:rPr>
                <w:szCs w:val="20"/>
              </w:rPr>
            </w:pPr>
            <w:r w:rsidRPr="004A0B51">
              <w:rPr>
                <w:szCs w:val="20"/>
              </w:rPr>
              <w:t>x</w:t>
            </w:r>
          </w:p>
        </w:tc>
        <w:tc>
          <w:tcPr>
            <w:tcW w:w="445" w:type="dxa"/>
            <w:shd w:val="clear" w:color="auto" w:fill="auto"/>
          </w:tcPr>
          <w:p w14:paraId="3F9FA3F7" w14:textId="77777777" w:rsidR="00503685" w:rsidRPr="004A0B51" w:rsidRDefault="00503685" w:rsidP="00B75D9F">
            <w:pPr>
              <w:rPr>
                <w:szCs w:val="20"/>
              </w:rPr>
            </w:pPr>
          </w:p>
        </w:tc>
        <w:tc>
          <w:tcPr>
            <w:tcW w:w="445" w:type="dxa"/>
            <w:shd w:val="clear" w:color="auto" w:fill="auto"/>
          </w:tcPr>
          <w:p w14:paraId="6A621132" w14:textId="77777777" w:rsidR="00503685" w:rsidRPr="004A0B51" w:rsidRDefault="00503685" w:rsidP="00B75D9F">
            <w:pPr>
              <w:rPr>
                <w:szCs w:val="20"/>
              </w:rPr>
            </w:pPr>
          </w:p>
        </w:tc>
        <w:tc>
          <w:tcPr>
            <w:tcW w:w="420" w:type="dxa"/>
            <w:shd w:val="clear" w:color="auto" w:fill="auto"/>
          </w:tcPr>
          <w:p w14:paraId="4F3A9C88" w14:textId="77777777" w:rsidR="00503685" w:rsidRPr="004A0B51" w:rsidRDefault="00503685" w:rsidP="00B75D9F">
            <w:pPr>
              <w:rPr>
                <w:szCs w:val="20"/>
              </w:rPr>
            </w:pPr>
          </w:p>
        </w:tc>
        <w:tc>
          <w:tcPr>
            <w:tcW w:w="420" w:type="dxa"/>
            <w:shd w:val="clear" w:color="auto" w:fill="auto"/>
          </w:tcPr>
          <w:p w14:paraId="1693E06E" w14:textId="77777777" w:rsidR="00503685" w:rsidRPr="004A0B51" w:rsidRDefault="00503685" w:rsidP="00B75D9F">
            <w:pPr>
              <w:rPr>
                <w:szCs w:val="20"/>
              </w:rPr>
            </w:pPr>
          </w:p>
        </w:tc>
      </w:tr>
      <w:tr w:rsidR="00B232FC" w:rsidRPr="004A0B51" w14:paraId="6AF54D1D" w14:textId="77777777" w:rsidTr="00310941">
        <w:tc>
          <w:tcPr>
            <w:tcW w:w="4705" w:type="dxa"/>
            <w:shd w:val="clear" w:color="auto" w:fill="auto"/>
          </w:tcPr>
          <w:p w14:paraId="51A7FC4A" w14:textId="77777777" w:rsidR="00503685" w:rsidRPr="004A0B51" w:rsidRDefault="00503685" w:rsidP="00B75D9F">
            <w:pPr>
              <w:rPr>
                <w:szCs w:val="20"/>
              </w:rPr>
            </w:pPr>
            <w:hyperlink r:id="rId408" w:history="1">
              <w:r w:rsidRPr="00B232FC">
                <w:rPr>
                  <w:rStyle w:val="Hyperlink"/>
                  <w:szCs w:val="20"/>
                </w:rPr>
                <w:t>http://www.handwritingforkids.com/handwrite/math/addition/index.htm</w:t>
              </w:r>
            </w:hyperlink>
            <w:r w:rsidRPr="004A0B51">
              <w:rPr>
                <w:szCs w:val="20"/>
              </w:rPr>
              <w:t xml:space="preserve"> </w:t>
            </w:r>
          </w:p>
        </w:tc>
        <w:tc>
          <w:tcPr>
            <w:tcW w:w="4140" w:type="dxa"/>
            <w:shd w:val="clear" w:color="auto" w:fill="auto"/>
          </w:tcPr>
          <w:p w14:paraId="34867561" w14:textId="77777777" w:rsidR="00503685" w:rsidRPr="004A0B51" w:rsidRDefault="00503685" w:rsidP="00503685">
            <w:pPr>
              <w:rPr>
                <w:szCs w:val="20"/>
              </w:rPr>
            </w:pPr>
            <w:r w:rsidRPr="004A0B51">
              <w:t xml:space="preserve">Learning to write numbers and letters is an </w:t>
            </w:r>
            <w:proofErr w:type="gramStart"/>
            <w:r w:rsidRPr="004A0B51">
              <w:t>important tasks</w:t>
            </w:r>
            <w:proofErr w:type="gramEnd"/>
            <w:r w:rsidRPr="004A0B51">
              <w:t xml:space="preserve"> for children.</w:t>
            </w:r>
          </w:p>
        </w:tc>
        <w:tc>
          <w:tcPr>
            <w:tcW w:w="450" w:type="dxa"/>
            <w:shd w:val="clear" w:color="auto" w:fill="auto"/>
          </w:tcPr>
          <w:p w14:paraId="2551E38E" w14:textId="77777777" w:rsidR="00503685" w:rsidRPr="004A0B51" w:rsidRDefault="00503685" w:rsidP="00B75D9F">
            <w:pPr>
              <w:rPr>
                <w:szCs w:val="20"/>
              </w:rPr>
            </w:pPr>
            <w:r w:rsidRPr="004A0B51">
              <w:rPr>
                <w:szCs w:val="20"/>
              </w:rPr>
              <w:t>x</w:t>
            </w:r>
          </w:p>
        </w:tc>
        <w:tc>
          <w:tcPr>
            <w:tcW w:w="450" w:type="dxa"/>
            <w:shd w:val="clear" w:color="auto" w:fill="auto"/>
          </w:tcPr>
          <w:p w14:paraId="519385D8" w14:textId="77777777" w:rsidR="00503685" w:rsidRPr="004A0B51" w:rsidRDefault="00503685" w:rsidP="00B75D9F">
            <w:pPr>
              <w:rPr>
                <w:szCs w:val="20"/>
              </w:rPr>
            </w:pPr>
          </w:p>
        </w:tc>
        <w:tc>
          <w:tcPr>
            <w:tcW w:w="445" w:type="dxa"/>
            <w:shd w:val="clear" w:color="auto" w:fill="auto"/>
          </w:tcPr>
          <w:p w14:paraId="23827F58" w14:textId="77777777" w:rsidR="00503685" w:rsidRPr="004A0B51" w:rsidRDefault="00503685" w:rsidP="00B75D9F">
            <w:pPr>
              <w:rPr>
                <w:szCs w:val="20"/>
              </w:rPr>
            </w:pPr>
            <w:r w:rsidRPr="004A0B51">
              <w:rPr>
                <w:szCs w:val="20"/>
              </w:rPr>
              <w:t>x</w:t>
            </w:r>
          </w:p>
        </w:tc>
        <w:tc>
          <w:tcPr>
            <w:tcW w:w="445" w:type="dxa"/>
            <w:shd w:val="clear" w:color="auto" w:fill="auto"/>
          </w:tcPr>
          <w:p w14:paraId="605C1E92" w14:textId="77777777" w:rsidR="00503685" w:rsidRPr="004A0B51" w:rsidRDefault="00503685" w:rsidP="00B75D9F">
            <w:pPr>
              <w:rPr>
                <w:szCs w:val="20"/>
              </w:rPr>
            </w:pPr>
            <w:r w:rsidRPr="004A0B51">
              <w:rPr>
                <w:szCs w:val="20"/>
              </w:rPr>
              <w:t>x</w:t>
            </w:r>
          </w:p>
        </w:tc>
        <w:tc>
          <w:tcPr>
            <w:tcW w:w="420" w:type="dxa"/>
            <w:shd w:val="clear" w:color="auto" w:fill="auto"/>
          </w:tcPr>
          <w:p w14:paraId="490DAB71" w14:textId="77777777" w:rsidR="00503685" w:rsidRPr="004A0B51" w:rsidRDefault="00503685" w:rsidP="00B75D9F">
            <w:pPr>
              <w:rPr>
                <w:szCs w:val="20"/>
              </w:rPr>
            </w:pPr>
          </w:p>
        </w:tc>
        <w:tc>
          <w:tcPr>
            <w:tcW w:w="420" w:type="dxa"/>
            <w:shd w:val="clear" w:color="auto" w:fill="auto"/>
          </w:tcPr>
          <w:p w14:paraId="2C76F72D" w14:textId="77777777" w:rsidR="00503685" w:rsidRPr="004A0B51" w:rsidRDefault="00503685" w:rsidP="00B75D9F">
            <w:pPr>
              <w:rPr>
                <w:szCs w:val="20"/>
              </w:rPr>
            </w:pPr>
          </w:p>
        </w:tc>
      </w:tr>
      <w:tr w:rsidR="00B232FC" w:rsidRPr="004A0B51" w14:paraId="317ECDAD" w14:textId="77777777" w:rsidTr="00310941">
        <w:tc>
          <w:tcPr>
            <w:tcW w:w="4705" w:type="dxa"/>
            <w:shd w:val="clear" w:color="auto" w:fill="auto"/>
          </w:tcPr>
          <w:p w14:paraId="5F9C5495" w14:textId="77777777" w:rsidR="00503685" w:rsidRPr="004A0B51" w:rsidRDefault="00503685" w:rsidP="00B75D9F">
            <w:pPr>
              <w:rPr>
                <w:szCs w:val="20"/>
              </w:rPr>
            </w:pPr>
            <w:hyperlink r:id="rId409" w:history="1">
              <w:r w:rsidRPr="00B232FC">
                <w:rPr>
                  <w:rStyle w:val="Hyperlink"/>
                  <w:szCs w:val="20"/>
                </w:rPr>
                <w:t>http://abcteach.com/directory/teaching_extras/calendars/</w:t>
              </w:r>
            </w:hyperlink>
            <w:r w:rsidRPr="004A0B51">
              <w:rPr>
                <w:szCs w:val="20"/>
              </w:rPr>
              <w:t xml:space="preserve">  </w:t>
            </w:r>
          </w:p>
        </w:tc>
        <w:tc>
          <w:tcPr>
            <w:tcW w:w="4140" w:type="dxa"/>
            <w:shd w:val="clear" w:color="auto" w:fill="auto"/>
          </w:tcPr>
          <w:p w14:paraId="0B65CC7F" w14:textId="77777777" w:rsidR="00503685" w:rsidRPr="004A0B51" w:rsidRDefault="00503685" w:rsidP="00B75D9F">
            <w:pPr>
              <w:rPr>
                <w:szCs w:val="20"/>
              </w:rPr>
            </w:pPr>
            <w:r w:rsidRPr="004A0B51">
              <w:rPr>
                <w:szCs w:val="20"/>
              </w:rPr>
              <w:t xml:space="preserve">Calendars (i.e. Blank monthly, weather chart </w:t>
            </w:r>
            <w:proofErr w:type="spellStart"/>
            <w:r w:rsidRPr="004A0B51">
              <w:rPr>
                <w:szCs w:val="20"/>
              </w:rPr>
              <w:t>etc</w:t>
            </w:r>
            <w:proofErr w:type="spellEnd"/>
            <w:r w:rsidRPr="004A0B51">
              <w:rPr>
                <w:szCs w:val="20"/>
              </w:rPr>
              <w:t>)</w:t>
            </w:r>
          </w:p>
        </w:tc>
        <w:tc>
          <w:tcPr>
            <w:tcW w:w="450" w:type="dxa"/>
            <w:shd w:val="clear" w:color="auto" w:fill="auto"/>
          </w:tcPr>
          <w:p w14:paraId="5B62DAFC" w14:textId="77777777" w:rsidR="00503685" w:rsidRPr="004A0B51" w:rsidRDefault="00503685" w:rsidP="00B75D9F">
            <w:pPr>
              <w:rPr>
                <w:szCs w:val="20"/>
              </w:rPr>
            </w:pPr>
            <w:r w:rsidRPr="004A0B51">
              <w:rPr>
                <w:szCs w:val="20"/>
              </w:rPr>
              <w:t>x</w:t>
            </w:r>
          </w:p>
        </w:tc>
        <w:tc>
          <w:tcPr>
            <w:tcW w:w="450" w:type="dxa"/>
            <w:shd w:val="clear" w:color="auto" w:fill="auto"/>
          </w:tcPr>
          <w:p w14:paraId="7A77CDE2" w14:textId="77777777" w:rsidR="00503685" w:rsidRPr="004A0B51" w:rsidRDefault="00503685" w:rsidP="00B75D9F">
            <w:pPr>
              <w:rPr>
                <w:szCs w:val="20"/>
              </w:rPr>
            </w:pPr>
          </w:p>
        </w:tc>
        <w:tc>
          <w:tcPr>
            <w:tcW w:w="445" w:type="dxa"/>
            <w:shd w:val="clear" w:color="auto" w:fill="auto"/>
          </w:tcPr>
          <w:p w14:paraId="61225D39" w14:textId="77777777" w:rsidR="00503685" w:rsidRPr="004A0B51" w:rsidRDefault="00503685" w:rsidP="00B75D9F">
            <w:pPr>
              <w:rPr>
                <w:szCs w:val="20"/>
              </w:rPr>
            </w:pPr>
          </w:p>
        </w:tc>
        <w:tc>
          <w:tcPr>
            <w:tcW w:w="445" w:type="dxa"/>
            <w:shd w:val="clear" w:color="auto" w:fill="auto"/>
          </w:tcPr>
          <w:p w14:paraId="7E5F32F0" w14:textId="77777777" w:rsidR="00503685" w:rsidRPr="004A0B51" w:rsidRDefault="00503685" w:rsidP="00B75D9F">
            <w:pPr>
              <w:rPr>
                <w:szCs w:val="20"/>
              </w:rPr>
            </w:pPr>
            <w:r w:rsidRPr="004A0B51">
              <w:rPr>
                <w:szCs w:val="20"/>
              </w:rPr>
              <w:t>x</w:t>
            </w:r>
          </w:p>
        </w:tc>
        <w:tc>
          <w:tcPr>
            <w:tcW w:w="420" w:type="dxa"/>
            <w:shd w:val="clear" w:color="auto" w:fill="auto"/>
          </w:tcPr>
          <w:p w14:paraId="25321C39" w14:textId="77777777" w:rsidR="00503685" w:rsidRPr="004A0B51" w:rsidRDefault="00503685" w:rsidP="00B75D9F">
            <w:pPr>
              <w:rPr>
                <w:szCs w:val="20"/>
              </w:rPr>
            </w:pPr>
          </w:p>
        </w:tc>
        <w:tc>
          <w:tcPr>
            <w:tcW w:w="420" w:type="dxa"/>
            <w:shd w:val="clear" w:color="auto" w:fill="auto"/>
          </w:tcPr>
          <w:p w14:paraId="0E717414" w14:textId="77777777" w:rsidR="00503685" w:rsidRPr="004A0B51" w:rsidRDefault="00503685" w:rsidP="00B75D9F">
            <w:pPr>
              <w:rPr>
                <w:szCs w:val="20"/>
              </w:rPr>
            </w:pPr>
          </w:p>
        </w:tc>
      </w:tr>
      <w:tr w:rsidR="00B232FC" w:rsidRPr="004A0B51" w14:paraId="4FA0AA20" w14:textId="77777777" w:rsidTr="00310941">
        <w:tc>
          <w:tcPr>
            <w:tcW w:w="4705" w:type="dxa"/>
            <w:shd w:val="clear" w:color="auto" w:fill="auto"/>
          </w:tcPr>
          <w:p w14:paraId="68A53857" w14:textId="77777777" w:rsidR="00503685" w:rsidRPr="004A0B51" w:rsidRDefault="00503685" w:rsidP="00B75D9F">
            <w:pPr>
              <w:rPr>
                <w:szCs w:val="20"/>
              </w:rPr>
            </w:pPr>
            <w:hyperlink r:id="rId410" w:history="1">
              <w:r w:rsidRPr="00B232FC">
                <w:rPr>
                  <w:rStyle w:val="Hyperlink"/>
                  <w:szCs w:val="20"/>
                </w:rPr>
                <w:t>http://www.primaryresourcecentre.com/</w:t>
              </w:r>
            </w:hyperlink>
          </w:p>
        </w:tc>
        <w:tc>
          <w:tcPr>
            <w:tcW w:w="4140" w:type="dxa"/>
            <w:shd w:val="clear" w:color="auto" w:fill="auto"/>
          </w:tcPr>
          <w:p w14:paraId="256F6149" w14:textId="77777777" w:rsidR="00503685" w:rsidRPr="004A0B51" w:rsidRDefault="00503685" w:rsidP="00503685">
            <w:pPr>
              <w:rPr>
                <w:szCs w:val="20"/>
              </w:rPr>
            </w:pPr>
            <w:r w:rsidRPr="004A0B51">
              <w:rPr>
                <w:szCs w:val="20"/>
              </w:rPr>
              <w:t>Teacher Resources</w:t>
            </w:r>
          </w:p>
        </w:tc>
        <w:tc>
          <w:tcPr>
            <w:tcW w:w="450" w:type="dxa"/>
            <w:shd w:val="clear" w:color="auto" w:fill="auto"/>
          </w:tcPr>
          <w:p w14:paraId="3CF3F4C7" w14:textId="77777777" w:rsidR="00503685" w:rsidRPr="004A0B51" w:rsidRDefault="00503685" w:rsidP="00B75D9F">
            <w:pPr>
              <w:rPr>
                <w:szCs w:val="20"/>
              </w:rPr>
            </w:pPr>
          </w:p>
        </w:tc>
        <w:tc>
          <w:tcPr>
            <w:tcW w:w="450" w:type="dxa"/>
            <w:shd w:val="clear" w:color="auto" w:fill="auto"/>
          </w:tcPr>
          <w:p w14:paraId="7602462A" w14:textId="77777777" w:rsidR="00503685" w:rsidRPr="004A0B51" w:rsidRDefault="00503685" w:rsidP="00B75D9F">
            <w:pPr>
              <w:rPr>
                <w:szCs w:val="20"/>
              </w:rPr>
            </w:pPr>
          </w:p>
        </w:tc>
        <w:tc>
          <w:tcPr>
            <w:tcW w:w="445" w:type="dxa"/>
            <w:shd w:val="clear" w:color="auto" w:fill="auto"/>
          </w:tcPr>
          <w:p w14:paraId="504AAB39" w14:textId="77777777" w:rsidR="00503685" w:rsidRPr="004A0B51" w:rsidRDefault="00503685" w:rsidP="00B75D9F">
            <w:pPr>
              <w:rPr>
                <w:szCs w:val="20"/>
              </w:rPr>
            </w:pPr>
          </w:p>
        </w:tc>
        <w:tc>
          <w:tcPr>
            <w:tcW w:w="445" w:type="dxa"/>
            <w:shd w:val="clear" w:color="auto" w:fill="auto"/>
          </w:tcPr>
          <w:p w14:paraId="5B978E2F" w14:textId="77777777" w:rsidR="00503685" w:rsidRPr="004A0B51" w:rsidRDefault="00503685" w:rsidP="00B75D9F">
            <w:pPr>
              <w:rPr>
                <w:szCs w:val="20"/>
              </w:rPr>
            </w:pPr>
          </w:p>
        </w:tc>
        <w:tc>
          <w:tcPr>
            <w:tcW w:w="420" w:type="dxa"/>
            <w:shd w:val="clear" w:color="auto" w:fill="auto"/>
          </w:tcPr>
          <w:p w14:paraId="6036912A" w14:textId="77777777" w:rsidR="00503685" w:rsidRPr="004A0B51" w:rsidRDefault="00503685" w:rsidP="00B75D9F">
            <w:pPr>
              <w:rPr>
                <w:szCs w:val="20"/>
              </w:rPr>
            </w:pPr>
          </w:p>
        </w:tc>
        <w:tc>
          <w:tcPr>
            <w:tcW w:w="420" w:type="dxa"/>
            <w:shd w:val="clear" w:color="auto" w:fill="auto"/>
          </w:tcPr>
          <w:p w14:paraId="286BEE46" w14:textId="77777777" w:rsidR="00503685" w:rsidRPr="004A0B51" w:rsidRDefault="00503685" w:rsidP="00B75D9F">
            <w:pPr>
              <w:rPr>
                <w:szCs w:val="20"/>
              </w:rPr>
            </w:pPr>
          </w:p>
        </w:tc>
      </w:tr>
      <w:tr w:rsidR="00B232FC" w:rsidRPr="004A0B51" w14:paraId="7DD93C99" w14:textId="77777777" w:rsidTr="00310941">
        <w:tc>
          <w:tcPr>
            <w:tcW w:w="4705" w:type="dxa"/>
            <w:shd w:val="clear" w:color="auto" w:fill="auto"/>
          </w:tcPr>
          <w:p w14:paraId="61AB7E64" w14:textId="77777777" w:rsidR="00503685" w:rsidRPr="004A0B51" w:rsidRDefault="00503685" w:rsidP="00B75D9F">
            <w:pPr>
              <w:rPr>
                <w:szCs w:val="20"/>
              </w:rPr>
            </w:pPr>
            <w:hyperlink r:id="rId411" w:history="1">
              <w:r w:rsidRPr="00B232FC">
                <w:rPr>
                  <w:rStyle w:val="Hyperlink"/>
                  <w:szCs w:val="20"/>
                </w:rPr>
                <w:t>http://www.iteachautism.com/blog/category/social-interactions-and-making-friends/</w:t>
              </w:r>
            </w:hyperlink>
            <w:r w:rsidRPr="004A0B51">
              <w:rPr>
                <w:szCs w:val="20"/>
              </w:rPr>
              <w:t xml:space="preserve">   </w:t>
            </w:r>
          </w:p>
        </w:tc>
        <w:tc>
          <w:tcPr>
            <w:tcW w:w="4140" w:type="dxa"/>
            <w:shd w:val="clear" w:color="auto" w:fill="auto"/>
          </w:tcPr>
          <w:p w14:paraId="0B1CAA55" w14:textId="3B6EE28F" w:rsidR="00503685" w:rsidRPr="004A0B51" w:rsidRDefault="00EE0A96" w:rsidP="00B75D9F">
            <w:pPr>
              <w:rPr>
                <w:szCs w:val="20"/>
              </w:rPr>
            </w:pPr>
            <w:r>
              <w:rPr>
                <w:szCs w:val="20"/>
              </w:rPr>
              <w:t>Various areas of interest related to social skills</w:t>
            </w:r>
          </w:p>
        </w:tc>
        <w:tc>
          <w:tcPr>
            <w:tcW w:w="450" w:type="dxa"/>
            <w:shd w:val="clear" w:color="auto" w:fill="auto"/>
          </w:tcPr>
          <w:p w14:paraId="65BF36D9" w14:textId="77777777" w:rsidR="00503685" w:rsidRPr="004A0B51" w:rsidRDefault="00503685" w:rsidP="00B75D9F">
            <w:pPr>
              <w:rPr>
                <w:szCs w:val="20"/>
              </w:rPr>
            </w:pPr>
          </w:p>
        </w:tc>
        <w:tc>
          <w:tcPr>
            <w:tcW w:w="450" w:type="dxa"/>
            <w:shd w:val="clear" w:color="auto" w:fill="auto"/>
          </w:tcPr>
          <w:p w14:paraId="73A816F8" w14:textId="77777777" w:rsidR="00503685" w:rsidRPr="004A0B51" w:rsidRDefault="00503685" w:rsidP="00B75D9F">
            <w:pPr>
              <w:rPr>
                <w:szCs w:val="20"/>
              </w:rPr>
            </w:pPr>
          </w:p>
        </w:tc>
        <w:tc>
          <w:tcPr>
            <w:tcW w:w="445" w:type="dxa"/>
            <w:shd w:val="clear" w:color="auto" w:fill="auto"/>
          </w:tcPr>
          <w:p w14:paraId="128616C4" w14:textId="77777777" w:rsidR="00503685" w:rsidRPr="004A0B51" w:rsidRDefault="00503685" w:rsidP="00B75D9F">
            <w:pPr>
              <w:rPr>
                <w:szCs w:val="20"/>
              </w:rPr>
            </w:pPr>
          </w:p>
        </w:tc>
        <w:tc>
          <w:tcPr>
            <w:tcW w:w="445" w:type="dxa"/>
            <w:shd w:val="clear" w:color="auto" w:fill="auto"/>
          </w:tcPr>
          <w:p w14:paraId="3D241B9E" w14:textId="77777777" w:rsidR="00503685" w:rsidRPr="004A0B51" w:rsidRDefault="00503685" w:rsidP="00B75D9F">
            <w:pPr>
              <w:rPr>
                <w:szCs w:val="20"/>
              </w:rPr>
            </w:pPr>
          </w:p>
        </w:tc>
        <w:tc>
          <w:tcPr>
            <w:tcW w:w="420" w:type="dxa"/>
            <w:shd w:val="clear" w:color="auto" w:fill="auto"/>
          </w:tcPr>
          <w:p w14:paraId="2D446201" w14:textId="77777777" w:rsidR="00503685" w:rsidRPr="004A0B51" w:rsidRDefault="00503685" w:rsidP="00B75D9F">
            <w:pPr>
              <w:rPr>
                <w:szCs w:val="20"/>
              </w:rPr>
            </w:pPr>
          </w:p>
        </w:tc>
        <w:tc>
          <w:tcPr>
            <w:tcW w:w="420" w:type="dxa"/>
            <w:shd w:val="clear" w:color="auto" w:fill="auto"/>
          </w:tcPr>
          <w:p w14:paraId="33707F87" w14:textId="77777777" w:rsidR="00503685" w:rsidRPr="004A0B51" w:rsidRDefault="00503685" w:rsidP="00B75D9F">
            <w:pPr>
              <w:rPr>
                <w:szCs w:val="20"/>
              </w:rPr>
            </w:pPr>
          </w:p>
        </w:tc>
      </w:tr>
      <w:tr w:rsidR="00B232FC" w:rsidRPr="004A0B51" w14:paraId="64A6F479" w14:textId="77777777" w:rsidTr="00310941">
        <w:tc>
          <w:tcPr>
            <w:tcW w:w="4705" w:type="dxa"/>
            <w:shd w:val="clear" w:color="auto" w:fill="auto"/>
          </w:tcPr>
          <w:p w14:paraId="11F6C2A1" w14:textId="77777777" w:rsidR="00503685" w:rsidRPr="004A0B51" w:rsidRDefault="00503685" w:rsidP="00B75D9F">
            <w:pPr>
              <w:rPr>
                <w:szCs w:val="20"/>
              </w:rPr>
            </w:pPr>
            <w:hyperlink r:id="rId412" w:history="1">
              <w:r w:rsidRPr="00B232FC">
                <w:rPr>
                  <w:rStyle w:val="Hyperlink"/>
                  <w:szCs w:val="20"/>
                </w:rPr>
                <w:t>http://verbalbehavior.pbworks.com/w/page/8131340/Datasheets-and-templates</w:t>
              </w:r>
            </w:hyperlink>
          </w:p>
        </w:tc>
        <w:tc>
          <w:tcPr>
            <w:tcW w:w="4140" w:type="dxa"/>
            <w:shd w:val="clear" w:color="auto" w:fill="auto"/>
          </w:tcPr>
          <w:p w14:paraId="42955682" w14:textId="77777777" w:rsidR="00503685" w:rsidRPr="004A0B51" w:rsidRDefault="00503685" w:rsidP="00B75D9F">
            <w:pPr>
              <w:rPr>
                <w:szCs w:val="20"/>
              </w:rPr>
            </w:pPr>
            <w:r w:rsidRPr="004A0B51">
              <w:rPr>
                <w:szCs w:val="20"/>
              </w:rPr>
              <w:t>Data sheets</w:t>
            </w:r>
            <w:r w:rsidR="00C13091" w:rsidRPr="004A0B51">
              <w:rPr>
                <w:szCs w:val="20"/>
              </w:rPr>
              <w:t xml:space="preserve"> used for tracking therapy goals</w:t>
            </w:r>
          </w:p>
        </w:tc>
        <w:tc>
          <w:tcPr>
            <w:tcW w:w="450" w:type="dxa"/>
            <w:shd w:val="clear" w:color="auto" w:fill="auto"/>
          </w:tcPr>
          <w:p w14:paraId="76247FA8" w14:textId="77777777" w:rsidR="00503685" w:rsidRPr="004A0B51" w:rsidRDefault="00C13091" w:rsidP="00B75D9F">
            <w:pPr>
              <w:rPr>
                <w:szCs w:val="20"/>
              </w:rPr>
            </w:pPr>
            <w:r w:rsidRPr="004A0B51">
              <w:rPr>
                <w:szCs w:val="20"/>
              </w:rPr>
              <w:t>x</w:t>
            </w:r>
          </w:p>
        </w:tc>
        <w:tc>
          <w:tcPr>
            <w:tcW w:w="450" w:type="dxa"/>
            <w:shd w:val="clear" w:color="auto" w:fill="auto"/>
          </w:tcPr>
          <w:p w14:paraId="71424657" w14:textId="77777777" w:rsidR="00503685" w:rsidRPr="004A0B51" w:rsidRDefault="00503685" w:rsidP="00B75D9F">
            <w:pPr>
              <w:rPr>
                <w:szCs w:val="20"/>
              </w:rPr>
            </w:pPr>
          </w:p>
        </w:tc>
        <w:tc>
          <w:tcPr>
            <w:tcW w:w="445" w:type="dxa"/>
            <w:shd w:val="clear" w:color="auto" w:fill="auto"/>
          </w:tcPr>
          <w:p w14:paraId="1691709E" w14:textId="77777777" w:rsidR="00503685" w:rsidRPr="004A0B51" w:rsidRDefault="00503685" w:rsidP="00B75D9F">
            <w:pPr>
              <w:rPr>
                <w:szCs w:val="20"/>
              </w:rPr>
            </w:pPr>
          </w:p>
        </w:tc>
        <w:tc>
          <w:tcPr>
            <w:tcW w:w="445" w:type="dxa"/>
            <w:shd w:val="clear" w:color="auto" w:fill="auto"/>
          </w:tcPr>
          <w:p w14:paraId="649A1E5C" w14:textId="77777777" w:rsidR="00503685" w:rsidRPr="004A0B51" w:rsidRDefault="00503685" w:rsidP="00B75D9F">
            <w:pPr>
              <w:rPr>
                <w:szCs w:val="20"/>
              </w:rPr>
            </w:pPr>
          </w:p>
        </w:tc>
        <w:tc>
          <w:tcPr>
            <w:tcW w:w="420" w:type="dxa"/>
            <w:shd w:val="clear" w:color="auto" w:fill="auto"/>
          </w:tcPr>
          <w:p w14:paraId="078B9BC6" w14:textId="77777777" w:rsidR="00503685" w:rsidRPr="004A0B51" w:rsidRDefault="00503685" w:rsidP="00B75D9F">
            <w:pPr>
              <w:rPr>
                <w:szCs w:val="20"/>
              </w:rPr>
            </w:pPr>
          </w:p>
        </w:tc>
        <w:tc>
          <w:tcPr>
            <w:tcW w:w="420" w:type="dxa"/>
            <w:shd w:val="clear" w:color="auto" w:fill="auto"/>
          </w:tcPr>
          <w:p w14:paraId="11E3A112" w14:textId="77777777" w:rsidR="00503685" w:rsidRPr="004A0B51" w:rsidRDefault="00C13091" w:rsidP="00B75D9F">
            <w:pPr>
              <w:rPr>
                <w:szCs w:val="20"/>
              </w:rPr>
            </w:pPr>
            <w:r w:rsidRPr="004A0B51">
              <w:rPr>
                <w:szCs w:val="20"/>
              </w:rPr>
              <w:t>x</w:t>
            </w:r>
          </w:p>
        </w:tc>
      </w:tr>
      <w:tr w:rsidR="00B232FC" w:rsidRPr="004A0B51" w14:paraId="7909D771" w14:textId="77777777" w:rsidTr="00310941">
        <w:tc>
          <w:tcPr>
            <w:tcW w:w="4705" w:type="dxa"/>
            <w:shd w:val="clear" w:color="auto" w:fill="auto"/>
          </w:tcPr>
          <w:p w14:paraId="73FDA3FD" w14:textId="77777777" w:rsidR="00503685" w:rsidRPr="004A0B51" w:rsidRDefault="00503685" w:rsidP="00B75D9F">
            <w:pPr>
              <w:rPr>
                <w:szCs w:val="20"/>
              </w:rPr>
            </w:pPr>
            <w:hyperlink r:id="rId413" w:history="1">
              <w:r w:rsidRPr="00B232FC">
                <w:rPr>
                  <w:rStyle w:val="Hyperlink"/>
                  <w:szCs w:val="20"/>
                </w:rPr>
                <w:t>http://www.mes-english.com/flashcards/clothes.php</w:t>
              </w:r>
            </w:hyperlink>
            <w:r w:rsidRPr="004A0B51">
              <w:rPr>
                <w:szCs w:val="20"/>
              </w:rPr>
              <w:t xml:space="preserve">  </w:t>
            </w:r>
          </w:p>
        </w:tc>
        <w:tc>
          <w:tcPr>
            <w:tcW w:w="4140" w:type="dxa"/>
            <w:shd w:val="clear" w:color="auto" w:fill="auto"/>
          </w:tcPr>
          <w:p w14:paraId="64891F89" w14:textId="77777777" w:rsidR="00503685" w:rsidRPr="004A0B51" w:rsidRDefault="00C13091" w:rsidP="00C13091">
            <w:pPr>
              <w:rPr>
                <w:szCs w:val="20"/>
              </w:rPr>
            </w:pPr>
            <w:r w:rsidRPr="004A0B51">
              <w:t xml:space="preserve">This site hosts flashcards, worksheets and handouts to match, phonics worksheets, ESL games, certificate templates, and other activities </w:t>
            </w:r>
            <w:proofErr w:type="gramStart"/>
            <w:r w:rsidRPr="004A0B51">
              <w:t>all ready</w:t>
            </w:r>
            <w:proofErr w:type="gramEnd"/>
            <w:r w:rsidRPr="004A0B51">
              <w:t xml:space="preserve"> for printing.</w:t>
            </w:r>
          </w:p>
        </w:tc>
        <w:tc>
          <w:tcPr>
            <w:tcW w:w="450" w:type="dxa"/>
            <w:shd w:val="clear" w:color="auto" w:fill="auto"/>
          </w:tcPr>
          <w:p w14:paraId="7B8BCA12" w14:textId="77777777" w:rsidR="00503685" w:rsidRPr="004A0B51" w:rsidRDefault="00C13091" w:rsidP="00B75D9F">
            <w:pPr>
              <w:rPr>
                <w:szCs w:val="20"/>
              </w:rPr>
            </w:pPr>
            <w:r w:rsidRPr="004A0B51">
              <w:rPr>
                <w:szCs w:val="20"/>
              </w:rPr>
              <w:t>x</w:t>
            </w:r>
          </w:p>
        </w:tc>
        <w:tc>
          <w:tcPr>
            <w:tcW w:w="450" w:type="dxa"/>
            <w:shd w:val="clear" w:color="auto" w:fill="auto"/>
          </w:tcPr>
          <w:p w14:paraId="3CD405AE" w14:textId="77777777" w:rsidR="00503685" w:rsidRPr="004A0B51" w:rsidRDefault="00503685" w:rsidP="00B75D9F">
            <w:pPr>
              <w:rPr>
                <w:szCs w:val="20"/>
              </w:rPr>
            </w:pPr>
          </w:p>
        </w:tc>
        <w:tc>
          <w:tcPr>
            <w:tcW w:w="445" w:type="dxa"/>
            <w:shd w:val="clear" w:color="auto" w:fill="auto"/>
          </w:tcPr>
          <w:p w14:paraId="2CEAC8D7" w14:textId="77777777" w:rsidR="00503685" w:rsidRPr="004A0B51" w:rsidRDefault="00503685" w:rsidP="00B75D9F">
            <w:pPr>
              <w:rPr>
                <w:szCs w:val="20"/>
              </w:rPr>
            </w:pPr>
          </w:p>
        </w:tc>
        <w:tc>
          <w:tcPr>
            <w:tcW w:w="445" w:type="dxa"/>
            <w:shd w:val="clear" w:color="auto" w:fill="auto"/>
          </w:tcPr>
          <w:p w14:paraId="4627B7C6" w14:textId="77777777" w:rsidR="00503685" w:rsidRPr="004A0B51" w:rsidRDefault="00C13091" w:rsidP="00B75D9F">
            <w:pPr>
              <w:rPr>
                <w:szCs w:val="20"/>
              </w:rPr>
            </w:pPr>
            <w:r w:rsidRPr="004A0B51">
              <w:rPr>
                <w:szCs w:val="20"/>
              </w:rPr>
              <w:t>x</w:t>
            </w:r>
          </w:p>
        </w:tc>
        <w:tc>
          <w:tcPr>
            <w:tcW w:w="420" w:type="dxa"/>
            <w:shd w:val="clear" w:color="auto" w:fill="auto"/>
          </w:tcPr>
          <w:p w14:paraId="7CC1EE55" w14:textId="77777777" w:rsidR="00503685" w:rsidRPr="004A0B51" w:rsidRDefault="00503685" w:rsidP="00B75D9F">
            <w:pPr>
              <w:rPr>
                <w:szCs w:val="20"/>
              </w:rPr>
            </w:pPr>
          </w:p>
        </w:tc>
        <w:tc>
          <w:tcPr>
            <w:tcW w:w="420" w:type="dxa"/>
            <w:shd w:val="clear" w:color="auto" w:fill="auto"/>
          </w:tcPr>
          <w:p w14:paraId="36E1370E" w14:textId="77777777" w:rsidR="00503685" w:rsidRPr="004A0B51" w:rsidRDefault="00503685" w:rsidP="00B75D9F">
            <w:pPr>
              <w:rPr>
                <w:szCs w:val="20"/>
              </w:rPr>
            </w:pPr>
          </w:p>
        </w:tc>
      </w:tr>
      <w:tr w:rsidR="00B232FC" w:rsidRPr="004A0B51" w14:paraId="2DB6F49F" w14:textId="77777777" w:rsidTr="00310941">
        <w:tc>
          <w:tcPr>
            <w:tcW w:w="4705" w:type="dxa"/>
            <w:shd w:val="clear" w:color="auto" w:fill="auto"/>
          </w:tcPr>
          <w:p w14:paraId="099B1592" w14:textId="77777777" w:rsidR="00503685" w:rsidRPr="004A0B51" w:rsidRDefault="00503685" w:rsidP="00B75D9F">
            <w:pPr>
              <w:rPr>
                <w:szCs w:val="20"/>
              </w:rPr>
            </w:pPr>
            <w:hyperlink r:id="rId414" w:history="1">
              <w:r w:rsidRPr="00B232FC">
                <w:rPr>
                  <w:rStyle w:val="Hyperlink"/>
                  <w:szCs w:val="20"/>
                </w:rPr>
                <w:t>http://www.teacherplanet.com/resource/humanbody.php</w:t>
              </w:r>
            </w:hyperlink>
            <w:r w:rsidRPr="004A0B51">
              <w:rPr>
                <w:szCs w:val="20"/>
              </w:rPr>
              <w:t xml:space="preserve">  </w:t>
            </w:r>
          </w:p>
        </w:tc>
        <w:tc>
          <w:tcPr>
            <w:tcW w:w="4140" w:type="dxa"/>
            <w:shd w:val="clear" w:color="auto" w:fill="auto"/>
          </w:tcPr>
          <w:p w14:paraId="1D973DE9" w14:textId="77777777" w:rsidR="00503685" w:rsidRPr="004A0B51" w:rsidRDefault="00695A61" w:rsidP="00695A61">
            <w:pPr>
              <w:rPr>
                <w:szCs w:val="20"/>
              </w:rPr>
            </w:pPr>
            <w:r w:rsidRPr="004A0B51">
              <w:rPr>
                <w:szCs w:val="20"/>
              </w:rPr>
              <w:t>Teacher resources.  Go to the home page of this site for more topics.</w:t>
            </w:r>
            <w:r w:rsidR="005C29F3" w:rsidRPr="004A0B51">
              <w:rPr>
                <w:szCs w:val="20"/>
              </w:rPr>
              <w:t xml:space="preserve"> I find this website hard to navigate</w:t>
            </w:r>
            <w:r w:rsidR="00734933" w:rsidRPr="004A0B51">
              <w:rPr>
                <w:szCs w:val="20"/>
              </w:rPr>
              <w:t xml:space="preserve"> (CT)</w:t>
            </w:r>
            <w:r w:rsidR="005C29F3" w:rsidRPr="004A0B51">
              <w:rPr>
                <w:szCs w:val="20"/>
              </w:rPr>
              <w:t>; although there does seem to be lots of different information.</w:t>
            </w:r>
            <w:r w:rsidRPr="004A0B51">
              <w:rPr>
                <w:szCs w:val="20"/>
              </w:rPr>
              <w:t xml:space="preserve">  </w:t>
            </w:r>
          </w:p>
        </w:tc>
        <w:tc>
          <w:tcPr>
            <w:tcW w:w="450" w:type="dxa"/>
            <w:shd w:val="clear" w:color="auto" w:fill="auto"/>
          </w:tcPr>
          <w:p w14:paraId="4E2ECC24" w14:textId="77777777" w:rsidR="00503685" w:rsidRPr="004A0B51" w:rsidRDefault="00695A61" w:rsidP="00B75D9F">
            <w:pPr>
              <w:rPr>
                <w:szCs w:val="20"/>
              </w:rPr>
            </w:pPr>
            <w:r w:rsidRPr="004A0B51">
              <w:rPr>
                <w:szCs w:val="20"/>
              </w:rPr>
              <w:t>x</w:t>
            </w:r>
          </w:p>
        </w:tc>
        <w:tc>
          <w:tcPr>
            <w:tcW w:w="450" w:type="dxa"/>
            <w:shd w:val="clear" w:color="auto" w:fill="auto"/>
          </w:tcPr>
          <w:p w14:paraId="745A5944" w14:textId="77777777" w:rsidR="00503685" w:rsidRPr="004A0B51" w:rsidRDefault="00503685" w:rsidP="00B75D9F">
            <w:pPr>
              <w:rPr>
                <w:szCs w:val="20"/>
              </w:rPr>
            </w:pPr>
          </w:p>
        </w:tc>
        <w:tc>
          <w:tcPr>
            <w:tcW w:w="445" w:type="dxa"/>
            <w:shd w:val="clear" w:color="auto" w:fill="auto"/>
          </w:tcPr>
          <w:p w14:paraId="491F7DE3" w14:textId="77777777" w:rsidR="00503685" w:rsidRPr="004A0B51" w:rsidRDefault="00503685" w:rsidP="00B75D9F">
            <w:pPr>
              <w:rPr>
                <w:szCs w:val="20"/>
              </w:rPr>
            </w:pPr>
          </w:p>
        </w:tc>
        <w:tc>
          <w:tcPr>
            <w:tcW w:w="445" w:type="dxa"/>
            <w:shd w:val="clear" w:color="auto" w:fill="auto"/>
          </w:tcPr>
          <w:p w14:paraId="582D54CA" w14:textId="77777777" w:rsidR="00503685" w:rsidRPr="004A0B51" w:rsidRDefault="00695A61" w:rsidP="00B75D9F">
            <w:pPr>
              <w:rPr>
                <w:szCs w:val="20"/>
              </w:rPr>
            </w:pPr>
            <w:r w:rsidRPr="004A0B51">
              <w:rPr>
                <w:szCs w:val="20"/>
              </w:rPr>
              <w:t>x</w:t>
            </w:r>
          </w:p>
        </w:tc>
        <w:tc>
          <w:tcPr>
            <w:tcW w:w="420" w:type="dxa"/>
            <w:shd w:val="clear" w:color="auto" w:fill="auto"/>
          </w:tcPr>
          <w:p w14:paraId="5E1AB5BA" w14:textId="77777777" w:rsidR="00503685" w:rsidRPr="004A0B51" w:rsidRDefault="00503685" w:rsidP="00B75D9F">
            <w:pPr>
              <w:rPr>
                <w:szCs w:val="20"/>
              </w:rPr>
            </w:pPr>
          </w:p>
        </w:tc>
        <w:tc>
          <w:tcPr>
            <w:tcW w:w="420" w:type="dxa"/>
            <w:shd w:val="clear" w:color="auto" w:fill="auto"/>
          </w:tcPr>
          <w:p w14:paraId="41BA9370" w14:textId="77777777" w:rsidR="00503685" w:rsidRPr="004A0B51" w:rsidRDefault="00503685" w:rsidP="00B75D9F">
            <w:pPr>
              <w:rPr>
                <w:szCs w:val="20"/>
              </w:rPr>
            </w:pPr>
          </w:p>
        </w:tc>
      </w:tr>
      <w:tr w:rsidR="00B232FC" w:rsidRPr="004A0B51" w14:paraId="6D53F7C0" w14:textId="77777777" w:rsidTr="00310941">
        <w:tc>
          <w:tcPr>
            <w:tcW w:w="4705" w:type="dxa"/>
            <w:shd w:val="clear" w:color="auto" w:fill="auto"/>
          </w:tcPr>
          <w:p w14:paraId="5ED355CC" w14:textId="77777777" w:rsidR="00503685" w:rsidRPr="004A0B51" w:rsidRDefault="00503685" w:rsidP="00B75D9F">
            <w:pPr>
              <w:rPr>
                <w:szCs w:val="20"/>
              </w:rPr>
            </w:pPr>
            <w:hyperlink r:id="rId415" w:history="1">
              <w:r w:rsidRPr="00B232FC">
                <w:rPr>
                  <w:rStyle w:val="Hyperlink"/>
                  <w:szCs w:val="20"/>
                </w:rPr>
                <w:t>http://www.edu.gov.on.ca/eng/general/elemsec/speced/asdfirst.pdf</w:t>
              </w:r>
            </w:hyperlink>
            <w:r w:rsidRPr="004A0B51">
              <w:rPr>
                <w:szCs w:val="20"/>
              </w:rPr>
              <w:t xml:space="preserve"> </w:t>
            </w:r>
          </w:p>
        </w:tc>
        <w:tc>
          <w:tcPr>
            <w:tcW w:w="4140" w:type="dxa"/>
            <w:shd w:val="clear" w:color="auto" w:fill="auto"/>
          </w:tcPr>
          <w:p w14:paraId="6C8F4B5F" w14:textId="2F9C291A" w:rsidR="00503685" w:rsidRPr="004A0B51" w:rsidRDefault="00503685" w:rsidP="00B75D9F">
            <w:pPr>
              <w:rPr>
                <w:szCs w:val="20"/>
              </w:rPr>
            </w:pPr>
            <w:r w:rsidRPr="004A0B51">
              <w:rPr>
                <w:szCs w:val="20"/>
                <w:highlight w:val="yellow"/>
              </w:rPr>
              <w:t xml:space="preserve">Government </w:t>
            </w:r>
            <w:proofErr w:type="gramStart"/>
            <w:r w:rsidRPr="004A0B51">
              <w:rPr>
                <w:szCs w:val="20"/>
                <w:highlight w:val="yellow"/>
              </w:rPr>
              <w:t>document</w:t>
            </w:r>
            <w:r w:rsidR="00042926" w:rsidRPr="004A0B51">
              <w:rPr>
                <w:szCs w:val="20"/>
                <w:highlight w:val="yellow"/>
              </w:rPr>
              <w:t xml:space="preserve">  -</w:t>
            </w:r>
            <w:proofErr w:type="gramEnd"/>
            <w:r w:rsidR="00042926" w:rsidRPr="004A0B51">
              <w:rPr>
                <w:szCs w:val="20"/>
                <w:highlight w:val="yellow"/>
              </w:rPr>
              <w:t xml:space="preserve"> This belo</w:t>
            </w:r>
            <w:r w:rsidR="00EE0A96">
              <w:rPr>
                <w:szCs w:val="20"/>
                <w:highlight w:val="yellow"/>
              </w:rPr>
              <w:t>n</w:t>
            </w:r>
            <w:r w:rsidR="00042926" w:rsidRPr="004A0B51">
              <w:rPr>
                <w:szCs w:val="20"/>
                <w:highlight w:val="yellow"/>
              </w:rPr>
              <w:t>gs in the “school-related” section of the document.</w:t>
            </w:r>
          </w:p>
        </w:tc>
        <w:tc>
          <w:tcPr>
            <w:tcW w:w="450" w:type="dxa"/>
            <w:shd w:val="clear" w:color="auto" w:fill="auto"/>
          </w:tcPr>
          <w:p w14:paraId="504B7AAA" w14:textId="77777777" w:rsidR="00503685" w:rsidRPr="004A0B51" w:rsidRDefault="00503685" w:rsidP="00B75D9F">
            <w:pPr>
              <w:rPr>
                <w:szCs w:val="20"/>
              </w:rPr>
            </w:pPr>
          </w:p>
        </w:tc>
        <w:tc>
          <w:tcPr>
            <w:tcW w:w="450" w:type="dxa"/>
            <w:shd w:val="clear" w:color="auto" w:fill="auto"/>
          </w:tcPr>
          <w:p w14:paraId="7AADAF09" w14:textId="77777777" w:rsidR="00503685" w:rsidRPr="004A0B51" w:rsidRDefault="00503685" w:rsidP="00B75D9F">
            <w:pPr>
              <w:rPr>
                <w:szCs w:val="20"/>
              </w:rPr>
            </w:pPr>
          </w:p>
        </w:tc>
        <w:tc>
          <w:tcPr>
            <w:tcW w:w="445" w:type="dxa"/>
            <w:shd w:val="clear" w:color="auto" w:fill="auto"/>
          </w:tcPr>
          <w:p w14:paraId="7420DFF5" w14:textId="77777777" w:rsidR="00503685" w:rsidRPr="004A0B51" w:rsidRDefault="00503685" w:rsidP="00B75D9F">
            <w:pPr>
              <w:rPr>
                <w:szCs w:val="20"/>
              </w:rPr>
            </w:pPr>
          </w:p>
        </w:tc>
        <w:tc>
          <w:tcPr>
            <w:tcW w:w="445" w:type="dxa"/>
            <w:shd w:val="clear" w:color="auto" w:fill="auto"/>
          </w:tcPr>
          <w:p w14:paraId="2C3CA53A" w14:textId="77777777" w:rsidR="00503685" w:rsidRPr="004A0B51" w:rsidRDefault="00503685" w:rsidP="00B75D9F">
            <w:pPr>
              <w:rPr>
                <w:szCs w:val="20"/>
              </w:rPr>
            </w:pPr>
          </w:p>
        </w:tc>
        <w:tc>
          <w:tcPr>
            <w:tcW w:w="420" w:type="dxa"/>
            <w:shd w:val="clear" w:color="auto" w:fill="auto"/>
          </w:tcPr>
          <w:p w14:paraId="2D9B7937" w14:textId="77777777" w:rsidR="00503685" w:rsidRPr="004A0B51" w:rsidRDefault="00503685" w:rsidP="00B75D9F">
            <w:pPr>
              <w:rPr>
                <w:szCs w:val="20"/>
              </w:rPr>
            </w:pPr>
          </w:p>
        </w:tc>
        <w:tc>
          <w:tcPr>
            <w:tcW w:w="420" w:type="dxa"/>
            <w:shd w:val="clear" w:color="auto" w:fill="auto"/>
          </w:tcPr>
          <w:p w14:paraId="4085EFF9" w14:textId="77777777" w:rsidR="00503685" w:rsidRPr="004A0B51" w:rsidRDefault="00503685" w:rsidP="00B75D9F">
            <w:pPr>
              <w:rPr>
                <w:szCs w:val="20"/>
              </w:rPr>
            </w:pPr>
          </w:p>
        </w:tc>
      </w:tr>
      <w:tr w:rsidR="00B232FC" w:rsidRPr="004A0B51" w14:paraId="5EE1DEF9" w14:textId="77777777" w:rsidTr="00310941">
        <w:tc>
          <w:tcPr>
            <w:tcW w:w="4705" w:type="dxa"/>
            <w:shd w:val="clear" w:color="auto" w:fill="auto"/>
          </w:tcPr>
          <w:p w14:paraId="495467DA" w14:textId="77777777" w:rsidR="00503685" w:rsidRPr="004A0B51" w:rsidRDefault="00503685" w:rsidP="00B75D9F">
            <w:pPr>
              <w:rPr>
                <w:szCs w:val="20"/>
              </w:rPr>
            </w:pPr>
            <w:hyperlink r:id="rId416" w:history="1">
              <w:r w:rsidRPr="00B232FC">
                <w:rPr>
                  <w:rStyle w:val="Hyperlink"/>
                  <w:szCs w:val="20"/>
                </w:rPr>
                <w:t>http://www.superteacherworksheets.com</w:t>
              </w:r>
            </w:hyperlink>
            <w:r w:rsidRPr="004A0B51">
              <w:rPr>
                <w:szCs w:val="20"/>
              </w:rPr>
              <w:t xml:space="preserve"> </w:t>
            </w:r>
          </w:p>
        </w:tc>
        <w:tc>
          <w:tcPr>
            <w:tcW w:w="4140" w:type="dxa"/>
            <w:shd w:val="clear" w:color="auto" w:fill="auto"/>
          </w:tcPr>
          <w:p w14:paraId="4620EDA3" w14:textId="77777777" w:rsidR="00503685" w:rsidRPr="004A0B51" w:rsidRDefault="00503685" w:rsidP="00042926">
            <w:pPr>
              <w:rPr>
                <w:szCs w:val="20"/>
              </w:rPr>
            </w:pPr>
            <w:r w:rsidRPr="004A0B51">
              <w:rPr>
                <w:szCs w:val="20"/>
              </w:rPr>
              <w:t>Worksheets</w:t>
            </w:r>
            <w:r w:rsidR="00042926" w:rsidRPr="004A0B51">
              <w:rPr>
                <w:szCs w:val="20"/>
              </w:rPr>
              <w:t xml:space="preserve"> in various school topics.  Mostly for grade level students (not JK/SK).  Some free stuff though </w:t>
            </w:r>
            <w:proofErr w:type="gramStart"/>
            <w:r w:rsidR="00042926" w:rsidRPr="004A0B51">
              <w:rPr>
                <w:szCs w:val="20"/>
              </w:rPr>
              <w:t>need</w:t>
            </w:r>
            <w:proofErr w:type="gramEnd"/>
            <w:r w:rsidR="00042926" w:rsidRPr="004A0B51">
              <w:rPr>
                <w:szCs w:val="20"/>
              </w:rPr>
              <w:t xml:space="preserve"> to be a member to get access to most of the info.</w:t>
            </w:r>
          </w:p>
        </w:tc>
        <w:tc>
          <w:tcPr>
            <w:tcW w:w="450" w:type="dxa"/>
            <w:shd w:val="clear" w:color="auto" w:fill="auto"/>
          </w:tcPr>
          <w:p w14:paraId="78495F14" w14:textId="77777777" w:rsidR="00503685" w:rsidRPr="004A0B51" w:rsidRDefault="00042926" w:rsidP="00B75D9F">
            <w:pPr>
              <w:rPr>
                <w:szCs w:val="20"/>
              </w:rPr>
            </w:pPr>
            <w:r w:rsidRPr="004A0B51">
              <w:rPr>
                <w:szCs w:val="20"/>
              </w:rPr>
              <w:t>x</w:t>
            </w:r>
          </w:p>
        </w:tc>
        <w:tc>
          <w:tcPr>
            <w:tcW w:w="450" w:type="dxa"/>
            <w:shd w:val="clear" w:color="auto" w:fill="auto"/>
          </w:tcPr>
          <w:p w14:paraId="31D16C71" w14:textId="77777777" w:rsidR="00503685" w:rsidRPr="004A0B51" w:rsidRDefault="00503685" w:rsidP="00B75D9F">
            <w:pPr>
              <w:rPr>
                <w:szCs w:val="20"/>
              </w:rPr>
            </w:pPr>
          </w:p>
        </w:tc>
        <w:tc>
          <w:tcPr>
            <w:tcW w:w="445" w:type="dxa"/>
            <w:shd w:val="clear" w:color="auto" w:fill="auto"/>
          </w:tcPr>
          <w:p w14:paraId="4A39ED5D" w14:textId="77777777" w:rsidR="00503685" w:rsidRPr="004A0B51" w:rsidRDefault="00503685" w:rsidP="00B75D9F">
            <w:pPr>
              <w:rPr>
                <w:szCs w:val="20"/>
              </w:rPr>
            </w:pPr>
          </w:p>
        </w:tc>
        <w:tc>
          <w:tcPr>
            <w:tcW w:w="445" w:type="dxa"/>
            <w:shd w:val="clear" w:color="auto" w:fill="auto"/>
          </w:tcPr>
          <w:p w14:paraId="2B53D91C" w14:textId="77777777" w:rsidR="00503685" w:rsidRPr="004A0B51" w:rsidRDefault="00042926" w:rsidP="00B75D9F">
            <w:pPr>
              <w:rPr>
                <w:szCs w:val="20"/>
              </w:rPr>
            </w:pPr>
            <w:r w:rsidRPr="004A0B51">
              <w:rPr>
                <w:szCs w:val="20"/>
              </w:rPr>
              <w:t>x</w:t>
            </w:r>
          </w:p>
        </w:tc>
        <w:tc>
          <w:tcPr>
            <w:tcW w:w="420" w:type="dxa"/>
            <w:shd w:val="clear" w:color="auto" w:fill="auto"/>
          </w:tcPr>
          <w:p w14:paraId="4ABCD639" w14:textId="77777777" w:rsidR="00503685" w:rsidRPr="004A0B51" w:rsidRDefault="00503685" w:rsidP="00B75D9F">
            <w:pPr>
              <w:rPr>
                <w:szCs w:val="20"/>
              </w:rPr>
            </w:pPr>
          </w:p>
        </w:tc>
        <w:tc>
          <w:tcPr>
            <w:tcW w:w="420" w:type="dxa"/>
            <w:shd w:val="clear" w:color="auto" w:fill="auto"/>
          </w:tcPr>
          <w:p w14:paraId="49731462" w14:textId="77777777" w:rsidR="00503685" w:rsidRPr="004A0B51" w:rsidRDefault="00503685" w:rsidP="00B75D9F">
            <w:pPr>
              <w:rPr>
                <w:szCs w:val="20"/>
              </w:rPr>
            </w:pPr>
          </w:p>
        </w:tc>
      </w:tr>
      <w:tr w:rsidR="00B232FC" w:rsidRPr="004A0B51" w14:paraId="6CDEA418" w14:textId="77777777" w:rsidTr="00310941">
        <w:tc>
          <w:tcPr>
            <w:tcW w:w="4705" w:type="dxa"/>
            <w:shd w:val="clear" w:color="auto" w:fill="auto"/>
          </w:tcPr>
          <w:p w14:paraId="1A33DB77" w14:textId="77777777" w:rsidR="00503685" w:rsidRPr="004A0B51" w:rsidRDefault="00503685" w:rsidP="00B75D9F">
            <w:pPr>
              <w:rPr>
                <w:szCs w:val="20"/>
              </w:rPr>
            </w:pPr>
            <w:hyperlink r:id="rId417" w:history="1">
              <w:r w:rsidRPr="00B232FC">
                <w:rPr>
                  <w:rStyle w:val="Hyperlink"/>
                  <w:szCs w:val="20"/>
                </w:rPr>
                <w:t>http://www.bbc.co.uk/schools/typing/</w:t>
              </w:r>
            </w:hyperlink>
            <w:r w:rsidRPr="004A0B51">
              <w:rPr>
                <w:szCs w:val="20"/>
              </w:rPr>
              <w:t xml:space="preserve">  </w:t>
            </w:r>
          </w:p>
        </w:tc>
        <w:tc>
          <w:tcPr>
            <w:tcW w:w="4140" w:type="dxa"/>
            <w:shd w:val="clear" w:color="auto" w:fill="auto"/>
          </w:tcPr>
          <w:p w14:paraId="52771203" w14:textId="77777777" w:rsidR="00503685" w:rsidRPr="004A0B51" w:rsidRDefault="00503685" w:rsidP="00B75D9F">
            <w:pPr>
              <w:rPr>
                <w:szCs w:val="20"/>
              </w:rPr>
            </w:pPr>
            <w:r w:rsidRPr="004A0B51">
              <w:rPr>
                <w:szCs w:val="20"/>
              </w:rPr>
              <w:t>Typing program</w:t>
            </w:r>
          </w:p>
        </w:tc>
        <w:tc>
          <w:tcPr>
            <w:tcW w:w="450" w:type="dxa"/>
            <w:shd w:val="clear" w:color="auto" w:fill="auto"/>
          </w:tcPr>
          <w:p w14:paraId="3CFAD641" w14:textId="77777777" w:rsidR="00503685" w:rsidRPr="004A0B51" w:rsidRDefault="00042926" w:rsidP="00B75D9F">
            <w:pPr>
              <w:rPr>
                <w:szCs w:val="20"/>
              </w:rPr>
            </w:pPr>
            <w:r w:rsidRPr="004A0B51">
              <w:rPr>
                <w:szCs w:val="20"/>
              </w:rPr>
              <w:t>x</w:t>
            </w:r>
          </w:p>
        </w:tc>
        <w:tc>
          <w:tcPr>
            <w:tcW w:w="450" w:type="dxa"/>
            <w:shd w:val="clear" w:color="auto" w:fill="auto"/>
          </w:tcPr>
          <w:p w14:paraId="7DFA5B4B" w14:textId="77777777" w:rsidR="00503685" w:rsidRPr="004A0B51" w:rsidRDefault="00503685" w:rsidP="00B75D9F">
            <w:pPr>
              <w:rPr>
                <w:szCs w:val="20"/>
              </w:rPr>
            </w:pPr>
          </w:p>
        </w:tc>
        <w:tc>
          <w:tcPr>
            <w:tcW w:w="445" w:type="dxa"/>
            <w:shd w:val="clear" w:color="auto" w:fill="auto"/>
          </w:tcPr>
          <w:p w14:paraId="088D4ABB" w14:textId="77777777" w:rsidR="00503685" w:rsidRPr="004A0B51" w:rsidRDefault="00042926" w:rsidP="00B75D9F">
            <w:pPr>
              <w:rPr>
                <w:szCs w:val="20"/>
              </w:rPr>
            </w:pPr>
            <w:r w:rsidRPr="004A0B51">
              <w:rPr>
                <w:szCs w:val="20"/>
              </w:rPr>
              <w:t>x</w:t>
            </w:r>
          </w:p>
        </w:tc>
        <w:tc>
          <w:tcPr>
            <w:tcW w:w="445" w:type="dxa"/>
            <w:shd w:val="clear" w:color="auto" w:fill="auto"/>
          </w:tcPr>
          <w:p w14:paraId="2F788C6D" w14:textId="77777777" w:rsidR="00503685" w:rsidRPr="004A0B51" w:rsidRDefault="00503685" w:rsidP="00B75D9F">
            <w:pPr>
              <w:rPr>
                <w:szCs w:val="20"/>
              </w:rPr>
            </w:pPr>
          </w:p>
        </w:tc>
        <w:tc>
          <w:tcPr>
            <w:tcW w:w="420" w:type="dxa"/>
            <w:shd w:val="clear" w:color="auto" w:fill="auto"/>
          </w:tcPr>
          <w:p w14:paraId="3EAFF6AF" w14:textId="77777777" w:rsidR="00503685" w:rsidRPr="004A0B51" w:rsidRDefault="00503685" w:rsidP="00B75D9F">
            <w:pPr>
              <w:rPr>
                <w:szCs w:val="20"/>
              </w:rPr>
            </w:pPr>
          </w:p>
        </w:tc>
        <w:tc>
          <w:tcPr>
            <w:tcW w:w="420" w:type="dxa"/>
            <w:shd w:val="clear" w:color="auto" w:fill="auto"/>
          </w:tcPr>
          <w:p w14:paraId="7F975D2E" w14:textId="77777777" w:rsidR="00503685" w:rsidRPr="004A0B51" w:rsidRDefault="00503685" w:rsidP="00B75D9F">
            <w:pPr>
              <w:rPr>
                <w:szCs w:val="20"/>
              </w:rPr>
            </w:pPr>
          </w:p>
        </w:tc>
      </w:tr>
      <w:tr w:rsidR="00B232FC" w:rsidRPr="004A0B51" w14:paraId="02403A95" w14:textId="77777777" w:rsidTr="00310941">
        <w:tc>
          <w:tcPr>
            <w:tcW w:w="4705" w:type="dxa"/>
            <w:shd w:val="clear" w:color="auto" w:fill="auto"/>
          </w:tcPr>
          <w:p w14:paraId="344A2C9F" w14:textId="77777777" w:rsidR="00503685" w:rsidRPr="004A0B51" w:rsidRDefault="00503685" w:rsidP="00B75D9F">
            <w:pPr>
              <w:rPr>
                <w:szCs w:val="20"/>
              </w:rPr>
            </w:pPr>
            <w:hyperlink r:id="rId418" w:history="1">
              <w:r w:rsidRPr="00B232FC">
                <w:rPr>
                  <w:rStyle w:val="Hyperlink"/>
                  <w:szCs w:val="20"/>
                </w:rPr>
                <w:t>http://www.boardmakershare.com/</w:t>
              </w:r>
            </w:hyperlink>
            <w:r w:rsidRPr="004A0B51">
              <w:rPr>
                <w:szCs w:val="20"/>
              </w:rPr>
              <w:t xml:space="preserve"> </w:t>
            </w:r>
          </w:p>
        </w:tc>
        <w:tc>
          <w:tcPr>
            <w:tcW w:w="4140" w:type="dxa"/>
            <w:shd w:val="clear" w:color="auto" w:fill="auto"/>
          </w:tcPr>
          <w:p w14:paraId="1C9EAC00" w14:textId="77777777" w:rsidR="00503685" w:rsidRPr="004A0B51" w:rsidRDefault="00042926" w:rsidP="00B75D9F">
            <w:pPr>
              <w:rPr>
                <w:szCs w:val="20"/>
              </w:rPr>
            </w:pPr>
            <w:r w:rsidRPr="004A0B51">
              <w:rPr>
                <w:szCs w:val="20"/>
              </w:rPr>
              <w:t xml:space="preserve">For more than 20 years, </w:t>
            </w:r>
            <w:proofErr w:type="spellStart"/>
            <w:r w:rsidRPr="004A0B51">
              <w:rPr>
                <w:szCs w:val="20"/>
              </w:rPr>
              <w:t>Boardmaker</w:t>
            </w:r>
            <w:proofErr w:type="spellEnd"/>
            <w:r w:rsidRPr="004A0B51">
              <w:rPr>
                <w:szCs w:val="20"/>
              </w:rPr>
              <w:t xml:space="preserve"> has been the go-to solution for providing symbol-based learning materials to students with special needs. </w:t>
            </w:r>
            <w:proofErr w:type="spellStart"/>
            <w:r w:rsidRPr="004A0B51">
              <w:rPr>
                <w:szCs w:val="20"/>
              </w:rPr>
              <w:t>Boardmaker</w:t>
            </w:r>
            <w:proofErr w:type="spellEnd"/>
            <w:r w:rsidRPr="004A0B51">
              <w:rPr>
                <w:szCs w:val="20"/>
              </w:rPr>
              <w:t xml:space="preserve"> Online is a complete system for delivering personalized instruction and therapy while also measuring student progress.</w:t>
            </w:r>
          </w:p>
        </w:tc>
        <w:tc>
          <w:tcPr>
            <w:tcW w:w="450" w:type="dxa"/>
            <w:shd w:val="clear" w:color="auto" w:fill="auto"/>
          </w:tcPr>
          <w:p w14:paraId="0E39467B" w14:textId="77777777" w:rsidR="00503685" w:rsidRPr="004A0B51" w:rsidRDefault="00503685" w:rsidP="00B75D9F">
            <w:pPr>
              <w:rPr>
                <w:szCs w:val="20"/>
              </w:rPr>
            </w:pPr>
          </w:p>
        </w:tc>
        <w:tc>
          <w:tcPr>
            <w:tcW w:w="450" w:type="dxa"/>
            <w:shd w:val="clear" w:color="auto" w:fill="auto"/>
          </w:tcPr>
          <w:p w14:paraId="4651A54A" w14:textId="77777777" w:rsidR="00503685" w:rsidRPr="004A0B51" w:rsidRDefault="00042926" w:rsidP="00B75D9F">
            <w:pPr>
              <w:rPr>
                <w:szCs w:val="20"/>
              </w:rPr>
            </w:pPr>
            <w:r w:rsidRPr="004A0B51">
              <w:rPr>
                <w:szCs w:val="20"/>
              </w:rPr>
              <w:t>x</w:t>
            </w:r>
          </w:p>
        </w:tc>
        <w:tc>
          <w:tcPr>
            <w:tcW w:w="445" w:type="dxa"/>
            <w:shd w:val="clear" w:color="auto" w:fill="auto"/>
          </w:tcPr>
          <w:p w14:paraId="453EE219" w14:textId="77777777" w:rsidR="00503685" w:rsidRPr="004A0B51" w:rsidRDefault="00503685" w:rsidP="00B75D9F">
            <w:pPr>
              <w:rPr>
                <w:szCs w:val="20"/>
              </w:rPr>
            </w:pPr>
          </w:p>
        </w:tc>
        <w:tc>
          <w:tcPr>
            <w:tcW w:w="445" w:type="dxa"/>
            <w:shd w:val="clear" w:color="auto" w:fill="auto"/>
          </w:tcPr>
          <w:p w14:paraId="1874A73C" w14:textId="77777777" w:rsidR="00503685" w:rsidRPr="004A0B51" w:rsidRDefault="00503685" w:rsidP="00B75D9F">
            <w:pPr>
              <w:rPr>
                <w:szCs w:val="20"/>
              </w:rPr>
            </w:pPr>
          </w:p>
        </w:tc>
        <w:tc>
          <w:tcPr>
            <w:tcW w:w="420" w:type="dxa"/>
            <w:shd w:val="clear" w:color="auto" w:fill="auto"/>
          </w:tcPr>
          <w:p w14:paraId="4E406D95" w14:textId="77777777" w:rsidR="00503685" w:rsidRPr="004A0B51" w:rsidRDefault="00503685" w:rsidP="00B75D9F">
            <w:pPr>
              <w:rPr>
                <w:szCs w:val="20"/>
              </w:rPr>
            </w:pPr>
          </w:p>
        </w:tc>
        <w:tc>
          <w:tcPr>
            <w:tcW w:w="420" w:type="dxa"/>
            <w:shd w:val="clear" w:color="auto" w:fill="auto"/>
          </w:tcPr>
          <w:p w14:paraId="18B8BD3B" w14:textId="77777777" w:rsidR="00503685" w:rsidRPr="004A0B51" w:rsidRDefault="00503685" w:rsidP="00B75D9F">
            <w:pPr>
              <w:rPr>
                <w:szCs w:val="20"/>
              </w:rPr>
            </w:pPr>
          </w:p>
        </w:tc>
      </w:tr>
      <w:tr w:rsidR="00B232FC" w:rsidRPr="004A0B51" w14:paraId="04195A88" w14:textId="77777777" w:rsidTr="00310941">
        <w:tc>
          <w:tcPr>
            <w:tcW w:w="4705" w:type="dxa"/>
            <w:shd w:val="clear" w:color="auto" w:fill="auto"/>
          </w:tcPr>
          <w:p w14:paraId="2AFD12D5" w14:textId="77777777" w:rsidR="00503685" w:rsidRPr="004A0B51" w:rsidRDefault="00503685" w:rsidP="00F71708">
            <w:pPr>
              <w:rPr>
                <w:szCs w:val="20"/>
              </w:rPr>
            </w:pPr>
            <w:hyperlink r:id="rId419" w:history="1">
              <w:r w:rsidRPr="00B232FC">
                <w:rPr>
                  <w:rStyle w:val="Hyperlink"/>
                  <w:szCs w:val="20"/>
                </w:rPr>
                <w:t>http://www.setbc.org/pictureset/Default.aspx</w:t>
              </w:r>
            </w:hyperlink>
          </w:p>
        </w:tc>
        <w:tc>
          <w:tcPr>
            <w:tcW w:w="4140" w:type="dxa"/>
            <w:shd w:val="clear" w:color="auto" w:fill="auto"/>
          </w:tcPr>
          <w:p w14:paraId="49C8336B" w14:textId="77777777" w:rsidR="00503685" w:rsidRPr="004A0B51" w:rsidRDefault="00DF4238" w:rsidP="00B75D9F">
            <w:pPr>
              <w:rPr>
                <w:szCs w:val="20"/>
              </w:rPr>
            </w:pPr>
            <w:proofErr w:type="spellStart"/>
            <w:r w:rsidRPr="004A0B51">
              <w:rPr>
                <w:szCs w:val="20"/>
              </w:rPr>
              <w:t>PictureSET</w:t>
            </w:r>
            <w:proofErr w:type="spellEnd"/>
            <w:r w:rsidRPr="004A0B51">
              <w:rPr>
                <w:szCs w:val="20"/>
              </w:rPr>
              <w:t xml:space="preserve"> is a collection of downloadable visual supports that can be used by students for both receptive and expressive communication in the classroom, at home, and in the community</w:t>
            </w:r>
          </w:p>
        </w:tc>
        <w:tc>
          <w:tcPr>
            <w:tcW w:w="450" w:type="dxa"/>
            <w:shd w:val="clear" w:color="auto" w:fill="auto"/>
          </w:tcPr>
          <w:p w14:paraId="206978FF" w14:textId="77777777" w:rsidR="00503685" w:rsidRPr="004A0B51" w:rsidRDefault="00DF4238" w:rsidP="00B75D9F">
            <w:pPr>
              <w:rPr>
                <w:szCs w:val="20"/>
              </w:rPr>
            </w:pPr>
            <w:r w:rsidRPr="004A0B51">
              <w:rPr>
                <w:szCs w:val="20"/>
              </w:rPr>
              <w:t>x</w:t>
            </w:r>
          </w:p>
        </w:tc>
        <w:tc>
          <w:tcPr>
            <w:tcW w:w="450" w:type="dxa"/>
            <w:shd w:val="clear" w:color="auto" w:fill="auto"/>
          </w:tcPr>
          <w:p w14:paraId="0953A269" w14:textId="77777777" w:rsidR="00503685" w:rsidRPr="004A0B51" w:rsidRDefault="00DF4238" w:rsidP="00B75D9F">
            <w:pPr>
              <w:rPr>
                <w:szCs w:val="20"/>
              </w:rPr>
            </w:pPr>
            <w:r w:rsidRPr="004A0B51">
              <w:rPr>
                <w:szCs w:val="20"/>
              </w:rPr>
              <w:t>x</w:t>
            </w:r>
          </w:p>
        </w:tc>
        <w:tc>
          <w:tcPr>
            <w:tcW w:w="445" w:type="dxa"/>
            <w:shd w:val="clear" w:color="auto" w:fill="auto"/>
          </w:tcPr>
          <w:p w14:paraId="688A4C77" w14:textId="77777777" w:rsidR="00503685" w:rsidRPr="004A0B51" w:rsidRDefault="00503685" w:rsidP="00B75D9F">
            <w:pPr>
              <w:rPr>
                <w:szCs w:val="20"/>
              </w:rPr>
            </w:pPr>
          </w:p>
        </w:tc>
        <w:tc>
          <w:tcPr>
            <w:tcW w:w="445" w:type="dxa"/>
            <w:shd w:val="clear" w:color="auto" w:fill="auto"/>
          </w:tcPr>
          <w:p w14:paraId="1CA46586" w14:textId="77777777" w:rsidR="00503685" w:rsidRPr="004A0B51" w:rsidRDefault="00503685" w:rsidP="00B75D9F">
            <w:pPr>
              <w:rPr>
                <w:szCs w:val="20"/>
              </w:rPr>
            </w:pPr>
          </w:p>
        </w:tc>
        <w:tc>
          <w:tcPr>
            <w:tcW w:w="420" w:type="dxa"/>
            <w:shd w:val="clear" w:color="auto" w:fill="auto"/>
          </w:tcPr>
          <w:p w14:paraId="69D7758F" w14:textId="77777777" w:rsidR="00503685" w:rsidRPr="004A0B51" w:rsidRDefault="00503685" w:rsidP="00B75D9F">
            <w:pPr>
              <w:rPr>
                <w:szCs w:val="20"/>
              </w:rPr>
            </w:pPr>
          </w:p>
        </w:tc>
        <w:tc>
          <w:tcPr>
            <w:tcW w:w="420" w:type="dxa"/>
            <w:shd w:val="clear" w:color="auto" w:fill="auto"/>
          </w:tcPr>
          <w:p w14:paraId="09C5CB6A" w14:textId="77777777" w:rsidR="00503685" w:rsidRPr="004A0B51" w:rsidRDefault="00503685" w:rsidP="00B75D9F">
            <w:pPr>
              <w:rPr>
                <w:szCs w:val="20"/>
              </w:rPr>
            </w:pPr>
          </w:p>
        </w:tc>
      </w:tr>
      <w:tr w:rsidR="00B232FC" w:rsidRPr="004A0B51" w14:paraId="7E9FE529" w14:textId="77777777" w:rsidTr="00310941">
        <w:tc>
          <w:tcPr>
            <w:tcW w:w="4705" w:type="dxa"/>
            <w:shd w:val="clear" w:color="auto" w:fill="auto"/>
          </w:tcPr>
          <w:p w14:paraId="5BB2CFA6" w14:textId="77777777" w:rsidR="00503685" w:rsidRPr="004A0B51" w:rsidRDefault="00503685" w:rsidP="00F71708">
            <w:pPr>
              <w:rPr>
                <w:szCs w:val="20"/>
              </w:rPr>
            </w:pPr>
            <w:hyperlink r:id="rId420" w:history="1">
              <w:r w:rsidRPr="00B232FC">
                <w:rPr>
                  <w:rStyle w:val="Hyperlink"/>
                  <w:szCs w:val="20"/>
                </w:rPr>
                <w:t>http://www.do2learn.com</w:t>
              </w:r>
            </w:hyperlink>
          </w:p>
        </w:tc>
        <w:tc>
          <w:tcPr>
            <w:tcW w:w="4140" w:type="dxa"/>
            <w:shd w:val="clear" w:color="auto" w:fill="auto"/>
          </w:tcPr>
          <w:p w14:paraId="75D4EEA4" w14:textId="77777777" w:rsidR="00D768F0" w:rsidRPr="004A0B51" w:rsidRDefault="00D768F0" w:rsidP="00B75D9F">
            <w:pPr>
              <w:rPr>
                <w:szCs w:val="20"/>
              </w:rPr>
            </w:pPr>
            <w:r w:rsidRPr="004A0B51">
              <w:rPr>
                <w:szCs w:val="20"/>
              </w:rPr>
              <w:t>Easy to navigate.</w:t>
            </w:r>
          </w:p>
          <w:p w14:paraId="04D3F388" w14:textId="77777777" w:rsidR="00503685" w:rsidRPr="004A0B51" w:rsidRDefault="00D768F0" w:rsidP="00B75D9F">
            <w:pPr>
              <w:rPr>
                <w:szCs w:val="20"/>
              </w:rPr>
            </w:pPr>
            <w:r w:rsidRPr="004A0B51">
              <w:rPr>
                <w:szCs w:val="20"/>
              </w:rPr>
              <w:t>Do2learn provides thousands of free pages with social skills and behavioral regulation activities and guidance, learning songs and games, communication cards, academic material, and transition guides for employment and life skills.</w:t>
            </w:r>
          </w:p>
        </w:tc>
        <w:tc>
          <w:tcPr>
            <w:tcW w:w="450" w:type="dxa"/>
            <w:shd w:val="clear" w:color="auto" w:fill="auto"/>
          </w:tcPr>
          <w:p w14:paraId="523255E3" w14:textId="77777777" w:rsidR="00503685" w:rsidRPr="004A0B51" w:rsidRDefault="00D768F0" w:rsidP="00B75D9F">
            <w:pPr>
              <w:rPr>
                <w:szCs w:val="20"/>
              </w:rPr>
            </w:pPr>
            <w:r w:rsidRPr="004A0B51">
              <w:rPr>
                <w:szCs w:val="20"/>
              </w:rPr>
              <w:t>x</w:t>
            </w:r>
          </w:p>
        </w:tc>
        <w:tc>
          <w:tcPr>
            <w:tcW w:w="450" w:type="dxa"/>
            <w:shd w:val="clear" w:color="auto" w:fill="auto"/>
          </w:tcPr>
          <w:p w14:paraId="7015C91E" w14:textId="77777777" w:rsidR="00503685" w:rsidRPr="004A0B51" w:rsidRDefault="00D768F0" w:rsidP="00B75D9F">
            <w:pPr>
              <w:rPr>
                <w:szCs w:val="20"/>
              </w:rPr>
            </w:pPr>
            <w:r w:rsidRPr="004A0B51">
              <w:rPr>
                <w:szCs w:val="20"/>
              </w:rPr>
              <w:t>x</w:t>
            </w:r>
          </w:p>
        </w:tc>
        <w:tc>
          <w:tcPr>
            <w:tcW w:w="445" w:type="dxa"/>
            <w:shd w:val="clear" w:color="auto" w:fill="auto"/>
          </w:tcPr>
          <w:p w14:paraId="0ED17412" w14:textId="77777777" w:rsidR="00503685" w:rsidRPr="004A0B51" w:rsidRDefault="00503685" w:rsidP="00B75D9F">
            <w:pPr>
              <w:rPr>
                <w:szCs w:val="20"/>
              </w:rPr>
            </w:pPr>
          </w:p>
        </w:tc>
        <w:tc>
          <w:tcPr>
            <w:tcW w:w="445" w:type="dxa"/>
            <w:shd w:val="clear" w:color="auto" w:fill="auto"/>
          </w:tcPr>
          <w:p w14:paraId="145E86DF" w14:textId="77777777" w:rsidR="00503685" w:rsidRPr="004A0B51" w:rsidRDefault="00503685" w:rsidP="00B75D9F">
            <w:pPr>
              <w:rPr>
                <w:szCs w:val="20"/>
              </w:rPr>
            </w:pPr>
          </w:p>
        </w:tc>
        <w:tc>
          <w:tcPr>
            <w:tcW w:w="420" w:type="dxa"/>
            <w:shd w:val="clear" w:color="auto" w:fill="auto"/>
          </w:tcPr>
          <w:p w14:paraId="0968D28F" w14:textId="77777777" w:rsidR="00503685" w:rsidRPr="004A0B51" w:rsidRDefault="00503685" w:rsidP="00B75D9F">
            <w:pPr>
              <w:rPr>
                <w:szCs w:val="20"/>
              </w:rPr>
            </w:pPr>
          </w:p>
        </w:tc>
        <w:tc>
          <w:tcPr>
            <w:tcW w:w="420" w:type="dxa"/>
            <w:shd w:val="clear" w:color="auto" w:fill="auto"/>
          </w:tcPr>
          <w:p w14:paraId="15627E9C" w14:textId="77777777" w:rsidR="00503685" w:rsidRPr="004A0B51" w:rsidRDefault="00503685" w:rsidP="00B75D9F">
            <w:pPr>
              <w:rPr>
                <w:szCs w:val="20"/>
              </w:rPr>
            </w:pPr>
          </w:p>
        </w:tc>
      </w:tr>
      <w:tr w:rsidR="00B232FC" w:rsidRPr="004A0B51" w14:paraId="34F98A56" w14:textId="77777777" w:rsidTr="00310941">
        <w:tc>
          <w:tcPr>
            <w:tcW w:w="4705" w:type="dxa"/>
            <w:shd w:val="clear" w:color="auto" w:fill="auto"/>
          </w:tcPr>
          <w:p w14:paraId="57274277" w14:textId="77777777" w:rsidR="00503685" w:rsidRPr="004A0B51" w:rsidRDefault="00503685" w:rsidP="00F71708">
            <w:pPr>
              <w:rPr>
                <w:szCs w:val="20"/>
              </w:rPr>
            </w:pPr>
            <w:hyperlink r:id="rId421" w:history="1">
              <w:r w:rsidRPr="00B232FC">
                <w:rPr>
                  <w:rStyle w:val="Hyperlink"/>
                  <w:szCs w:val="20"/>
                </w:rPr>
                <w:t>http://www.123child.com</w:t>
              </w:r>
            </w:hyperlink>
          </w:p>
        </w:tc>
        <w:tc>
          <w:tcPr>
            <w:tcW w:w="4140" w:type="dxa"/>
            <w:shd w:val="clear" w:color="auto" w:fill="auto"/>
          </w:tcPr>
          <w:p w14:paraId="182DB0B7" w14:textId="77777777" w:rsidR="00503685" w:rsidRPr="004A0B51" w:rsidRDefault="00B40B4D" w:rsidP="00B75D9F">
            <w:pPr>
              <w:rPr>
                <w:szCs w:val="20"/>
              </w:rPr>
            </w:pPr>
            <w:r w:rsidRPr="004A0B51">
              <w:rPr>
                <w:szCs w:val="20"/>
              </w:rPr>
              <w:t>We host over 200 different lesson plan themes for toddler, preschool and kindergarten teachers.</w:t>
            </w:r>
          </w:p>
        </w:tc>
        <w:tc>
          <w:tcPr>
            <w:tcW w:w="450" w:type="dxa"/>
            <w:shd w:val="clear" w:color="auto" w:fill="auto"/>
          </w:tcPr>
          <w:p w14:paraId="2BE11C05" w14:textId="77777777" w:rsidR="00503685" w:rsidRPr="004A0B51" w:rsidRDefault="00B40B4D" w:rsidP="00B75D9F">
            <w:pPr>
              <w:rPr>
                <w:szCs w:val="20"/>
              </w:rPr>
            </w:pPr>
            <w:r w:rsidRPr="004A0B51">
              <w:rPr>
                <w:szCs w:val="20"/>
              </w:rPr>
              <w:t>x</w:t>
            </w:r>
          </w:p>
        </w:tc>
        <w:tc>
          <w:tcPr>
            <w:tcW w:w="450" w:type="dxa"/>
            <w:shd w:val="clear" w:color="auto" w:fill="auto"/>
          </w:tcPr>
          <w:p w14:paraId="75FCC6DA" w14:textId="77777777" w:rsidR="00503685" w:rsidRPr="004A0B51" w:rsidRDefault="00503685" w:rsidP="00B75D9F">
            <w:pPr>
              <w:rPr>
                <w:szCs w:val="20"/>
              </w:rPr>
            </w:pPr>
          </w:p>
        </w:tc>
        <w:tc>
          <w:tcPr>
            <w:tcW w:w="445" w:type="dxa"/>
            <w:shd w:val="clear" w:color="auto" w:fill="auto"/>
          </w:tcPr>
          <w:p w14:paraId="7D658DA1" w14:textId="77777777" w:rsidR="00503685" w:rsidRPr="004A0B51" w:rsidRDefault="00503685" w:rsidP="00B75D9F">
            <w:pPr>
              <w:rPr>
                <w:szCs w:val="20"/>
              </w:rPr>
            </w:pPr>
          </w:p>
        </w:tc>
        <w:tc>
          <w:tcPr>
            <w:tcW w:w="445" w:type="dxa"/>
            <w:shd w:val="clear" w:color="auto" w:fill="auto"/>
          </w:tcPr>
          <w:p w14:paraId="3BF7642E" w14:textId="77777777" w:rsidR="00503685" w:rsidRPr="004A0B51" w:rsidRDefault="00B40B4D" w:rsidP="00B75D9F">
            <w:pPr>
              <w:rPr>
                <w:szCs w:val="20"/>
              </w:rPr>
            </w:pPr>
            <w:r w:rsidRPr="004A0B51">
              <w:rPr>
                <w:szCs w:val="20"/>
              </w:rPr>
              <w:t>x</w:t>
            </w:r>
          </w:p>
        </w:tc>
        <w:tc>
          <w:tcPr>
            <w:tcW w:w="420" w:type="dxa"/>
            <w:shd w:val="clear" w:color="auto" w:fill="auto"/>
          </w:tcPr>
          <w:p w14:paraId="1CCB1AF2" w14:textId="77777777" w:rsidR="00503685" w:rsidRPr="004A0B51" w:rsidRDefault="00503685" w:rsidP="00B75D9F">
            <w:pPr>
              <w:rPr>
                <w:szCs w:val="20"/>
              </w:rPr>
            </w:pPr>
          </w:p>
        </w:tc>
        <w:tc>
          <w:tcPr>
            <w:tcW w:w="420" w:type="dxa"/>
            <w:shd w:val="clear" w:color="auto" w:fill="auto"/>
          </w:tcPr>
          <w:p w14:paraId="36D56E69" w14:textId="77777777" w:rsidR="00503685" w:rsidRPr="004A0B51" w:rsidRDefault="00503685" w:rsidP="00B75D9F">
            <w:pPr>
              <w:rPr>
                <w:szCs w:val="20"/>
              </w:rPr>
            </w:pPr>
          </w:p>
        </w:tc>
      </w:tr>
      <w:tr w:rsidR="00B232FC" w:rsidRPr="004A0B51" w14:paraId="3F05BC44" w14:textId="77777777" w:rsidTr="00310941">
        <w:tc>
          <w:tcPr>
            <w:tcW w:w="4705" w:type="dxa"/>
            <w:shd w:val="clear" w:color="auto" w:fill="auto"/>
          </w:tcPr>
          <w:p w14:paraId="643CD710" w14:textId="77777777" w:rsidR="00503685" w:rsidRPr="004A0B51" w:rsidRDefault="00503685" w:rsidP="00F71708">
            <w:pPr>
              <w:rPr>
                <w:szCs w:val="20"/>
                <w:highlight w:val="yellow"/>
              </w:rPr>
            </w:pPr>
            <w:hyperlink r:id="rId422" w:history="1">
              <w:r w:rsidRPr="00B232FC">
                <w:rPr>
                  <w:rStyle w:val="Hyperlink"/>
                  <w:szCs w:val="20"/>
                </w:rPr>
                <w:t>http://childfun.com</w:t>
              </w:r>
            </w:hyperlink>
          </w:p>
        </w:tc>
        <w:tc>
          <w:tcPr>
            <w:tcW w:w="4140" w:type="dxa"/>
            <w:shd w:val="clear" w:color="auto" w:fill="auto"/>
          </w:tcPr>
          <w:p w14:paraId="0D136824" w14:textId="77777777" w:rsidR="00503685" w:rsidRPr="004A0B51" w:rsidRDefault="001F11AE" w:rsidP="00B75D9F">
            <w:pPr>
              <w:rPr>
                <w:szCs w:val="20"/>
              </w:rPr>
            </w:pPr>
            <w:r w:rsidRPr="004A0B51">
              <w:rPr>
                <w:szCs w:val="20"/>
              </w:rPr>
              <w:t>Craft and activity ideas</w:t>
            </w:r>
          </w:p>
        </w:tc>
        <w:tc>
          <w:tcPr>
            <w:tcW w:w="450" w:type="dxa"/>
            <w:shd w:val="clear" w:color="auto" w:fill="auto"/>
          </w:tcPr>
          <w:p w14:paraId="3C8EF310" w14:textId="77777777" w:rsidR="00503685" w:rsidRPr="004A0B51" w:rsidRDefault="001F11AE" w:rsidP="00B75D9F">
            <w:pPr>
              <w:rPr>
                <w:szCs w:val="20"/>
              </w:rPr>
            </w:pPr>
            <w:r w:rsidRPr="004A0B51">
              <w:rPr>
                <w:szCs w:val="20"/>
              </w:rPr>
              <w:t>x</w:t>
            </w:r>
          </w:p>
        </w:tc>
        <w:tc>
          <w:tcPr>
            <w:tcW w:w="450" w:type="dxa"/>
            <w:shd w:val="clear" w:color="auto" w:fill="auto"/>
          </w:tcPr>
          <w:p w14:paraId="530F7950" w14:textId="77777777" w:rsidR="00503685" w:rsidRPr="004A0B51" w:rsidRDefault="00503685" w:rsidP="00B75D9F">
            <w:pPr>
              <w:rPr>
                <w:szCs w:val="20"/>
              </w:rPr>
            </w:pPr>
          </w:p>
        </w:tc>
        <w:tc>
          <w:tcPr>
            <w:tcW w:w="445" w:type="dxa"/>
            <w:shd w:val="clear" w:color="auto" w:fill="auto"/>
          </w:tcPr>
          <w:p w14:paraId="13ADDD5D" w14:textId="77777777" w:rsidR="00503685" w:rsidRPr="004A0B51" w:rsidRDefault="00503685" w:rsidP="00B75D9F">
            <w:pPr>
              <w:rPr>
                <w:szCs w:val="20"/>
              </w:rPr>
            </w:pPr>
          </w:p>
        </w:tc>
        <w:tc>
          <w:tcPr>
            <w:tcW w:w="445" w:type="dxa"/>
            <w:shd w:val="clear" w:color="auto" w:fill="auto"/>
          </w:tcPr>
          <w:p w14:paraId="1011F076" w14:textId="77777777" w:rsidR="00503685" w:rsidRPr="004A0B51" w:rsidRDefault="00503685" w:rsidP="00B75D9F">
            <w:pPr>
              <w:rPr>
                <w:szCs w:val="20"/>
              </w:rPr>
            </w:pPr>
          </w:p>
        </w:tc>
        <w:tc>
          <w:tcPr>
            <w:tcW w:w="420" w:type="dxa"/>
            <w:shd w:val="clear" w:color="auto" w:fill="auto"/>
          </w:tcPr>
          <w:p w14:paraId="1B4290C6" w14:textId="77777777" w:rsidR="00503685" w:rsidRPr="004A0B51" w:rsidRDefault="00503685" w:rsidP="00B75D9F">
            <w:pPr>
              <w:rPr>
                <w:szCs w:val="20"/>
              </w:rPr>
            </w:pPr>
          </w:p>
        </w:tc>
        <w:tc>
          <w:tcPr>
            <w:tcW w:w="420" w:type="dxa"/>
            <w:shd w:val="clear" w:color="auto" w:fill="auto"/>
          </w:tcPr>
          <w:p w14:paraId="63B8AE5B" w14:textId="77777777" w:rsidR="00503685" w:rsidRPr="004A0B51" w:rsidRDefault="00503685" w:rsidP="00B75D9F">
            <w:pPr>
              <w:rPr>
                <w:szCs w:val="20"/>
              </w:rPr>
            </w:pPr>
          </w:p>
        </w:tc>
      </w:tr>
      <w:tr w:rsidR="00B232FC" w:rsidRPr="004A0B51" w14:paraId="6E20669B" w14:textId="77777777" w:rsidTr="00310941">
        <w:tc>
          <w:tcPr>
            <w:tcW w:w="4705" w:type="dxa"/>
            <w:shd w:val="clear" w:color="auto" w:fill="auto"/>
          </w:tcPr>
          <w:p w14:paraId="5A14430F" w14:textId="77777777" w:rsidR="00503685" w:rsidRPr="004A0B51" w:rsidRDefault="00503685" w:rsidP="00F71708">
            <w:pPr>
              <w:rPr>
                <w:szCs w:val="20"/>
                <w:highlight w:val="yellow"/>
              </w:rPr>
            </w:pPr>
            <w:hyperlink r:id="rId423" w:history="1">
              <w:r w:rsidRPr="00B232FC">
                <w:rPr>
                  <w:rStyle w:val="Hyperlink"/>
                  <w:szCs w:val="20"/>
                </w:rPr>
                <w:t>http://www.randomhouse.com/seussville/</w:t>
              </w:r>
            </w:hyperlink>
          </w:p>
        </w:tc>
        <w:tc>
          <w:tcPr>
            <w:tcW w:w="4140" w:type="dxa"/>
            <w:shd w:val="clear" w:color="auto" w:fill="auto"/>
          </w:tcPr>
          <w:p w14:paraId="565D85CB" w14:textId="77777777" w:rsidR="00503685" w:rsidRPr="004A0B51" w:rsidRDefault="009819FC" w:rsidP="00B75D9F">
            <w:pPr>
              <w:rPr>
                <w:szCs w:val="20"/>
              </w:rPr>
            </w:pPr>
            <w:r w:rsidRPr="004A0B51">
              <w:rPr>
                <w:szCs w:val="20"/>
              </w:rPr>
              <w:t>Dr. Seuss related activities.  Online games, teacher resources and printables.</w:t>
            </w:r>
          </w:p>
        </w:tc>
        <w:tc>
          <w:tcPr>
            <w:tcW w:w="450" w:type="dxa"/>
            <w:shd w:val="clear" w:color="auto" w:fill="auto"/>
          </w:tcPr>
          <w:p w14:paraId="5CE29370" w14:textId="77777777" w:rsidR="00503685" w:rsidRPr="004A0B51" w:rsidRDefault="009819FC" w:rsidP="00B75D9F">
            <w:pPr>
              <w:rPr>
                <w:szCs w:val="20"/>
              </w:rPr>
            </w:pPr>
            <w:r w:rsidRPr="004A0B51">
              <w:rPr>
                <w:szCs w:val="20"/>
              </w:rPr>
              <w:t>x</w:t>
            </w:r>
          </w:p>
        </w:tc>
        <w:tc>
          <w:tcPr>
            <w:tcW w:w="450" w:type="dxa"/>
            <w:shd w:val="clear" w:color="auto" w:fill="auto"/>
          </w:tcPr>
          <w:p w14:paraId="7B3F0F98" w14:textId="77777777" w:rsidR="00503685" w:rsidRPr="004A0B51" w:rsidRDefault="00503685" w:rsidP="00B75D9F">
            <w:pPr>
              <w:rPr>
                <w:szCs w:val="20"/>
              </w:rPr>
            </w:pPr>
          </w:p>
        </w:tc>
        <w:tc>
          <w:tcPr>
            <w:tcW w:w="445" w:type="dxa"/>
            <w:shd w:val="clear" w:color="auto" w:fill="auto"/>
          </w:tcPr>
          <w:p w14:paraId="3D46273D" w14:textId="77777777" w:rsidR="00503685" w:rsidRPr="004A0B51" w:rsidRDefault="009819FC" w:rsidP="00B75D9F">
            <w:pPr>
              <w:rPr>
                <w:szCs w:val="20"/>
              </w:rPr>
            </w:pPr>
            <w:r w:rsidRPr="004A0B51">
              <w:rPr>
                <w:szCs w:val="20"/>
              </w:rPr>
              <w:t>x</w:t>
            </w:r>
          </w:p>
        </w:tc>
        <w:tc>
          <w:tcPr>
            <w:tcW w:w="445" w:type="dxa"/>
            <w:shd w:val="clear" w:color="auto" w:fill="auto"/>
          </w:tcPr>
          <w:p w14:paraId="475C3417" w14:textId="77777777" w:rsidR="00503685" w:rsidRPr="004A0B51" w:rsidRDefault="00503685" w:rsidP="00B75D9F">
            <w:pPr>
              <w:rPr>
                <w:szCs w:val="20"/>
              </w:rPr>
            </w:pPr>
          </w:p>
        </w:tc>
        <w:tc>
          <w:tcPr>
            <w:tcW w:w="420" w:type="dxa"/>
            <w:shd w:val="clear" w:color="auto" w:fill="auto"/>
          </w:tcPr>
          <w:p w14:paraId="37472388" w14:textId="77777777" w:rsidR="00503685" w:rsidRPr="004A0B51" w:rsidRDefault="00503685" w:rsidP="00B75D9F">
            <w:pPr>
              <w:rPr>
                <w:szCs w:val="20"/>
              </w:rPr>
            </w:pPr>
          </w:p>
        </w:tc>
        <w:tc>
          <w:tcPr>
            <w:tcW w:w="420" w:type="dxa"/>
            <w:shd w:val="clear" w:color="auto" w:fill="auto"/>
          </w:tcPr>
          <w:p w14:paraId="3F2AF5B1" w14:textId="77777777" w:rsidR="00503685" w:rsidRPr="004A0B51" w:rsidRDefault="00503685" w:rsidP="00B75D9F">
            <w:pPr>
              <w:rPr>
                <w:szCs w:val="20"/>
              </w:rPr>
            </w:pPr>
          </w:p>
        </w:tc>
      </w:tr>
      <w:tr w:rsidR="00B232FC" w:rsidRPr="004A0B51" w14:paraId="244B2F34" w14:textId="77777777" w:rsidTr="00310941">
        <w:tc>
          <w:tcPr>
            <w:tcW w:w="4705" w:type="dxa"/>
            <w:shd w:val="clear" w:color="auto" w:fill="auto"/>
          </w:tcPr>
          <w:p w14:paraId="6C0D4A4F" w14:textId="77777777" w:rsidR="00503685" w:rsidRPr="004A0B51" w:rsidRDefault="00503685" w:rsidP="00F71708">
            <w:pPr>
              <w:rPr>
                <w:szCs w:val="20"/>
                <w:highlight w:val="yellow"/>
              </w:rPr>
            </w:pPr>
            <w:hyperlink r:id="rId424" w:history="1">
              <w:r w:rsidRPr="00B232FC">
                <w:rPr>
                  <w:rStyle w:val="Hyperlink"/>
                  <w:szCs w:val="20"/>
                </w:rPr>
                <w:t>http://www.kidzone.ws/prek_wrksht/index.htm</w:t>
              </w:r>
            </w:hyperlink>
          </w:p>
        </w:tc>
        <w:tc>
          <w:tcPr>
            <w:tcW w:w="4140" w:type="dxa"/>
            <w:shd w:val="clear" w:color="auto" w:fill="auto"/>
          </w:tcPr>
          <w:p w14:paraId="54E8983B" w14:textId="77777777" w:rsidR="009819FC" w:rsidRPr="004A0B51" w:rsidRDefault="009819FC" w:rsidP="009819FC">
            <w:pPr>
              <w:rPr>
                <w:szCs w:val="20"/>
              </w:rPr>
            </w:pPr>
            <w:proofErr w:type="spellStart"/>
            <w:r w:rsidRPr="004A0B51">
              <w:rPr>
                <w:szCs w:val="20"/>
              </w:rPr>
              <w:t>KidZone's</w:t>
            </w:r>
            <w:proofErr w:type="spellEnd"/>
            <w:r w:rsidRPr="004A0B51">
              <w:rPr>
                <w:szCs w:val="20"/>
              </w:rPr>
              <w:t xml:space="preserve"> printable preschool and kindergarten worksheets help younger kids learn their letters, numbers, shapes, colors and other basic skills. </w:t>
            </w:r>
          </w:p>
          <w:p w14:paraId="7A25000C" w14:textId="77777777" w:rsidR="009819FC" w:rsidRPr="004A0B51" w:rsidRDefault="009819FC" w:rsidP="009819FC">
            <w:pPr>
              <w:rPr>
                <w:szCs w:val="20"/>
              </w:rPr>
            </w:pPr>
          </w:p>
          <w:p w14:paraId="787FCCC9" w14:textId="77777777" w:rsidR="00503685" w:rsidRPr="004A0B51" w:rsidRDefault="009819FC" w:rsidP="009819FC">
            <w:pPr>
              <w:rPr>
                <w:szCs w:val="20"/>
              </w:rPr>
            </w:pPr>
            <w:proofErr w:type="spellStart"/>
            <w:r w:rsidRPr="004A0B51">
              <w:rPr>
                <w:szCs w:val="20"/>
              </w:rPr>
              <w:t>KidZone's</w:t>
            </w:r>
            <w:proofErr w:type="spellEnd"/>
            <w:r w:rsidRPr="004A0B51">
              <w:rPr>
                <w:szCs w:val="20"/>
              </w:rPr>
              <w:t xml:space="preserve"> printable grade school worksheets help older children learn phonics, reading, creative writing, math, geometry, science and geography</w:t>
            </w:r>
          </w:p>
        </w:tc>
        <w:tc>
          <w:tcPr>
            <w:tcW w:w="450" w:type="dxa"/>
            <w:shd w:val="clear" w:color="auto" w:fill="auto"/>
          </w:tcPr>
          <w:p w14:paraId="59E021BF" w14:textId="77777777" w:rsidR="00503685" w:rsidRPr="004A0B51" w:rsidRDefault="009819FC" w:rsidP="00B75D9F">
            <w:pPr>
              <w:rPr>
                <w:szCs w:val="20"/>
              </w:rPr>
            </w:pPr>
            <w:r w:rsidRPr="004A0B51">
              <w:rPr>
                <w:szCs w:val="20"/>
              </w:rPr>
              <w:t>x</w:t>
            </w:r>
          </w:p>
        </w:tc>
        <w:tc>
          <w:tcPr>
            <w:tcW w:w="450" w:type="dxa"/>
            <w:shd w:val="clear" w:color="auto" w:fill="auto"/>
          </w:tcPr>
          <w:p w14:paraId="067B776E" w14:textId="77777777" w:rsidR="00503685" w:rsidRPr="004A0B51" w:rsidRDefault="00503685" w:rsidP="00B75D9F">
            <w:pPr>
              <w:rPr>
                <w:szCs w:val="20"/>
              </w:rPr>
            </w:pPr>
          </w:p>
        </w:tc>
        <w:tc>
          <w:tcPr>
            <w:tcW w:w="445" w:type="dxa"/>
            <w:shd w:val="clear" w:color="auto" w:fill="auto"/>
          </w:tcPr>
          <w:p w14:paraId="49A15EAC" w14:textId="77777777" w:rsidR="00503685" w:rsidRPr="004A0B51" w:rsidRDefault="00503685" w:rsidP="00B75D9F">
            <w:pPr>
              <w:rPr>
                <w:szCs w:val="20"/>
              </w:rPr>
            </w:pPr>
          </w:p>
        </w:tc>
        <w:tc>
          <w:tcPr>
            <w:tcW w:w="445" w:type="dxa"/>
            <w:shd w:val="clear" w:color="auto" w:fill="auto"/>
          </w:tcPr>
          <w:p w14:paraId="4EB9D0AA" w14:textId="77777777" w:rsidR="00503685" w:rsidRPr="004A0B51" w:rsidRDefault="009819FC" w:rsidP="00B75D9F">
            <w:pPr>
              <w:rPr>
                <w:szCs w:val="20"/>
              </w:rPr>
            </w:pPr>
            <w:r w:rsidRPr="004A0B51">
              <w:rPr>
                <w:szCs w:val="20"/>
              </w:rPr>
              <w:t>x</w:t>
            </w:r>
          </w:p>
        </w:tc>
        <w:tc>
          <w:tcPr>
            <w:tcW w:w="420" w:type="dxa"/>
            <w:shd w:val="clear" w:color="auto" w:fill="auto"/>
          </w:tcPr>
          <w:p w14:paraId="4986DDFA" w14:textId="77777777" w:rsidR="00503685" w:rsidRPr="004A0B51" w:rsidRDefault="00503685" w:rsidP="00B75D9F">
            <w:pPr>
              <w:rPr>
                <w:szCs w:val="20"/>
              </w:rPr>
            </w:pPr>
          </w:p>
        </w:tc>
        <w:tc>
          <w:tcPr>
            <w:tcW w:w="420" w:type="dxa"/>
            <w:shd w:val="clear" w:color="auto" w:fill="auto"/>
          </w:tcPr>
          <w:p w14:paraId="55FE9FF4" w14:textId="77777777" w:rsidR="00503685" w:rsidRPr="004A0B51" w:rsidRDefault="00503685" w:rsidP="00B75D9F">
            <w:pPr>
              <w:rPr>
                <w:szCs w:val="20"/>
              </w:rPr>
            </w:pPr>
          </w:p>
        </w:tc>
      </w:tr>
      <w:tr w:rsidR="00B232FC" w:rsidRPr="004A0B51" w14:paraId="361FD08A" w14:textId="77777777" w:rsidTr="00310941">
        <w:tc>
          <w:tcPr>
            <w:tcW w:w="4705" w:type="dxa"/>
            <w:shd w:val="clear" w:color="auto" w:fill="auto"/>
          </w:tcPr>
          <w:p w14:paraId="735EB661" w14:textId="77777777" w:rsidR="00503685" w:rsidRPr="004A0B51" w:rsidRDefault="00503685" w:rsidP="00F71708">
            <w:pPr>
              <w:rPr>
                <w:szCs w:val="20"/>
                <w:highlight w:val="yellow"/>
              </w:rPr>
            </w:pPr>
            <w:hyperlink r:id="rId425" w:history="1">
              <w:r w:rsidRPr="00B232FC">
                <w:rPr>
                  <w:rStyle w:val="Hyperlink"/>
                  <w:szCs w:val="20"/>
                </w:rPr>
                <w:t>http://www.magickeys.com/books</w:t>
              </w:r>
            </w:hyperlink>
          </w:p>
        </w:tc>
        <w:tc>
          <w:tcPr>
            <w:tcW w:w="4140" w:type="dxa"/>
            <w:shd w:val="clear" w:color="auto" w:fill="auto"/>
          </w:tcPr>
          <w:p w14:paraId="138794F0" w14:textId="77777777" w:rsidR="00503685" w:rsidRPr="004A0B51" w:rsidRDefault="009F43A5" w:rsidP="009F43A5">
            <w:pPr>
              <w:rPr>
                <w:szCs w:val="20"/>
              </w:rPr>
            </w:pPr>
            <w:r w:rsidRPr="004A0B51">
              <w:rPr>
                <w:szCs w:val="20"/>
              </w:rPr>
              <w:t>Illustrated children's stories for kids of all ages</w:t>
            </w:r>
          </w:p>
        </w:tc>
        <w:tc>
          <w:tcPr>
            <w:tcW w:w="450" w:type="dxa"/>
            <w:shd w:val="clear" w:color="auto" w:fill="auto"/>
          </w:tcPr>
          <w:p w14:paraId="53696BAA" w14:textId="77777777" w:rsidR="00503685" w:rsidRPr="004A0B51" w:rsidRDefault="009F43A5" w:rsidP="00B75D9F">
            <w:pPr>
              <w:rPr>
                <w:szCs w:val="20"/>
              </w:rPr>
            </w:pPr>
            <w:r w:rsidRPr="004A0B51">
              <w:rPr>
                <w:szCs w:val="20"/>
              </w:rPr>
              <w:t>x</w:t>
            </w:r>
          </w:p>
        </w:tc>
        <w:tc>
          <w:tcPr>
            <w:tcW w:w="450" w:type="dxa"/>
            <w:shd w:val="clear" w:color="auto" w:fill="auto"/>
          </w:tcPr>
          <w:p w14:paraId="0E54469B" w14:textId="77777777" w:rsidR="00503685" w:rsidRPr="004A0B51" w:rsidRDefault="00503685" w:rsidP="00B75D9F">
            <w:pPr>
              <w:rPr>
                <w:szCs w:val="20"/>
              </w:rPr>
            </w:pPr>
          </w:p>
        </w:tc>
        <w:tc>
          <w:tcPr>
            <w:tcW w:w="445" w:type="dxa"/>
            <w:shd w:val="clear" w:color="auto" w:fill="auto"/>
          </w:tcPr>
          <w:p w14:paraId="522566B9" w14:textId="77777777" w:rsidR="00503685" w:rsidRPr="004A0B51" w:rsidRDefault="009F43A5" w:rsidP="00B75D9F">
            <w:pPr>
              <w:rPr>
                <w:szCs w:val="20"/>
              </w:rPr>
            </w:pPr>
            <w:r w:rsidRPr="004A0B51">
              <w:rPr>
                <w:szCs w:val="20"/>
              </w:rPr>
              <w:t>x</w:t>
            </w:r>
          </w:p>
        </w:tc>
        <w:tc>
          <w:tcPr>
            <w:tcW w:w="445" w:type="dxa"/>
            <w:shd w:val="clear" w:color="auto" w:fill="auto"/>
          </w:tcPr>
          <w:p w14:paraId="7FE2ACCE" w14:textId="77777777" w:rsidR="00503685" w:rsidRPr="004A0B51" w:rsidRDefault="00503685" w:rsidP="00B75D9F">
            <w:pPr>
              <w:rPr>
                <w:szCs w:val="20"/>
              </w:rPr>
            </w:pPr>
          </w:p>
        </w:tc>
        <w:tc>
          <w:tcPr>
            <w:tcW w:w="420" w:type="dxa"/>
            <w:shd w:val="clear" w:color="auto" w:fill="auto"/>
          </w:tcPr>
          <w:p w14:paraId="360C66BA" w14:textId="77777777" w:rsidR="00503685" w:rsidRPr="004A0B51" w:rsidRDefault="00503685" w:rsidP="00B75D9F">
            <w:pPr>
              <w:rPr>
                <w:szCs w:val="20"/>
              </w:rPr>
            </w:pPr>
          </w:p>
        </w:tc>
        <w:tc>
          <w:tcPr>
            <w:tcW w:w="420" w:type="dxa"/>
            <w:shd w:val="clear" w:color="auto" w:fill="auto"/>
          </w:tcPr>
          <w:p w14:paraId="14CDCC35" w14:textId="77777777" w:rsidR="00503685" w:rsidRPr="004A0B51" w:rsidRDefault="00503685" w:rsidP="00B75D9F">
            <w:pPr>
              <w:rPr>
                <w:szCs w:val="20"/>
              </w:rPr>
            </w:pPr>
          </w:p>
        </w:tc>
      </w:tr>
      <w:tr w:rsidR="00B232FC" w:rsidRPr="004A0B51" w14:paraId="7B81004B" w14:textId="77777777" w:rsidTr="00310941">
        <w:tc>
          <w:tcPr>
            <w:tcW w:w="4705" w:type="dxa"/>
            <w:shd w:val="clear" w:color="auto" w:fill="auto"/>
          </w:tcPr>
          <w:p w14:paraId="7D901C50" w14:textId="77777777" w:rsidR="00503685" w:rsidRPr="004A0B51" w:rsidRDefault="00503685" w:rsidP="00F71708">
            <w:pPr>
              <w:rPr>
                <w:szCs w:val="20"/>
                <w:highlight w:val="yellow"/>
              </w:rPr>
            </w:pPr>
            <w:hyperlink r:id="rId426" w:anchor="mini" w:history="1">
              <w:r w:rsidRPr="00B232FC">
                <w:rPr>
                  <w:rStyle w:val="Hyperlink"/>
                  <w:szCs w:val="20"/>
                </w:rPr>
                <w:t>http://www.mrsjonesroom.com/teachers/worksheets.html#mini</w:t>
              </w:r>
            </w:hyperlink>
          </w:p>
        </w:tc>
        <w:tc>
          <w:tcPr>
            <w:tcW w:w="4140" w:type="dxa"/>
            <w:shd w:val="clear" w:color="auto" w:fill="auto"/>
          </w:tcPr>
          <w:p w14:paraId="1C9B35A1" w14:textId="77777777" w:rsidR="00503685" w:rsidRPr="004A0B51" w:rsidRDefault="006D1F2E" w:rsidP="006D1F2E">
            <w:pPr>
              <w:rPr>
                <w:szCs w:val="20"/>
              </w:rPr>
            </w:pPr>
            <w:r w:rsidRPr="004A0B51">
              <w:rPr>
                <w:szCs w:val="20"/>
              </w:rPr>
              <w:t xml:space="preserve">Free Kindergarten Worksheets Mini Books and Printables Online.  Has links to </w:t>
            </w:r>
            <w:r w:rsidRPr="004A0B51">
              <w:rPr>
                <w:b/>
                <w:szCs w:val="20"/>
              </w:rPr>
              <w:t>lots</w:t>
            </w:r>
            <w:r w:rsidRPr="004A0B51">
              <w:rPr>
                <w:szCs w:val="20"/>
              </w:rPr>
              <w:t xml:space="preserve"> of other online resources.</w:t>
            </w:r>
          </w:p>
        </w:tc>
        <w:tc>
          <w:tcPr>
            <w:tcW w:w="450" w:type="dxa"/>
            <w:shd w:val="clear" w:color="auto" w:fill="auto"/>
          </w:tcPr>
          <w:p w14:paraId="0965320A" w14:textId="77777777" w:rsidR="00503685" w:rsidRPr="004A0B51" w:rsidRDefault="006D1F2E" w:rsidP="00B75D9F">
            <w:pPr>
              <w:rPr>
                <w:szCs w:val="20"/>
              </w:rPr>
            </w:pPr>
            <w:r w:rsidRPr="004A0B51">
              <w:rPr>
                <w:szCs w:val="20"/>
              </w:rPr>
              <w:t>x</w:t>
            </w:r>
          </w:p>
        </w:tc>
        <w:tc>
          <w:tcPr>
            <w:tcW w:w="450" w:type="dxa"/>
            <w:shd w:val="clear" w:color="auto" w:fill="auto"/>
          </w:tcPr>
          <w:p w14:paraId="0A3D673A" w14:textId="77777777" w:rsidR="00503685" w:rsidRPr="004A0B51" w:rsidRDefault="00503685" w:rsidP="00B75D9F">
            <w:pPr>
              <w:rPr>
                <w:szCs w:val="20"/>
              </w:rPr>
            </w:pPr>
          </w:p>
        </w:tc>
        <w:tc>
          <w:tcPr>
            <w:tcW w:w="445" w:type="dxa"/>
            <w:shd w:val="clear" w:color="auto" w:fill="auto"/>
          </w:tcPr>
          <w:p w14:paraId="70ADDB62" w14:textId="77777777" w:rsidR="00503685" w:rsidRPr="004A0B51" w:rsidRDefault="00503685" w:rsidP="00B75D9F">
            <w:pPr>
              <w:rPr>
                <w:szCs w:val="20"/>
              </w:rPr>
            </w:pPr>
          </w:p>
        </w:tc>
        <w:tc>
          <w:tcPr>
            <w:tcW w:w="445" w:type="dxa"/>
            <w:shd w:val="clear" w:color="auto" w:fill="auto"/>
          </w:tcPr>
          <w:p w14:paraId="58C62B19" w14:textId="77777777" w:rsidR="00503685" w:rsidRPr="004A0B51" w:rsidRDefault="006D1F2E" w:rsidP="00B75D9F">
            <w:pPr>
              <w:rPr>
                <w:szCs w:val="20"/>
              </w:rPr>
            </w:pPr>
            <w:r w:rsidRPr="004A0B51">
              <w:rPr>
                <w:szCs w:val="20"/>
              </w:rPr>
              <w:t>x</w:t>
            </w:r>
          </w:p>
        </w:tc>
        <w:tc>
          <w:tcPr>
            <w:tcW w:w="420" w:type="dxa"/>
            <w:shd w:val="clear" w:color="auto" w:fill="auto"/>
          </w:tcPr>
          <w:p w14:paraId="45703885" w14:textId="77777777" w:rsidR="00503685" w:rsidRPr="004A0B51" w:rsidRDefault="00503685" w:rsidP="00B75D9F">
            <w:pPr>
              <w:rPr>
                <w:szCs w:val="20"/>
              </w:rPr>
            </w:pPr>
          </w:p>
        </w:tc>
        <w:tc>
          <w:tcPr>
            <w:tcW w:w="420" w:type="dxa"/>
            <w:shd w:val="clear" w:color="auto" w:fill="auto"/>
          </w:tcPr>
          <w:p w14:paraId="7D35295E" w14:textId="77777777" w:rsidR="00503685" w:rsidRPr="004A0B51" w:rsidRDefault="00503685" w:rsidP="00B75D9F">
            <w:pPr>
              <w:rPr>
                <w:szCs w:val="20"/>
              </w:rPr>
            </w:pPr>
          </w:p>
        </w:tc>
      </w:tr>
      <w:tr w:rsidR="00B232FC" w:rsidRPr="004A0B51" w14:paraId="0DCBC9CC" w14:textId="77777777" w:rsidTr="00310941">
        <w:tc>
          <w:tcPr>
            <w:tcW w:w="4705" w:type="dxa"/>
            <w:shd w:val="clear" w:color="auto" w:fill="auto"/>
          </w:tcPr>
          <w:p w14:paraId="1EF534E9" w14:textId="77777777" w:rsidR="00503685" w:rsidRPr="004A0B51" w:rsidRDefault="00503685" w:rsidP="00F71708">
            <w:pPr>
              <w:rPr>
                <w:szCs w:val="20"/>
                <w:highlight w:val="yellow"/>
              </w:rPr>
            </w:pPr>
            <w:hyperlink r:id="rId427" w:history="1">
              <w:r w:rsidRPr="00B232FC">
                <w:rPr>
                  <w:rStyle w:val="Hyperlink"/>
                  <w:szCs w:val="20"/>
                </w:rPr>
                <w:t>http://www.raz-kids.com/main/ViewPage/name/sample</w:t>
              </w:r>
            </w:hyperlink>
          </w:p>
        </w:tc>
        <w:tc>
          <w:tcPr>
            <w:tcW w:w="4140" w:type="dxa"/>
            <w:shd w:val="clear" w:color="auto" w:fill="auto"/>
          </w:tcPr>
          <w:p w14:paraId="3FFB8545" w14:textId="77777777" w:rsidR="00503685" w:rsidRPr="004A0B51" w:rsidRDefault="005821FC" w:rsidP="005821FC">
            <w:pPr>
              <w:rPr>
                <w:szCs w:val="20"/>
              </w:rPr>
            </w:pPr>
            <w:r w:rsidRPr="004A0B51">
              <w:rPr>
                <w:szCs w:val="20"/>
              </w:rPr>
              <w:t xml:space="preserve">Teacher resources.  Looks like </w:t>
            </w:r>
            <w:proofErr w:type="gramStart"/>
            <w:r w:rsidRPr="004A0B51">
              <w:rPr>
                <w:szCs w:val="20"/>
              </w:rPr>
              <w:t>it’s</w:t>
            </w:r>
            <w:proofErr w:type="gramEnd"/>
            <w:r w:rsidRPr="004A0B51">
              <w:rPr>
                <w:szCs w:val="20"/>
              </w:rPr>
              <w:t xml:space="preserve"> subscription based.  Free e-books.  </w:t>
            </w:r>
          </w:p>
        </w:tc>
        <w:tc>
          <w:tcPr>
            <w:tcW w:w="450" w:type="dxa"/>
            <w:shd w:val="clear" w:color="auto" w:fill="auto"/>
          </w:tcPr>
          <w:p w14:paraId="2F346B81" w14:textId="77777777" w:rsidR="00503685" w:rsidRPr="004A0B51" w:rsidRDefault="00503685" w:rsidP="00B75D9F">
            <w:pPr>
              <w:rPr>
                <w:szCs w:val="20"/>
              </w:rPr>
            </w:pPr>
          </w:p>
        </w:tc>
        <w:tc>
          <w:tcPr>
            <w:tcW w:w="450" w:type="dxa"/>
            <w:shd w:val="clear" w:color="auto" w:fill="auto"/>
          </w:tcPr>
          <w:p w14:paraId="090CF9A0" w14:textId="77777777" w:rsidR="00503685" w:rsidRPr="004A0B51" w:rsidRDefault="00503685" w:rsidP="00B75D9F">
            <w:pPr>
              <w:rPr>
                <w:szCs w:val="20"/>
              </w:rPr>
            </w:pPr>
          </w:p>
        </w:tc>
        <w:tc>
          <w:tcPr>
            <w:tcW w:w="445" w:type="dxa"/>
            <w:shd w:val="clear" w:color="auto" w:fill="auto"/>
          </w:tcPr>
          <w:p w14:paraId="51D126B9" w14:textId="77777777" w:rsidR="00503685" w:rsidRPr="004A0B51" w:rsidRDefault="005821FC" w:rsidP="00B75D9F">
            <w:pPr>
              <w:rPr>
                <w:szCs w:val="20"/>
              </w:rPr>
            </w:pPr>
            <w:r w:rsidRPr="004A0B51">
              <w:rPr>
                <w:szCs w:val="20"/>
              </w:rPr>
              <w:t>x</w:t>
            </w:r>
          </w:p>
        </w:tc>
        <w:tc>
          <w:tcPr>
            <w:tcW w:w="445" w:type="dxa"/>
            <w:shd w:val="clear" w:color="auto" w:fill="auto"/>
          </w:tcPr>
          <w:p w14:paraId="5FC75881" w14:textId="77777777" w:rsidR="00503685" w:rsidRPr="004A0B51" w:rsidRDefault="005821FC" w:rsidP="00B75D9F">
            <w:pPr>
              <w:rPr>
                <w:szCs w:val="20"/>
              </w:rPr>
            </w:pPr>
            <w:r w:rsidRPr="004A0B51">
              <w:rPr>
                <w:szCs w:val="20"/>
              </w:rPr>
              <w:t>x</w:t>
            </w:r>
          </w:p>
        </w:tc>
        <w:tc>
          <w:tcPr>
            <w:tcW w:w="420" w:type="dxa"/>
            <w:shd w:val="clear" w:color="auto" w:fill="auto"/>
          </w:tcPr>
          <w:p w14:paraId="7D9B29C5" w14:textId="77777777" w:rsidR="00503685" w:rsidRPr="004A0B51" w:rsidRDefault="00503685" w:rsidP="00B75D9F">
            <w:pPr>
              <w:rPr>
                <w:szCs w:val="20"/>
              </w:rPr>
            </w:pPr>
          </w:p>
        </w:tc>
        <w:tc>
          <w:tcPr>
            <w:tcW w:w="420" w:type="dxa"/>
            <w:shd w:val="clear" w:color="auto" w:fill="auto"/>
          </w:tcPr>
          <w:p w14:paraId="449E73C3" w14:textId="77777777" w:rsidR="00503685" w:rsidRPr="004A0B51" w:rsidRDefault="00503685" w:rsidP="00B75D9F">
            <w:pPr>
              <w:rPr>
                <w:szCs w:val="20"/>
              </w:rPr>
            </w:pPr>
          </w:p>
        </w:tc>
      </w:tr>
      <w:tr w:rsidR="00B232FC" w:rsidRPr="004A0B51" w14:paraId="1CDB99ED" w14:textId="77777777" w:rsidTr="00310941">
        <w:tc>
          <w:tcPr>
            <w:tcW w:w="4705" w:type="dxa"/>
            <w:shd w:val="clear" w:color="auto" w:fill="auto"/>
          </w:tcPr>
          <w:p w14:paraId="5E09554C" w14:textId="77777777" w:rsidR="00503685" w:rsidRPr="004A0B51" w:rsidRDefault="00503685" w:rsidP="00F71708">
            <w:pPr>
              <w:rPr>
                <w:szCs w:val="20"/>
                <w:highlight w:val="yellow"/>
              </w:rPr>
            </w:pPr>
            <w:hyperlink r:id="rId428" w:history="1">
              <w:r w:rsidRPr="00B232FC">
                <w:rPr>
                  <w:rStyle w:val="Hyperlink"/>
                  <w:szCs w:val="20"/>
                </w:rPr>
                <w:t>http://www.woodlands-junior.kent.sch.uk/interactive/onlinestory.htm</w:t>
              </w:r>
            </w:hyperlink>
          </w:p>
        </w:tc>
        <w:tc>
          <w:tcPr>
            <w:tcW w:w="4140" w:type="dxa"/>
            <w:shd w:val="clear" w:color="auto" w:fill="auto"/>
          </w:tcPr>
          <w:p w14:paraId="271A3BAC" w14:textId="77777777" w:rsidR="00503685" w:rsidRPr="004A0B51" w:rsidRDefault="005821FC" w:rsidP="00B75D9F">
            <w:pPr>
              <w:rPr>
                <w:szCs w:val="20"/>
              </w:rPr>
            </w:pPr>
            <w:r w:rsidRPr="004A0B51">
              <w:rPr>
                <w:szCs w:val="20"/>
              </w:rPr>
              <w:t xml:space="preserve">Online story books.  Looks like </w:t>
            </w:r>
            <w:proofErr w:type="gramStart"/>
            <w:r w:rsidRPr="004A0B51">
              <w:rPr>
                <w:szCs w:val="20"/>
              </w:rPr>
              <w:t>it’s</w:t>
            </w:r>
            <w:proofErr w:type="gramEnd"/>
            <w:r w:rsidRPr="004A0B51">
              <w:rPr>
                <w:szCs w:val="20"/>
              </w:rPr>
              <w:t xml:space="preserve"> subscription based.</w:t>
            </w:r>
          </w:p>
        </w:tc>
        <w:tc>
          <w:tcPr>
            <w:tcW w:w="450" w:type="dxa"/>
            <w:shd w:val="clear" w:color="auto" w:fill="auto"/>
          </w:tcPr>
          <w:p w14:paraId="34700103" w14:textId="77777777" w:rsidR="00503685" w:rsidRPr="004A0B51" w:rsidRDefault="00503685" w:rsidP="00B75D9F">
            <w:pPr>
              <w:rPr>
                <w:szCs w:val="20"/>
              </w:rPr>
            </w:pPr>
          </w:p>
        </w:tc>
        <w:tc>
          <w:tcPr>
            <w:tcW w:w="450" w:type="dxa"/>
            <w:shd w:val="clear" w:color="auto" w:fill="auto"/>
          </w:tcPr>
          <w:p w14:paraId="47E3AD86" w14:textId="77777777" w:rsidR="00503685" w:rsidRPr="004A0B51" w:rsidRDefault="00503685" w:rsidP="00B75D9F">
            <w:pPr>
              <w:rPr>
                <w:szCs w:val="20"/>
              </w:rPr>
            </w:pPr>
          </w:p>
        </w:tc>
        <w:tc>
          <w:tcPr>
            <w:tcW w:w="445" w:type="dxa"/>
            <w:shd w:val="clear" w:color="auto" w:fill="auto"/>
          </w:tcPr>
          <w:p w14:paraId="0484DAEE" w14:textId="77777777" w:rsidR="00503685" w:rsidRPr="004A0B51" w:rsidRDefault="005821FC" w:rsidP="00B75D9F">
            <w:pPr>
              <w:rPr>
                <w:szCs w:val="20"/>
              </w:rPr>
            </w:pPr>
            <w:r w:rsidRPr="004A0B51">
              <w:rPr>
                <w:szCs w:val="20"/>
              </w:rPr>
              <w:t>x</w:t>
            </w:r>
          </w:p>
        </w:tc>
        <w:tc>
          <w:tcPr>
            <w:tcW w:w="445" w:type="dxa"/>
            <w:shd w:val="clear" w:color="auto" w:fill="auto"/>
          </w:tcPr>
          <w:p w14:paraId="77CF897D" w14:textId="77777777" w:rsidR="00503685" w:rsidRPr="004A0B51" w:rsidRDefault="00503685" w:rsidP="00B75D9F">
            <w:pPr>
              <w:rPr>
                <w:szCs w:val="20"/>
              </w:rPr>
            </w:pPr>
          </w:p>
        </w:tc>
        <w:tc>
          <w:tcPr>
            <w:tcW w:w="420" w:type="dxa"/>
            <w:shd w:val="clear" w:color="auto" w:fill="auto"/>
          </w:tcPr>
          <w:p w14:paraId="6FDA86FB" w14:textId="77777777" w:rsidR="00503685" w:rsidRPr="004A0B51" w:rsidRDefault="00503685" w:rsidP="00B75D9F">
            <w:pPr>
              <w:rPr>
                <w:szCs w:val="20"/>
              </w:rPr>
            </w:pPr>
          </w:p>
        </w:tc>
        <w:tc>
          <w:tcPr>
            <w:tcW w:w="420" w:type="dxa"/>
            <w:shd w:val="clear" w:color="auto" w:fill="auto"/>
          </w:tcPr>
          <w:p w14:paraId="2D792DB7" w14:textId="77777777" w:rsidR="00503685" w:rsidRPr="004A0B51" w:rsidRDefault="00503685" w:rsidP="00B75D9F">
            <w:pPr>
              <w:rPr>
                <w:szCs w:val="20"/>
              </w:rPr>
            </w:pPr>
          </w:p>
        </w:tc>
      </w:tr>
      <w:tr w:rsidR="00B232FC" w:rsidRPr="004A0B51" w14:paraId="34C6ADA2" w14:textId="77777777" w:rsidTr="00310941">
        <w:tc>
          <w:tcPr>
            <w:tcW w:w="4705" w:type="dxa"/>
            <w:shd w:val="clear" w:color="auto" w:fill="auto"/>
          </w:tcPr>
          <w:p w14:paraId="2FACE7C6" w14:textId="77777777" w:rsidR="00503685" w:rsidRPr="004A0B51" w:rsidRDefault="00503685" w:rsidP="00F71708">
            <w:pPr>
              <w:rPr>
                <w:szCs w:val="20"/>
                <w:highlight w:val="yellow"/>
              </w:rPr>
            </w:pPr>
            <w:hyperlink r:id="rId429" w:history="1">
              <w:r w:rsidRPr="00B232FC">
                <w:rPr>
                  <w:rStyle w:val="Hyperlink"/>
                  <w:szCs w:val="20"/>
                </w:rPr>
                <w:t>http://www.kizclub.com</w:t>
              </w:r>
            </w:hyperlink>
          </w:p>
        </w:tc>
        <w:tc>
          <w:tcPr>
            <w:tcW w:w="4140" w:type="dxa"/>
            <w:shd w:val="clear" w:color="auto" w:fill="auto"/>
          </w:tcPr>
          <w:p w14:paraId="17446622" w14:textId="77777777" w:rsidR="00503685" w:rsidRPr="004A0B51" w:rsidRDefault="005821FC" w:rsidP="00B75D9F">
            <w:pPr>
              <w:rPr>
                <w:szCs w:val="20"/>
              </w:rPr>
            </w:pPr>
            <w:r w:rsidRPr="004A0B51">
              <w:rPr>
                <w:szCs w:val="20"/>
              </w:rPr>
              <w:t>Teaching resources.  Easy to navigate.</w:t>
            </w:r>
          </w:p>
        </w:tc>
        <w:tc>
          <w:tcPr>
            <w:tcW w:w="450" w:type="dxa"/>
            <w:shd w:val="clear" w:color="auto" w:fill="auto"/>
          </w:tcPr>
          <w:p w14:paraId="360ED99A" w14:textId="77777777" w:rsidR="00503685" w:rsidRPr="004A0B51" w:rsidRDefault="005821FC" w:rsidP="00B75D9F">
            <w:pPr>
              <w:rPr>
                <w:szCs w:val="20"/>
              </w:rPr>
            </w:pPr>
            <w:r w:rsidRPr="004A0B51">
              <w:rPr>
                <w:szCs w:val="20"/>
              </w:rPr>
              <w:t>x</w:t>
            </w:r>
          </w:p>
        </w:tc>
        <w:tc>
          <w:tcPr>
            <w:tcW w:w="450" w:type="dxa"/>
            <w:shd w:val="clear" w:color="auto" w:fill="auto"/>
          </w:tcPr>
          <w:p w14:paraId="72BECC13" w14:textId="77777777" w:rsidR="00503685" w:rsidRPr="004A0B51" w:rsidRDefault="00503685" w:rsidP="00B75D9F">
            <w:pPr>
              <w:rPr>
                <w:szCs w:val="20"/>
              </w:rPr>
            </w:pPr>
          </w:p>
        </w:tc>
        <w:tc>
          <w:tcPr>
            <w:tcW w:w="445" w:type="dxa"/>
            <w:shd w:val="clear" w:color="auto" w:fill="auto"/>
          </w:tcPr>
          <w:p w14:paraId="1CA7DAA8" w14:textId="77777777" w:rsidR="00503685" w:rsidRPr="004A0B51" w:rsidRDefault="00503685" w:rsidP="00B75D9F">
            <w:pPr>
              <w:rPr>
                <w:szCs w:val="20"/>
              </w:rPr>
            </w:pPr>
          </w:p>
        </w:tc>
        <w:tc>
          <w:tcPr>
            <w:tcW w:w="445" w:type="dxa"/>
            <w:shd w:val="clear" w:color="auto" w:fill="auto"/>
          </w:tcPr>
          <w:p w14:paraId="6E7C2C48" w14:textId="77777777" w:rsidR="00503685" w:rsidRPr="004A0B51" w:rsidRDefault="005821FC" w:rsidP="00B75D9F">
            <w:pPr>
              <w:rPr>
                <w:szCs w:val="20"/>
              </w:rPr>
            </w:pPr>
            <w:r w:rsidRPr="004A0B51">
              <w:rPr>
                <w:szCs w:val="20"/>
              </w:rPr>
              <w:t>x</w:t>
            </w:r>
          </w:p>
        </w:tc>
        <w:tc>
          <w:tcPr>
            <w:tcW w:w="420" w:type="dxa"/>
            <w:shd w:val="clear" w:color="auto" w:fill="auto"/>
          </w:tcPr>
          <w:p w14:paraId="2CBBAA69" w14:textId="77777777" w:rsidR="00503685" w:rsidRPr="004A0B51" w:rsidRDefault="00503685" w:rsidP="00B75D9F">
            <w:pPr>
              <w:rPr>
                <w:szCs w:val="20"/>
              </w:rPr>
            </w:pPr>
          </w:p>
        </w:tc>
        <w:tc>
          <w:tcPr>
            <w:tcW w:w="420" w:type="dxa"/>
            <w:shd w:val="clear" w:color="auto" w:fill="auto"/>
          </w:tcPr>
          <w:p w14:paraId="3685597C" w14:textId="77777777" w:rsidR="00503685" w:rsidRPr="004A0B51" w:rsidRDefault="00503685" w:rsidP="00B75D9F">
            <w:pPr>
              <w:rPr>
                <w:szCs w:val="20"/>
              </w:rPr>
            </w:pPr>
          </w:p>
        </w:tc>
      </w:tr>
      <w:tr w:rsidR="00B232FC" w:rsidRPr="004A0B51" w14:paraId="274A0BD7" w14:textId="77777777" w:rsidTr="00310941">
        <w:tc>
          <w:tcPr>
            <w:tcW w:w="4705" w:type="dxa"/>
            <w:shd w:val="clear" w:color="auto" w:fill="auto"/>
          </w:tcPr>
          <w:p w14:paraId="44FFF38C" w14:textId="77777777" w:rsidR="00503685" w:rsidRPr="004A0B51" w:rsidRDefault="00503685" w:rsidP="00F71708">
            <w:pPr>
              <w:rPr>
                <w:szCs w:val="20"/>
                <w:highlight w:val="yellow"/>
              </w:rPr>
            </w:pPr>
            <w:hyperlink r:id="rId430" w:history="1">
              <w:r w:rsidRPr="00B232FC">
                <w:rPr>
                  <w:rStyle w:val="Hyperlink"/>
                  <w:szCs w:val="20"/>
                </w:rPr>
                <w:t>http://teacher.scholastic.com/clifford1/</w:t>
              </w:r>
            </w:hyperlink>
          </w:p>
        </w:tc>
        <w:tc>
          <w:tcPr>
            <w:tcW w:w="4140" w:type="dxa"/>
            <w:shd w:val="clear" w:color="auto" w:fill="auto"/>
          </w:tcPr>
          <w:p w14:paraId="2A2F1794" w14:textId="77777777" w:rsidR="00503685" w:rsidRPr="004A0B51" w:rsidRDefault="005821FC" w:rsidP="00B75D9F">
            <w:pPr>
              <w:rPr>
                <w:szCs w:val="20"/>
              </w:rPr>
            </w:pPr>
            <w:r w:rsidRPr="004A0B51">
              <w:rPr>
                <w:szCs w:val="20"/>
              </w:rPr>
              <w:t>Online stories (books) and activities.</w:t>
            </w:r>
          </w:p>
        </w:tc>
        <w:tc>
          <w:tcPr>
            <w:tcW w:w="450" w:type="dxa"/>
            <w:shd w:val="clear" w:color="auto" w:fill="auto"/>
          </w:tcPr>
          <w:p w14:paraId="6BA85ACF" w14:textId="77777777" w:rsidR="00503685" w:rsidRPr="004A0B51" w:rsidRDefault="005821FC" w:rsidP="00B75D9F">
            <w:pPr>
              <w:rPr>
                <w:szCs w:val="20"/>
              </w:rPr>
            </w:pPr>
            <w:r w:rsidRPr="004A0B51">
              <w:rPr>
                <w:szCs w:val="20"/>
              </w:rPr>
              <w:t>x</w:t>
            </w:r>
          </w:p>
        </w:tc>
        <w:tc>
          <w:tcPr>
            <w:tcW w:w="450" w:type="dxa"/>
            <w:shd w:val="clear" w:color="auto" w:fill="auto"/>
          </w:tcPr>
          <w:p w14:paraId="34B0B36E" w14:textId="77777777" w:rsidR="00503685" w:rsidRPr="004A0B51" w:rsidRDefault="00503685" w:rsidP="00B75D9F">
            <w:pPr>
              <w:rPr>
                <w:szCs w:val="20"/>
              </w:rPr>
            </w:pPr>
          </w:p>
        </w:tc>
        <w:tc>
          <w:tcPr>
            <w:tcW w:w="445" w:type="dxa"/>
            <w:shd w:val="clear" w:color="auto" w:fill="auto"/>
          </w:tcPr>
          <w:p w14:paraId="79E06317" w14:textId="77777777" w:rsidR="00503685" w:rsidRPr="004A0B51" w:rsidRDefault="00503685" w:rsidP="00B75D9F">
            <w:pPr>
              <w:rPr>
                <w:szCs w:val="20"/>
              </w:rPr>
            </w:pPr>
          </w:p>
        </w:tc>
        <w:tc>
          <w:tcPr>
            <w:tcW w:w="445" w:type="dxa"/>
            <w:shd w:val="clear" w:color="auto" w:fill="auto"/>
          </w:tcPr>
          <w:p w14:paraId="30466B48" w14:textId="77777777" w:rsidR="00503685" w:rsidRPr="004A0B51" w:rsidRDefault="00503685" w:rsidP="00B75D9F">
            <w:pPr>
              <w:rPr>
                <w:szCs w:val="20"/>
              </w:rPr>
            </w:pPr>
          </w:p>
        </w:tc>
        <w:tc>
          <w:tcPr>
            <w:tcW w:w="420" w:type="dxa"/>
            <w:shd w:val="clear" w:color="auto" w:fill="auto"/>
          </w:tcPr>
          <w:p w14:paraId="188E81CD" w14:textId="77777777" w:rsidR="00503685" w:rsidRPr="004A0B51" w:rsidRDefault="00503685" w:rsidP="00B75D9F">
            <w:pPr>
              <w:rPr>
                <w:szCs w:val="20"/>
              </w:rPr>
            </w:pPr>
          </w:p>
        </w:tc>
        <w:tc>
          <w:tcPr>
            <w:tcW w:w="420" w:type="dxa"/>
            <w:shd w:val="clear" w:color="auto" w:fill="auto"/>
          </w:tcPr>
          <w:p w14:paraId="2E164461" w14:textId="77777777" w:rsidR="00503685" w:rsidRPr="004A0B51" w:rsidRDefault="00503685" w:rsidP="00B75D9F">
            <w:pPr>
              <w:rPr>
                <w:szCs w:val="20"/>
              </w:rPr>
            </w:pPr>
          </w:p>
        </w:tc>
      </w:tr>
      <w:tr w:rsidR="00B232FC" w:rsidRPr="004A0B51" w14:paraId="07581406" w14:textId="77777777" w:rsidTr="00310941">
        <w:tc>
          <w:tcPr>
            <w:tcW w:w="4705" w:type="dxa"/>
            <w:shd w:val="clear" w:color="auto" w:fill="auto"/>
          </w:tcPr>
          <w:p w14:paraId="5EB4FF56" w14:textId="77777777" w:rsidR="00503685" w:rsidRPr="004A0B51" w:rsidRDefault="00503685" w:rsidP="00F71708">
            <w:pPr>
              <w:rPr>
                <w:szCs w:val="20"/>
                <w:highlight w:val="yellow"/>
              </w:rPr>
            </w:pPr>
            <w:hyperlink r:id="rId431" w:history="1">
              <w:r w:rsidRPr="00B232FC">
                <w:rPr>
                  <w:rStyle w:val="Hyperlink"/>
                  <w:szCs w:val="20"/>
                </w:rPr>
                <w:t>http://pbskids.org/lions/stories/</w:t>
              </w:r>
            </w:hyperlink>
          </w:p>
        </w:tc>
        <w:tc>
          <w:tcPr>
            <w:tcW w:w="4140" w:type="dxa"/>
            <w:shd w:val="clear" w:color="auto" w:fill="auto"/>
          </w:tcPr>
          <w:p w14:paraId="60B463FA" w14:textId="77777777" w:rsidR="00503685" w:rsidRPr="004A0B51" w:rsidRDefault="005821FC" w:rsidP="00B75D9F">
            <w:pPr>
              <w:rPr>
                <w:szCs w:val="20"/>
              </w:rPr>
            </w:pPr>
            <w:r w:rsidRPr="004A0B51">
              <w:rPr>
                <w:szCs w:val="20"/>
              </w:rPr>
              <w:t>For US based internet servers.</w:t>
            </w:r>
          </w:p>
        </w:tc>
        <w:tc>
          <w:tcPr>
            <w:tcW w:w="450" w:type="dxa"/>
            <w:shd w:val="clear" w:color="auto" w:fill="auto"/>
          </w:tcPr>
          <w:p w14:paraId="036C5094" w14:textId="77777777" w:rsidR="00503685" w:rsidRPr="004A0B51" w:rsidRDefault="00503685" w:rsidP="00B75D9F">
            <w:pPr>
              <w:rPr>
                <w:szCs w:val="20"/>
              </w:rPr>
            </w:pPr>
          </w:p>
        </w:tc>
        <w:tc>
          <w:tcPr>
            <w:tcW w:w="450" w:type="dxa"/>
            <w:shd w:val="clear" w:color="auto" w:fill="auto"/>
          </w:tcPr>
          <w:p w14:paraId="6D5C00AD" w14:textId="77777777" w:rsidR="00503685" w:rsidRPr="004A0B51" w:rsidRDefault="00503685" w:rsidP="00B75D9F">
            <w:pPr>
              <w:rPr>
                <w:szCs w:val="20"/>
              </w:rPr>
            </w:pPr>
          </w:p>
        </w:tc>
        <w:tc>
          <w:tcPr>
            <w:tcW w:w="445" w:type="dxa"/>
            <w:shd w:val="clear" w:color="auto" w:fill="auto"/>
          </w:tcPr>
          <w:p w14:paraId="7D92CE8D" w14:textId="77777777" w:rsidR="00503685" w:rsidRPr="004A0B51" w:rsidRDefault="00503685" w:rsidP="00B75D9F">
            <w:pPr>
              <w:rPr>
                <w:szCs w:val="20"/>
              </w:rPr>
            </w:pPr>
          </w:p>
        </w:tc>
        <w:tc>
          <w:tcPr>
            <w:tcW w:w="445" w:type="dxa"/>
            <w:shd w:val="clear" w:color="auto" w:fill="auto"/>
          </w:tcPr>
          <w:p w14:paraId="040AF209" w14:textId="77777777" w:rsidR="00503685" w:rsidRPr="004A0B51" w:rsidRDefault="00503685" w:rsidP="00B75D9F">
            <w:pPr>
              <w:rPr>
                <w:szCs w:val="20"/>
              </w:rPr>
            </w:pPr>
          </w:p>
        </w:tc>
        <w:tc>
          <w:tcPr>
            <w:tcW w:w="420" w:type="dxa"/>
            <w:shd w:val="clear" w:color="auto" w:fill="auto"/>
          </w:tcPr>
          <w:p w14:paraId="32F3EBA8" w14:textId="77777777" w:rsidR="00503685" w:rsidRPr="004A0B51" w:rsidRDefault="00503685" w:rsidP="00B75D9F">
            <w:pPr>
              <w:rPr>
                <w:szCs w:val="20"/>
              </w:rPr>
            </w:pPr>
          </w:p>
        </w:tc>
        <w:tc>
          <w:tcPr>
            <w:tcW w:w="420" w:type="dxa"/>
            <w:shd w:val="clear" w:color="auto" w:fill="auto"/>
          </w:tcPr>
          <w:p w14:paraId="52A46233" w14:textId="77777777" w:rsidR="00503685" w:rsidRPr="004A0B51" w:rsidRDefault="00503685" w:rsidP="00B75D9F">
            <w:pPr>
              <w:rPr>
                <w:szCs w:val="20"/>
              </w:rPr>
            </w:pPr>
          </w:p>
        </w:tc>
      </w:tr>
      <w:tr w:rsidR="00B232FC" w:rsidRPr="004A0B51" w14:paraId="3357B700" w14:textId="77777777" w:rsidTr="00310941">
        <w:tc>
          <w:tcPr>
            <w:tcW w:w="4705" w:type="dxa"/>
            <w:shd w:val="clear" w:color="auto" w:fill="auto"/>
          </w:tcPr>
          <w:p w14:paraId="5904E752" w14:textId="77777777" w:rsidR="00503685" w:rsidRPr="004A0B51" w:rsidRDefault="00503685" w:rsidP="00F71708">
            <w:pPr>
              <w:rPr>
                <w:szCs w:val="20"/>
                <w:highlight w:val="yellow"/>
              </w:rPr>
            </w:pPr>
            <w:hyperlink r:id="rId432" w:history="1">
              <w:r w:rsidRPr="00B232FC">
                <w:rPr>
                  <w:rStyle w:val="Hyperlink"/>
                  <w:szCs w:val="20"/>
                </w:rPr>
                <w:t>http://www.starfall.com</w:t>
              </w:r>
            </w:hyperlink>
          </w:p>
        </w:tc>
        <w:tc>
          <w:tcPr>
            <w:tcW w:w="4140" w:type="dxa"/>
            <w:shd w:val="clear" w:color="auto" w:fill="auto"/>
          </w:tcPr>
          <w:p w14:paraId="2C2B1706" w14:textId="77777777" w:rsidR="00503685" w:rsidRPr="004A0B51" w:rsidRDefault="005821FC" w:rsidP="00B75D9F">
            <w:pPr>
              <w:rPr>
                <w:szCs w:val="20"/>
              </w:rPr>
            </w:pPr>
            <w:r w:rsidRPr="004A0B51">
              <w:rPr>
                <w:szCs w:val="20"/>
              </w:rPr>
              <w:t>Online teaching.  Preschool, JK/SK level.  Easy to navigate.</w:t>
            </w:r>
          </w:p>
        </w:tc>
        <w:tc>
          <w:tcPr>
            <w:tcW w:w="450" w:type="dxa"/>
            <w:shd w:val="clear" w:color="auto" w:fill="auto"/>
          </w:tcPr>
          <w:p w14:paraId="0C1EF9AE" w14:textId="77777777" w:rsidR="00503685" w:rsidRPr="004A0B51" w:rsidRDefault="005821FC" w:rsidP="00B75D9F">
            <w:pPr>
              <w:rPr>
                <w:szCs w:val="20"/>
              </w:rPr>
            </w:pPr>
            <w:r w:rsidRPr="004A0B51">
              <w:rPr>
                <w:szCs w:val="20"/>
              </w:rPr>
              <w:t>x</w:t>
            </w:r>
          </w:p>
        </w:tc>
        <w:tc>
          <w:tcPr>
            <w:tcW w:w="450" w:type="dxa"/>
            <w:shd w:val="clear" w:color="auto" w:fill="auto"/>
          </w:tcPr>
          <w:p w14:paraId="1B5D3A0A" w14:textId="77777777" w:rsidR="00503685" w:rsidRPr="004A0B51" w:rsidRDefault="00503685" w:rsidP="00B75D9F">
            <w:pPr>
              <w:rPr>
                <w:szCs w:val="20"/>
              </w:rPr>
            </w:pPr>
          </w:p>
        </w:tc>
        <w:tc>
          <w:tcPr>
            <w:tcW w:w="445" w:type="dxa"/>
            <w:shd w:val="clear" w:color="auto" w:fill="auto"/>
          </w:tcPr>
          <w:p w14:paraId="62886374" w14:textId="77777777" w:rsidR="00503685" w:rsidRPr="004A0B51" w:rsidRDefault="005821FC" w:rsidP="00B75D9F">
            <w:pPr>
              <w:rPr>
                <w:szCs w:val="20"/>
              </w:rPr>
            </w:pPr>
            <w:r w:rsidRPr="004A0B51">
              <w:rPr>
                <w:szCs w:val="20"/>
              </w:rPr>
              <w:t>x</w:t>
            </w:r>
          </w:p>
        </w:tc>
        <w:tc>
          <w:tcPr>
            <w:tcW w:w="445" w:type="dxa"/>
            <w:shd w:val="clear" w:color="auto" w:fill="auto"/>
          </w:tcPr>
          <w:p w14:paraId="255C4078" w14:textId="77777777" w:rsidR="00503685" w:rsidRPr="004A0B51" w:rsidRDefault="005821FC" w:rsidP="00B75D9F">
            <w:pPr>
              <w:rPr>
                <w:szCs w:val="20"/>
              </w:rPr>
            </w:pPr>
            <w:r w:rsidRPr="004A0B51">
              <w:rPr>
                <w:szCs w:val="20"/>
              </w:rPr>
              <w:t>x</w:t>
            </w:r>
          </w:p>
        </w:tc>
        <w:tc>
          <w:tcPr>
            <w:tcW w:w="420" w:type="dxa"/>
            <w:shd w:val="clear" w:color="auto" w:fill="auto"/>
          </w:tcPr>
          <w:p w14:paraId="5F220193" w14:textId="77777777" w:rsidR="00503685" w:rsidRPr="004A0B51" w:rsidRDefault="00503685" w:rsidP="00B75D9F">
            <w:pPr>
              <w:rPr>
                <w:szCs w:val="20"/>
              </w:rPr>
            </w:pPr>
          </w:p>
        </w:tc>
        <w:tc>
          <w:tcPr>
            <w:tcW w:w="420" w:type="dxa"/>
            <w:shd w:val="clear" w:color="auto" w:fill="auto"/>
          </w:tcPr>
          <w:p w14:paraId="36A35745" w14:textId="77777777" w:rsidR="00503685" w:rsidRPr="004A0B51" w:rsidRDefault="00503685" w:rsidP="00B75D9F">
            <w:pPr>
              <w:rPr>
                <w:szCs w:val="20"/>
              </w:rPr>
            </w:pPr>
          </w:p>
        </w:tc>
      </w:tr>
      <w:tr w:rsidR="00B232FC" w:rsidRPr="004A0B51" w14:paraId="5C277943" w14:textId="77777777" w:rsidTr="00310941">
        <w:tc>
          <w:tcPr>
            <w:tcW w:w="4705" w:type="dxa"/>
            <w:shd w:val="clear" w:color="auto" w:fill="auto"/>
          </w:tcPr>
          <w:p w14:paraId="47145909" w14:textId="77777777" w:rsidR="00503685" w:rsidRPr="004A0B51" w:rsidRDefault="00503685" w:rsidP="00F71708">
            <w:pPr>
              <w:rPr>
                <w:szCs w:val="20"/>
                <w:highlight w:val="yellow"/>
              </w:rPr>
            </w:pPr>
            <w:hyperlink r:id="rId433" w:history="1">
              <w:r w:rsidRPr="00B232FC">
                <w:rPr>
                  <w:rStyle w:val="Hyperlink"/>
                  <w:szCs w:val="20"/>
                </w:rPr>
                <w:t>http://www.theideabox.com</w:t>
              </w:r>
            </w:hyperlink>
          </w:p>
        </w:tc>
        <w:tc>
          <w:tcPr>
            <w:tcW w:w="4140" w:type="dxa"/>
            <w:shd w:val="clear" w:color="auto" w:fill="auto"/>
          </w:tcPr>
          <w:p w14:paraId="72A88688" w14:textId="77777777" w:rsidR="00503685" w:rsidRPr="004A0B51" w:rsidRDefault="005821FC" w:rsidP="005821FC">
            <w:pPr>
              <w:rPr>
                <w:szCs w:val="20"/>
              </w:rPr>
            </w:pPr>
            <w:r w:rsidRPr="004A0B51">
              <w:rPr>
                <w:szCs w:val="20"/>
              </w:rPr>
              <w:t xml:space="preserve">Ideas for crafts, activities, music &amp; more </w:t>
            </w:r>
          </w:p>
        </w:tc>
        <w:tc>
          <w:tcPr>
            <w:tcW w:w="450" w:type="dxa"/>
            <w:shd w:val="clear" w:color="auto" w:fill="auto"/>
          </w:tcPr>
          <w:p w14:paraId="463E0E8F" w14:textId="77777777" w:rsidR="00503685" w:rsidRPr="004A0B51" w:rsidRDefault="005821FC" w:rsidP="00B75D9F">
            <w:pPr>
              <w:rPr>
                <w:szCs w:val="20"/>
              </w:rPr>
            </w:pPr>
            <w:r w:rsidRPr="004A0B51">
              <w:rPr>
                <w:szCs w:val="20"/>
              </w:rPr>
              <w:t>x</w:t>
            </w:r>
          </w:p>
        </w:tc>
        <w:tc>
          <w:tcPr>
            <w:tcW w:w="450" w:type="dxa"/>
            <w:shd w:val="clear" w:color="auto" w:fill="auto"/>
          </w:tcPr>
          <w:p w14:paraId="55C1673A" w14:textId="77777777" w:rsidR="00503685" w:rsidRPr="004A0B51" w:rsidRDefault="00503685" w:rsidP="00B75D9F">
            <w:pPr>
              <w:rPr>
                <w:szCs w:val="20"/>
              </w:rPr>
            </w:pPr>
          </w:p>
        </w:tc>
        <w:tc>
          <w:tcPr>
            <w:tcW w:w="445" w:type="dxa"/>
            <w:shd w:val="clear" w:color="auto" w:fill="auto"/>
          </w:tcPr>
          <w:p w14:paraId="77A20FC2" w14:textId="77777777" w:rsidR="00503685" w:rsidRPr="004A0B51" w:rsidRDefault="00503685" w:rsidP="00B75D9F">
            <w:pPr>
              <w:rPr>
                <w:szCs w:val="20"/>
              </w:rPr>
            </w:pPr>
          </w:p>
        </w:tc>
        <w:tc>
          <w:tcPr>
            <w:tcW w:w="445" w:type="dxa"/>
            <w:shd w:val="clear" w:color="auto" w:fill="auto"/>
          </w:tcPr>
          <w:p w14:paraId="1F4370B4" w14:textId="77777777" w:rsidR="00503685" w:rsidRPr="004A0B51" w:rsidRDefault="00503685" w:rsidP="00B75D9F">
            <w:pPr>
              <w:rPr>
                <w:szCs w:val="20"/>
              </w:rPr>
            </w:pPr>
          </w:p>
        </w:tc>
        <w:tc>
          <w:tcPr>
            <w:tcW w:w="420" w:type="dxa"/>
            <w:shd w:val="clear" w:color="auto" w:fill="auto"/>
          </w:tcPr>
          <w:p w14:paraId="79475A2A" w14:textId="77777777" w:rsidR="00503685" w:rsidRPr="004A0B51" w:rsidRDefault="00503685" w:rsidP="00B75D9F">
            <w:pPr>
              <w:rPr>
                <w:szCs w:val="20"/>
              </w:rPr>
            </w:pPr>
          </w:p>
        </w:tc>
        <w:tc>
          <w:tcPr>
            <w:tcW w:w="420" w:type="dxa"/>
            <w:shd w:val="clear" w:color="auto" w:fill="auto"/>
          </w:tcPr>
          <w:p w14:paraId="415B06FA" w14:textId="77777777" w:rsidR="00503685" w:rsidRPr="004A0B51" w:rsidRDefault="00503685" w:rsidP="00B75D9F">
            <w:pPr>
              <w:rPr>
                <w:szCs w:val="20"/>
              </w:rPr>
            </w:pPr>
          </w:p>
        </w:tc>
      </w:tr>
      <w:tr w:rsidR="00B232FC" w:rsidRPr="004A0B51" w14:paraId="16E1C320" w14:textId="77777777" w:rsidTr="00310941">
        <w:tc>
          <w:tcPr>
            <w:tcW w:w="4705" w:type="dxa"/>
            <w:shd w:val="clear" w:color="auto" w:fill="auto"/>
          </w:tcPr>
          <w:p w14:paraId="7163F460" w14:textId="77777777" w:rsidR="00503685" w:rsidRPr="004A0B51" w:rsidRDefault="00503685" w:rsidP="00F71708">
            <w:pPr>
              <w:rPr>
                <w:szCs w:val="20"/>
                <w:highlight w:val="yellow"/>
              </w:rPr>
            </w:pPr>
            <w:hyperlink r:id="rId434" w:history="1">
              <w:r w:rsidRPr="00B232FC">
                <w:rPr>
                  <w:rStyle w:val="Hyperlink"/>
                  <w:szCs w:val="20"/>
                </w:rPr>
                <w:t>www.tlsbooks.com</w:t>
              </w:r>
            </w:hyperlink>
          </w:p>
        </w:tc>
        <w:tc>
          <w:tcPr>
            <w:tcW w:w="4140" w:type="dxa"/>
            <w:shd w:val="clear" w:color="auto" w:fill="auto"/>
          </w:tcPr>
          <w:p w14:paraId="22A2FC71" w14:textId="77777777" w:rsidR="00503685" w:rsidRPr="004A0B51" w:rsidRDefault="005821FC" w:rsidP="00B75D9F">
            <w:pPr>
              <w:rPr>
                <w:szCs w:val="20"/>
              </w:rPr>
            </w:pPr>
            <w:proofErr w:type="spellStart"/>
            <w:r w:rsidRPr="004A0B51">
              <w:rPr>
                <w:szCs w:val="20"/>
              </w:rPr>
              <w:t>Tlsbooks</w:t>
            </w:r>
            <w:proofErr w:type="spellEnd"/>
            <w:r w:rsidRPr="004A0B51">
              <w:rPr>
                <w:szCs w:val="20"/>
              </w:rPr>
              <w:t xml:space="preserve"> offers you a variety of free printable worksheets to use at home or in the classroom. You'll find thousands of worksheets appropriate for students in preschool through sixth grade.</w:t>
            </w:r>
          </w:p>
        </w:tc>
        <w:tc>
          <w:tcPr>
            <w:tcW w:w="450" w:type="dxa"/>
            <w:shd w:val="clear" w:color="auto" w:fill="auto"/>
          </w:tcPr>
          <w:p w14:paraId="61BB2E60" w14:textId="77777777" w:rsidR="00503685" w:rsidRPr="004A0B51" w:rsidRDefault="005821FC" w:rsidP="00B75D9F">
            <w:pPr>
              <w:rPr>
                <w:szCs w:val="20"/>
              </w:rPr>
            </w:pPr>
            <w:r w:rsidRPr="004A0B51">
              <w:rPr>
                <w:szCs w:val="20"/>
              </w:rPr>
              <w:t>x</w:t>
            </w:r>
          </w:p>
        </w:tc>
        <w:tc>
          <w:tcPr>
            <w:tcW w:w="450" w:type="dxa"/>
            <w:shd w:val="clear" w:color="auto" w:fill="auto"/>
          </w:tcPr>
          <w:p w14:paraId="64EF02F9" w14:textId="77777777" w:rsidR="00503685" w:rsidRPr="004A0B51" w:rsidRDefault="00503685" w:rsidP="00B75D9F">
            <w:pPr>
              <w:rPr>
                <w:szCs w:val="20"/>
              </w:rPr>
            </w:pPr>
          </w:p>
        </w:tc>
        <w:tc>
          <w:tcPr>
            <w:tcW w:w="445" w:type="dxa"/>
            <w:shd w:val="clear" w:color="auto" w:fill="auto"/>
          </w:tcPr>
          <w:p w14:paraId="4051EC17" w14:textId="77777777" w:rsidR="00503685" w:rsidRPr="004A0B51" w:rsidRDefault="00503685" w:rsidP="00B75D9F">
            <w:pPr>
              <w:rPr>
                <w:szCs w:val="20"/>
              </w:rPr>
            </w:pPr>
          </w:p>
        </w:tc>
        <w:tc>
          <w:tcPr>
            <w:tcW w:w="445" w:type="dxa"/>
            <w:shd w:val="clear" w:color="auto" w:fill="auto"/>
          </w:tcPr>
          <w:p w14:paraId="21DAFBD5" w14:textId="77777777" w:rsidR="00503685" w:rsidRPr="004A0B51" w:rsidRDefault="005821FC" w:rsidP="00B75D9F">
            <w:pPr>
              <w:rPr>
                <w:szCs w:val="20"/>
              </w:rPr>
            </w:pPr>
            <w:r w:rsidRPr="004A0B51">
              <w:rPr>
                <w:szCs w:val="20"/>
              </w:rPr>
              <w:t>x</w:t>
            </w:r>
          </w:p>
        </w:tc>
        <w:tc>
          <w:tcPr>
            <w:tcW w:w="420" w:type="dxa"/>
            <w:shd w:val="clear" w:color="auto" w:fill="auto"/>
          </w:tcPr>
          <w:p w14:paraId="68FBED2C" w14:textId="77777777" w:rsidR="00503685" w:rsidRPr="004A0B51" w:rsidRDefault="00503685" w:rsidP="00B75D9F">
            <w:pPr>
              <w:rPr>
                <w:szCs w:val="20"/>
              </w:rPr>
            </w:pPr>
          </w:p>
        </w:tc>
        <w:tc>
          <w:tcPr>
            <w:tcW w:w="420" w:type="dxa"/>
            <w:shd w:val="clear" w:color="auto" w:fill="auto"/>
          </w:tcPr>
          <w:p w14:paraId="23C6A62D" w14:textId="77777777" w:rsidR="00503685" w:rsidRPr="004A0B51" w:rsidRDefault="00503685" w:rsidP="00B75D9F">
            <w:pPr>
              <w:rPr>
                <w:szCs w:val="20"/>
              </w:rPr>
            </w:pPr>
          </w:p>
        </w:tc>
      </w:tr>
      <w:tr w:rsidR="00B232FC" w:rsidRPr="004A0B51" w14:paraId="23B77BFB" w14:textId="77777777" w:rsidTr="00310941">
        <w:tc>
          <w:tcPr>
            <w:tcW w:w="4705" w:type="dxa"/>
            <w:shd w:val="clear" w:color="auto" w:fill="auto"/>
          </w:tcPr>
          <w:p w14:paraId="6E074DA2" w14:textId="77777777" w:rsidR="00503685" w:rsidRPr="004A0B51" w:rsidRDefault="00503685" w:rsidP="00F71708">
            <w:pPr>
              <w:rPr>
                <w:szCs w:val="20"/>
                <w:highlight w:val="yellow"/>
              </w:rPr>
            </w:pPr>
            <w:hyperlink r:id="rId435" w:history="1">
              <w:r w:rsidRPr="00B232FC">
                <w:rPr>
                  <w:rStyle w:val="Hyperlink"/>
                  <w:szCs w:val="20"/>
                </w:rPr>
                <w:t>http://harcourtbooks.com/freeforteachers</w:t>
              </w:r>
            </w:hyperlink>
          </w:p>
        </w:tc>
        <w:tc>
          <w:tcPr>
            <w:tcW w:w="4140" w:type="dxa"/>
            <w:shd w:val="clear" w:color="auto" w:fill="auto"/>
          </w:tcPr>
          <w:p w14:paraId="293A23BC" w14:textId="77777777" w:rsidR="00503685" w:rsidRPr="004A0B51" w:rsidRDefault="005821FC" w:rsidP="00B75D9F">
            <w:pPr>
              <w:rPr>
                <w:szCs w:val="20"/>
              </w:rPr>
            </w:pPr>
            <w:r w:rsidRPr="004A0B51">
              <w:rPr>
                <w:szCs w:val="20"/>
              </w:rPr>
              <w:t>Activity kits for purchase</w:t>
            </w:r>
            <w:r w:rsidR="002F6865" w:rsidRPr="004A0B51">
              <w:rPr>
                <w:szCs w:val="20"/>
              </w:rPr>
              <w:t xml:space="preserve"> related to specific books.</w:t>
            </w:r>
          </w:p>
        </w:tc>
        <w:tc>
          <w:tcPr>
            <w:tcW w:w="450" w:type="dxa"/>
            <w:shd w:val="clear" w:color="auto" w:fill="auto"/>
          </w:tcPr>
          <w:p w14:paraId="36799BB8" w14:textId="77777777" w:rsidR="00503685" w:rsidRPr="004A0B51" w:rsidRDefault="00503685" w:rsidP="00B75D9F">
            <w:pPr>
              <w:rPr>
                <w:szCs w:val="20"/>
              </w:rPr>
            </w:pPr>
          </w:p>
        </w:tc>
        <w:tc>
          <w:tcPr>
            <w:tcW w:w="450" w:type="dxa"/>
            <w:shd w:val="clear" w:color="auto" w:fill="auto"/>
          </w:tcPr>
          <w:p w14:paraId="7257B310" w14:textId="77777777" w:rsidR="00503685" w:rsidRPr="004A0B51" w:rsidRDefault="00503685" w:rsidP="00B75D9F">
            <w:pPr>
              <w:rPr>
                <w:szCs w:val="20"/>
              </w:rPr>
            </w:pPr>
          </w:p>
        </w:tc>
        <w:tc>
          <w:tcPr>
            <w:tcW w:w="445" w:type="dxa"/>
            <w:shd w:val="clear" w:color="auto" w:fill="auto"/>
          </w:tcPr>
          <w:p w14:paraId="297D691F" w14:textId="77777777" w:rsidR="00503685" w:rsidRPr="004A0B51" w:rsidRDefault="00503685" w:rsidP="00B75D9F">
            <w:pPr>
              <w:rPr>
                <w:szCs w:val="20"/>
              </w:rPr>
            </w:pPr>
          </w:p>
        </w:tc>
        <w:tc>
          <w:tcPr>
            <w:tcW w:w="445" w:type="dxa"/>
            <w:shd w:val="clear" w:color="auto" w:fill="auto"/>
          </w:tcPr>
          <w:p w14:paraId="4B368AED" w14:textId="77777777" w:rsidR="00503685" w:rsidRPr="004A0B51" w:rsidRDefault="00503685" w:rsidP="00B75D9F">
            <w:pPr>
              <w:rPr>
                <w:szCs w:val="20"/>
              </w:rPr>
            </w:pPr>
          </w:p>
        </w:tc>
        <w:tc>
          <w:tcPr>
            <w:tcW w:w="420" w:type="dxa"/>
            <w:shd w:val="clear" w:color="auto" w:fill="auto"/>
          </w:tcPr>
          <w:p w14:paraId="067C7693" w14:textId="77777777" w:rsidR="00503685" w:rsidRPr="004A0B51" w:rsidRDefault="00503685" w:rsidP="00B75D9F">
            <w:pPr>
              <w:rPr>
                <w:szCs w:val="20"/>
              </w:rPr>
            </w:pPr>
          </w:p>
        </w:tc>
        <w:tc>
          <w:tcPr>
            <w:tcW w:w="420" w:type="dxa"/>
            <w:shd w:val="clear" w:color="auto" w:fill="auto"/>
          </w:tcPr>
          <w:p w14:paraId="6FDD9C06" w14:textId="77777777" w:rsidR="00503685" w:rsidRPr="004A0B51" w:rsidRDefault="00503685" w:rsidP="00B75D9F">
            <w:pPr>
              <w:rPr>
                <w:szCs w:val="20"/>
              </w:rPr>
            </w:pPr>
          </w:p>
        </w:tc>
      </w:tr>
      <w:tr w:rsidR="00B232FC" w:rsidRPr="004A0B51" w14:paraId="21A92C62" w14:textId="77777777" w:rsidTr="00310941">
        <w:tc>
          <w:tcPr>
            <w:tcW w:w="4705" w:type="dxa"/>
            <w:shd w:val="clear" w:color="auto" w:fill="auto"/>
          </w:tcPr>
          <w:p w14:paraId="511C11F1" w14:textId="77777777" w:rsidR="00503685" w:rsidRPr="004A0B51" w:rsidRDefault="00503685" w:rsidP="00DE284A">
            <w:pPr>
              <w:pStyle w:val="Heading2"/>
              <w:rPr>
                <w:szCs w:val="20"/>
              </w:rPr>
            </w:pPr>
            <w:r w:rsidRPr="004A0B51">
              <w:rPr>
                <w:i w:val="0"/>
              </w:rPr>
              <w:t>Website specific to Autism</w:t>
            </w:r>
          </w:p>
        </w:tc>
        <w:tc>
          <w:tcPr>
            <w:tcW w:w="4140" w:type="dxa"/>
            <w:shd w:val="clear" w:color="auto" w:fill="auto"/>
          </w:tcPr>
          <w:p w14:paraId="3CE92883" w14:textId="77777777" w:rsidR="00503685" w:rsidRPr="004A0B51" w:rsidRDefault="00503685" w:rsidP="00B75D9F">
            <w:pPr>
              <w:rPr>
                <w:szCs w:val="20"/>
              </w:rPr>
            </w:pPr>
          </w:p>
        </w:tc>
        <w:tc>
          <w:tcPr>
            <w:tcW w:w="450" w:type="dxa"/>
            <w:shd w:val="clear" w:color="auto" w:fill="auto"/>
          </w:tcPr>
          <w:p w14:paraId="57C3FAE3" w14:textId="77777777" w:rsidR="00503685" w:rsidRPr="004A0B51" w:rsidRDefault="00503685" w:rsidP="00B75D9F">
            <w:pPr>
              <w:rPr>
                <w:szCs w:val="20"/>
              </w:rPr>
            </w:pPr>
          </w:p>
        </w:tc>
        <w:tc>
          <w:tcPr>
            <w:tcW w:w="450" w:type="dxa"/>
            <w:shd w:val="clear" w:color="auto" w:fill="auto"/>
          </w:tcPr>
          <w:p w14:paraId="147CB361" w14:textId="77777777" w:rsidR="00503685" w:rsidRPr="004A0B51" w:rsidRDefault="00503685" w:rsidP="00B75D9F">
            <w:pPr>
              <w:rPr>
                <w:szCs w:val="20"/>
              </w:rPr>
            </w:pPr>
          </w:p>
        </w:tc>
        <w:tc>
          <w:tcPr>
            <w:tcW w:w="445" w:type="dxa"/>
            <w:shd w:val="clear" w:color="auto" w:fill="auto"/>
          </w:tcPr>
          <w:p w14:paraId="0EFA4CB5" w14:textId="77777777" w:rsidR="00503685" w:rsidRPr="004A0B51" w:rsidRDefault="00503685" w:rsidP="00B75D9F">
            <w:pPr>
              <w:rPr>
                <w:szCs w:val="20"/>
              </w:rPr>
            </w:pPr>
          </w:p>
        </w:tc>
        <w:tc>
          <w:tcPr>
            <w:tcW w:w="445" w:type="dxa"/>
            <w:shd w:val="clear" w:color="auto" w:fill="auto"/>
          </w:tcPr>
          <w:p w14:paraId="335D85A2" w14:textId="77777777" w:rsidR="00503685" w:rsidRPr="004A0B51" w:rsidRDefault="00503685" w:rsidP="00B75D9F">
            <w:pPr>
              <w:rPr>
                <w:szCs w:val="20"/>
              </w:rPr>
            </w:pPr>
          </w:p>
        </w:tc>
        <w:tc>
          <w:tcPr>
            <w:tcW w:w="420" w:type="dxa"/>
            <w:shd w:val="clear" w:color="auto" w:fill="auto"/>
          </w:tcPr>
          <w:p w14:paraId="25DC7570" w14:textId="77777777" w:rsidR="00503685" w:rsidRPr="004A0B51" w:rsidRDefault="00503685" w:rsidP="00B75D9F">
            <w:pPr>
              <w:rPr>
                <w:szCs w:val="20"/>
              </w:rPr>
            </w:pPr>
          </w:p>
        </w:tc>
        <w:tc>
          <w:tcPr>
            <w:tcW w:w="420" w:type="dxa"/>
            <w:shd w:val="clear" w:color="auto" w:fill="auto"/>
          </w:tcPr>
          <w:p w14:paraId="15921E82" w14:textId="77777777" w:rsidR="00503685" w:rsidRPr="004A0B51" w:rsidRDefault="00503685" w:rsidP="00B75D9F">
            <w:pPr>
              <w:rPr>
                <w:szCs w:val="20"/>
              </w:rPr>
            </w:pPr>
          </w:p>
        </w:tc>
      </w:tr>
      <w:tr w:rsidR="00B232FC" w:rsidRPr="004A0B51" w14:paraId="3F1C56D2" w14:textId="77777777" w:rsidTr="00310941">
        <w:tc>
          <w:tcPr>
            <w:tcW w:w="4705" w:type="dxa"/>
            <w:shd w:val="clear" w:color="auto" w:fill="auto"/>
          </w:tcPr>
          <w:p w14:paraId="72186631" w14:textId="77777777" w:rsidR="00503685" w:rsidRPr="004A0B51" w:rsidRDefault="00503685" w:rsidP="00DE284A">
            <w:pPr>
              <w:rPr>
                <w:szCs w:val="20"/>
                <w:highlight w:val="yellow"/>
              </w:rPr>
            </w:pPr>
            <w:hyperlink r:id="rId436" w:history="1">
              <w:r w:rsidRPr="00B232FC">
                <w:rPr>
                  <w:rStyle w:val="Hyperlink"/>
                  <w:szCs w:val="20"/>
                </w:rPr>
                <w:t>http://www.positivelyautism.com/links.html</w:t>
              </w:r>
            </w:hyperlink>
          </w:p>
        </w:tc>
        <w:tc>
          <w:tcPr>
            <w:tcW w:w="4140" w:type="dxa"/>
            <w:shd w:val="clear" w:color="auto" w:fill="auto"/>
          </w:tcPr>
          <w:p w14:paraId="2D1567A7" w14:textId="77777777" w:rsidR="00503685" w:rsidRPr="004A0B51" w:rsidRDefault="00E01237" w:rsidP="00B75D9F">
            <w:pPr>
              <w:rPr>
                <w:szCs w:val="20"/>
              </w:rPr>
            </w:pPr>
            <w:r w:rsidRPr="004A0B51">
              <w:rPr>
                <w:szCs w:val="20"/>
              </w:rPr>
              <w:t>Positively Autism's Collection of Autism ABA Materials, Lesson Plans, Data Sheets, Games, Work Tasks, and Other Educational Resources for Students with Autism.</w:t>
            </w:r>
          </w:p>
        </w:tc>
        <w:tc>
          <w:tcPr>
            <w:tcW w:w="450" w:type="dxa"/>
            <w:shd w:val="clear" w:color="auto" w:fill="auto"/>
          </w:tcPr>
          <w:p w14:paraId="29364344" w14:textId="77777777" w:rsidR="00503685" w:rsidRPr="004A0B51" w:rsidRDefault="00E01237" w:rsidP="00B75D9F">
            <w:pPr>
              <w:rPr>
                <w:szCs w:val="20"/>
              </w:rPr>
            </w:pPr>
            <w:r w:rsidRPr="004A0B51">
              <w:rPr>
                <w:szCs w:val="20"/>
              </w:rPr>
              <w:t>x</w:t>
            </w:r>
          </w:p>
        </w:tc>
        <w:tc>
          <w:tcPr>
            <w:tcW w:w="450" w:type="dxa"/>
            <w:shd w:val="clear" w:color="auto" w:fill="auto"/>
          </w:tcPr>
          <w:p w14:paraId="21BF5A20" w14:textId="77777777" w:rsidR="00503685" w:rsidRPr="004A0B51" w:rsidRDefault="00503685" w:rsidP="00B75D9F">
            <w:pPr>
              <w:rPr>
                <w:szCs w:val="20"/>
              </w:rPr>
            </w:pPr>
          </w:p>
        </w:tc>
        <w:tc>
          <w:tcPr>
            <w:tcW w:w="445" w:type="dxa"/>
            <w:shd w:val="clear" w:color="auto" w:fill="auto"/>
          </w:tcPr>
          <w:p w14:paraId="44F14FF9" w14:textId="77777777" w:rsidR="00503685" w:rsidRPr="004A0B51" w:rsidRDefault="00503685" w:rsidP="00B75D9F">
            <w:pPr>
              <w:rPr>
                <w:szCs w:val="20"/>
              </w:rPr>
            </w:pPr>
          </w:p>
        </w:tc>
        <w:tc>
          <w:tcPr>
            <w:tcW w:w="445" w:type="dxa"/>
            <w:shd w:val="clear" w:color="auto" w:fill="auto"/>
          </w:tcPr>
          <w:p w14:paraId="7895CED5" w14:textId="77777777" w:rsidR="00503685" w:rsidRPr="004A0B51" w:rsidRDefault="00503685" w:rsidP="00B75D9F">
            <w:pPr>
              <w:rPr>
                <w:szCs w:val="20"/>
              </w:rPr>
            </w:pPr>
          </w:p>
        </w:tc>
        <w:tc>
          <w:tcPr>
            <w:tcW w:w="420" w:type="dxa"/>
            <w:shd w:val="clear" w:color="auto" w:fill="auto"/>
          </w:tcPr>
          <w:p w14:paraId="262CB73E" w14:textId="77777777" w:rsidR="00503685" w:rsidRPr="004A0B51" w:rsidRDefault="00503685" w:rsidP="00B75D9F">
            <w:pPr>
              <w:rPr>
                <w:szCs w:val="20"/>
              </w:rPr>
            </w:pPr>
          </w:p>
        </w:tc>
        <w:tc>
          <w:tcPr>
            <w:tcW w:w="420" w:type="dxa"/>
            <w:shd w:val="clear" w:color="auto" w:fill="auto"/>
          </w:tcPr>
          <w:p w14:paraId="1C7E94BA" w14:textId="77777777" w:rsidR="00503685" w:rsidRPr="004A0B51" w:rsidRDefault="00E01237" w:rsidP="00B75D9F">
            <w:pPr>
              <w:rPr>
                <w:szCs w:val="20"/>
              </w:rPr>
            </w:pPr>
            <w:r w:rsidRPr="004A0B51">
              <w:rPr>
                <w:szCs w:val="20"/>
              </w:rPr>
              <w:t>x</w:t>
            </w:r>
          </w:p>
        </w:tc>
      </w:tr>
      <w:tr w:rsidR="00B232FC" w:rsidRPr="004A0B51" w14:paraId="6FF04345" w14:textId="77777777" w:rsidTr="00310941">
        <w:tc>
          <w:tcPr>
            <w:tcW w:w="4705" w:type="dxa"/>
            <w:shd w:val="clear" w:color="auto" w:fill="auto"/>
          </w:tcPr>
          <w:p w14:paraId="3D3B996B" w14:textId="77777777" w:rsidR="00503685" w:rsidRPr="004A0B51" w:rsidRDefault="00E01237" w:rsidP="00DE284A">
            <w:pPr>
              <w:rPr>
                <w:szCs w:val="20"/>
                <w:highlight w:val="yellow"/>
              </w:rPr>
            </w:pPr>
            <w:hyperlink r:id="rId437" w:history="1">
              <w:r>
                <w:rPr>
                  <w:rStyle w:val="Hyperlink"/>
                  <w:szCs w:val="20"/>
                </w:rPr>
                <w:t>http://visuals.autism.net/main.php</w:t>
              </w:r>
            </w:hyperlink>
          </w:p>
        </w:tc>
        <w:tc>
          <w:tcPr>
            <w:tcW w:w="4140" w:type="dxa"/>
            <w:shd w:val="clear" w:color="auto" w:fill="auto"/>
          </w:tcPr>
          <w:p w14:paraId="327983A0" w14:textId="77777777" w:rsidR="00503685" w:rsidRPr="004A0B51" w:rsidRDefault="00E01237" w:rsidP="00B75D9F">
            <w:pPr>
              <w:rPr>
                <w:szCs w:val="20"/>
              </w:rPr>
            </w:pPr>
            <w:r w:rsidRPr="004A0B51">
              <w:rPr>
                <w:szCs w:val="20"/>
              </w:rPr>
              <w:t>Geneva Centre for Autism E-Learning Visuals.  English and French resources.</w:t>
            </w:r>
          </w:p>
        </w:tc>
        <w:tc>
          <w:tcPr>
            <w:tcW w:w="450" w:type="dxa"/>
            <w:shd w:val="clear" w:color="auto" w:fill="auto"/>
          </w:tcPr>
          <w:p w14:paraId="7ABB5E39" w14:textId="77777777" w:rsidR="00503685" w:rsidRPr="004A0B51" w:rsidRDefault="00E01237" w:rsidP="00B75D9F">
            <w:pPr>
              <w:rPr>
                <w:szCs w:val="20"/>
              </w:rPr>
            </w:pPr>
            <w:r w:rsidRPr="004A0B51">
              <w:rPr>
                <w:szCs w:val="20"/>
              </w:rPr>
              <w:t>x</w:t>
            </w:r>
          </w:p>
        </w:tc>
        <w:tc>
          <w:tcPr>
            <w:tcW w:w="450" w:type="dxa"/>
            <w:shd w:val="clear" w:color="auto" w:fill="auto"/>
          </w:tcPr>
          <w:p w14:paraId="011AAD64" w14:textId="77777777" w:rsidR="00503685" w:rsidRPr="004A0B51" w:rsidRDefault="00E01237" w:rsidP="00B75D9F">
            <w:pPr>
              <w:rPr>
                <w:szCs w:val="20"/>
              </w:rPr>
            </w:pPr>
            <w:r w:rsidRPr="004A0B51">
              <w:rPr>
                <w:szCs w:val="20"/>
              </w:rPr>
              <w:t>x</w:t>
            </w:r>
          </w:p>
        </w:tc>
        <w:tc>
          <w:tcPr>
            <w:tcW w:w="445" w:type="dxa"/>
            <w:shd w:val="clear" w:color="auto" w:fill="auto"/>
          </w:tcPr>
          <w:p w14:paraId="777A9264" w14:textId="77777777" w:rsidR="00503685" w:rsidRPr="004A0B51" w:rsidRDefault="00503685" w:rsidP="00B75D9F">
            <w:pPr>
              <w:rPr>
                <w:szCs w:val="20"/>
              </w:rPr>
            </w:pPr>
          </w:p>
        </w:tc>
        <w:tc>
          <w:tcPr>
            <w:tcW w:w="445" w:type="dxa"/>
            <w:shd w:val="clear" w:color="auto" w:fill="auto"/>
          </w:tcPr>
          <w:p w14:paraId="344F07F5" w14:textId="77777777" w:rsidR="00503685" w:rsidRPr="004A0B51" w:rsidRDefault="00503685" w:rsidP="00B75D9F">
            <w:pPr>
              <w:rPr>
                <w:szCs w:val="20"/>
              </w:rPr>
            </w:pPr>
          </w:p>
        </w:tc>
        <w:tc>
          <w:tcPr>
            <w:tcW w:w="420" w:type="dxa"/>
            <w:shd w:val="clear" w:color="auto" w:fill="auto"/>
          </w:tcPr>
          <w:p w14:paraId="56F10A29" w14:textId="77777777" w:rsidR="00503685" w:rsidRPr="004A0B51" w:rsidRDefault="00503685" w:rsidP="00B75D9F">
            <w:pPr>
              <w:rPr>
                <w:szCs w:val="20"/>
              </w:rPr>
            </w:pPr>
          </w:p>
        </w:tc>
        <w:tc>
          <w:tcPr>
            <w:tcW w:w="420" w:type="dxa"/>
            <w:shd w:val="clear" w:color="auto" w:fill="auto"/>
          </w:tcPr>
          <w:p w14:paraId="781F9DA9" w14:textId="77777777" w:rsidR="00503685" w:rsidRPr="004A0B51" w:rsidRDefault="00503685" w:rsidP="00B75D9F">
            <w:pPr>
              <w:rPr>
                <w:szCs w:val="20"/>
              </w:rPr>
            </w:pPr>
          </w:p>
        </w:tc>
      </w:tr>
      <w:tr w:rsidR="00B232FC" w:rsidRPr="004A0B51" w14:paraId="1216BD93" w14:textId="77777777" w:rsidTr="00310941">
        <w:tc>
          <w:tcPr>
            <w:tcW w:w="4705" w:type="dxa"/>
            <w:shd w:val="clear" w:color="auto" w:fill="auto"/>
          </w:tcPr>
          <w:p w14:paraId="6F51970A" w14:textId="77777777" w:rsidR="00503685" w:rsidRPr="004A0B51" w:rsidRDefault="00503685" w:rsidP="00DE284A">
            <w:pPr>
              <w:rPr>
                <w:szCs w:val="20"/>
                <w:highlight w:val="yellow"/>
              </w:rPr>
            </w:pPr>
            <w:hyperlink r:id="rId438" w:history="1">
              <w:r w:rsidRPr="00B232FC">
                <w:rPr>
                  <w:rStyle w:val="Hyperlink"/>
                  <w:szCs w:val="20"/>
                </w:rPr>
                <w:t>www.sandbox-learning.com</w:t>
              </w:r>
            </w:hyperlink>
          </w:p>
        </w:tc>
        <w:tc>
          <w:tcPr>
            <w:tcW w:w="4140" w:type="dxa"/>
            <w:shd w:val="clear" w:color="auto" w:fill="auto"/>
          </w:tcPr>
          <w:p w14:paraId="281C46E8" w14:textId="77777777" w:rsidR="00503685" w:rsidRPr="004A0B51" w:rsidRDefault="00E20448" w:rsidP="00B75D9F">
            <w:pPr>
              <w:rPr>
                <w:szCs w:val="20"/>
              </w:rPr>
            </w:pPr>
            <w:r w:rsidRPr="004A0B51">
              <w:rPr>
                <w:szCs w:val="20"/>
              </w:rPr>
              <w:t xml:space="preserve">Success Stories are </w:t>
            </w:r>
            <w:proofErr w:type="spellStart"/>
            <w:r w:rsidRPr="004A0B51">
              <w:rPr>
                <w:szCs w:val="20"/>
              </w:rPr>
              <w:t>personalizable</w:t>
            </w:r>
            <w:proofErr w:type="spellEnd"/>
            <w:r w:rsidRPr="004A0B51">
              <w:rPr>
                <w:szCs w:val="20"/>
              </w:rPr>
              <w:t xml:space="preserve"> children's books.</w:t>
            </w:r>
          </w:p>
        </w:tc>
        <w:tc>
          <w:tcPr>
            <w:tcW w:w="450" w:type="dxa"/>
            <w:shd w:val="clear" w:color="auto" w:fill="auto"/>
          </w:tcPr>
          <w:p w14:paraId="5FD8F7E3" w14:textId="77777777" w:rsidR="00503685" w:rsidRPr="004A0B51" w:rsidRDefault="00503685" w:rsidP="00B75D9F">
            <w:pPr>
              <w:rPr>
                <w:szCs w:val="20"/>
              </w:rPr>
            </w:pPr>
          </w:p>
        </w:tc>
        <w:tc>
          <w:tcPr>
            <w:tcW w:w="450" w:type="dxa"/>
            <w:shd w:val="clear" w:color="auto" w:fill="auto"/>
          </w:tcPr>
          <w:p w14:paraId="21AAB5DB" w14:textId="77777777" w:rsidR="00503685" w:rsidRPr="004A0B51" w:rsidRDefault="00503685" w:rsidP="00B75D9F">
            <w:pPr>
              <w:rPr>
                <w:szCs w:val="20"/>
              </w:rPr>
            </w:pPr>
          </w:p>
        </w:tc>
        <w:tc>
          <w:tcPr>
            <w:tcW w:w="445" w:type="dxa"/>
            <w:shd w:val="clear" w:color="auto" w:fill="auto"/>
          </w:tcPr>
          <w:p w14:paraId="2D0F45BC" w14:textId="77777777" w:rsidR="00503685" w:rsidRPr="004A0B51" w:rsidRDefault="00503685" w:rsidP="00B75D9F">
            <w:pPr>
              <w:rPr>
                <w:szCs w:val="20"/>
              </w:rPr>
            </w:pPr>
          </w:p>
        </w:tc>
        <w:tc>
          <w:tcPr>
            <w:tcW w:w="445" w:type="dxa"/>
            <w:shd w:val="clear" w:color="auto" w:fill="auto"/>
          </w:tcPr>
          <w:p w14:paraId="3DF31976" w14:textId="77777777" w:rsidR="00503685" w:rsidRPr="004A0B51" w:rsidRDefault="00503685" w:rsidP="00B75D9F">
            <w:pPr>
              <w:rPr>
                <w:szCs w:val="20"/>
              </w:rPr>
            </w:pPr>
          </w:p>
        </w:tc>
        <w:tc>
          <w:tcPr>
            <w:tcW w:w="420" w:type="dxa"/>
            <w:shd w:val="clear" w:color="auto" w:fill="auto"/>
          </w:tcPr>
          <w:p w14:paraId="32248761" w14:textId="77777777" w:rsidR="00503685" w:rsidRPr="004A0B51" w:rsidRDefault="00503685" w:rsidP="00B75D9F">
            <w:pPr>
              <w:rPr>
                <w:szCs w:val="20"/>
              </w:rPr>
            </w:pPr>
          </w:p>
        </w:tc>
        <w:tc>
          <w:tcPr>
            <w:tcW w:w="420" w:type="dxa"/>
            <w:shd w:val="clear" w:color="auto" w:fill="auto"/>
          </w:tcPr>
          <w:p w14:paraId="3E6A60F7" w14:textId="77777777" w:rsidR="00503685" w:rsidRPr="004A0B51" w:rsidRDefault="00503685" w:rsidP="00B75D9F">
            <w:pPr>
              <w:rPr>
                <w:szCs w:val="20"/>
              </w:rPr>
            </w:pPr>
          </w:p>
        </w:tc>
      </w:tr>
      <w:tr w:rsidR="00B232FC" w:rsidRPr="004A0B51" w14:paraId="2ADA3CB6" w14:textId="77777777" w:rsidTr="00310941">
        <w:tc>
          <w:tcPr>
            <w:tcW w:w="4705" w:type="dxa"/>
            <w:shd w:val="clear" w:color="auto" w:fill="auto"/>
          </w:tcPr>
          <w:p w14:paraId="4A98A1B8" w14:textId="77777777" w:rsidR="00503685" w:rsidRPr="004A0B51" w:rsidRDefault="00503685" w:rsidP="00DE284A">
            <w:pPr>
              <w:pStyle w:val="Heading2"/>
              <w:rPr>
                <w:szCs w:val="20"/>
              </w:rPr>
            </w:pPr>
            <w:r w:rsidRPr="004A0B51">
              <w:rPr>
                <w:i w:val="0"/>
              </w:rPr>
              <w:t>Education websites (Math, English etc.)</w:t>
            </w:r>
          </w:p>
        </w:tc>
        <w:tc>
          <w:tcPr>
            <w:tcW w:w="4140" w:type="dxa"/>
            <w:shd w:val="clear" w:color="auto" w:fill="auto"/>
          </w:tcPr>
          <w:p w14:paraId="5C80EF73" w14:textId="77777777" w:rsidR="00503685" w:rsidRPr="004A0B51" w:rsidRDefault="00503685" w:rsidP="00B75D9F">
            <w:pPr>
              <w:rPr>
                <w:szCs w:val="20"/>
              </w:rPr>
            </w:pPr>
          </w:p>
        </w:tc>
        <w:tc>
          <w:tcPr>
            <w:tcW w:w="450" w:type="dxa"/>
            <w:shd w:val="clear" w:color="auto" w:fill="auto"/>
          </w:tcPr>
          <w:p w14:paraId="596F0649" w14:textId="77777777" w:rsidR="00503685" w:rsidRPr="004A0B51" w:rsidRDefault="00503685" w:rsidP="00B75D9F">
            <w:pPr>
              <w:rPr>
                <w:szCs w:val="20"/>
              </w:rPr>
            </w:pPr>
          </w:p>
        </w:tc>
        <w:tc>
          <w:tcPr>
            <w:tcW w:w="450" w:type="dxa"/>
            <w:shd w:val="clear" w:color="auto" w:fill="auto"/>
          </w:tcPr>
          <w:p w14:paraId="135113DC" w14:textId="77777777" w:rsidR="00503685" w:rsidRPr="004A0B51" w:rsidRDefault="00503685" w:rsidP="00B75D9F">
            <w:pPr>
              <w:rPr>
                <w:szCs w:val="20"/>
              </w:rPr>
            </w:pPr>
          </w:p>
        </w:tc>
        <w:tc>
          <w:tcPr>
            <w:tcW w:w="445" w:type="dxa"/>
            <w:shd w:val="clear" w:color="auto" w:fill="auto"/>
          </w:tcPr>
          <w:p w14:paraId="2873A3A2" w14:textId="77777777" w:rsidR="00503685" w:rsidRPr="004A0B51" w:rsidRDefault="00503685" w:rsidP="00B75D9F">
            <w:pPr>
              <w:rPr>
                <w:szCs w:val="20"/>
              </w:rPr>
            </w:pPr>
          </w:p>
        </w:tc>
        <w:tc>
          <w:tcPr>
            <w:tcW w:w="445" w:type="dxa"/>
            <w:shd w:val="clear" w:color="auto" w:fill="auto"/>
          </w:tcPr>
          <w:p w14:paraId="775946FB" w14:textId="77777777" w:rsidR="00503685" w:rsidRPr="004A0B51" w:rsidRDefault="00503685" w:rsidP="00B75D9F">
            <w:pPr>
              <w:rPr>
                <w:szCs w:val="20"/>
              </w:rPr>
            </w:pPr>
          </w:p>
        </w:tc>
        <w:tc>
          <w:tcPr>
            <w:tcW w:w="420" w:type="dxa"/>
            <w:shd w:val="clear" w:color="auto" w:fill="auto"/>
          </w:tcPr>
          <w:p w14:paraId="3704EFD0" w14:textId="77777777" w:rsidR="00503685" w:rsidRPr="004A0B51" w:rsidRDefault="00503685" w:rsidP="00B75D9F">
            <w:pPr>
              <w:rPr>
                <w:szCs w:val="20"/>
              </w:rPr>
            </w:pPr>
          </w:p>
        </w:tc>
        <w:tc>
          <w:tcPr>
            <w:tcW w:w="420" w:type="dxa"/>
            <w:shd w:val="clear" w:color="auto" w:fill="auto"/>
          </w:tcPr>
          <w:p w14:paraId="5370D64D" w14:textId="77777777" w:rsidR="00503685" w:rsidRPr="004A0B51" w:rsidRDefault="00503685" w:rsidP="00B75D9F">
            <w:pPr>
              <w:rPr>
                <w:szCs w:val="20"/>
              </w:rPr>
            </w:pPr>
          </w:p>
        </w:tc>
      </w:tr>
      <w:tr w:rsidR="00B232FC" w:rsidRPr="004A0B51" w14:paraId="504658D1" w14:textId="77777777" w:rsidTr="00310941">
        <w:tc>
          <w:tcPr>
            <w:tcW w:w="4705" w:type="dxa"/>
            <w:shd w:val="clear" w:color="auto" w:fill="auto"/>
          </w:tcPr>
          <w:p w14:paraId="1157EBCF" w14:textId="77777777" w:rsidR="00503685" w:rsidRPr="004A0B51" w:rsidRDefault="00503685" w:rsidP="00DE284A">
            <w:pPr>
              <w:rPr>
                <w:szCs w:val="20"/>
                <w:highlight w:val="yellow"/>
              </w:rPr>
            </w:pPr>
            <w:hyperlink r:id="rId439" w:history="1">
              <w:r w:rsidRPr="00B232FC">
                <w:rPr>
                  <w:color w:val="0000FF"/>
                  <w:szCs w:val="20"/>
                  <w:u w:val="single"/>
                </w:rPr>
                <w:t>http://www.silverliningmm.com/gaaframe.htm</w:t>
              </w:r>
            </w:hyperlink>
          </w:p>
        </w:tc>
        <w:tc>
          <w:tcPr>
            <w:tcW w:w="4140" w:type="dxa"/>
            <w:shd w:val="clear" w:color="auto" w:fill="auto"/>
          </w:tcPr>
          <w:p w14:paraId="74FE27EE" w14:textId="77777777" w:rsidR="00503685" w:rsidRPr="004A0B51" w:rsidRDefault="00B311C0" w:rsidP="00B75D9F">
            <w:pPr>
              <w:rPr>
                <w:szCs w:val="20"/>
              </w:rPr>
            </w:pPr>
            <w:r w:rsidRPr="004A0B51">
              <w:rPr>
                <w:szCs w:val="20"/>
              </w:rPr>
              <w:t xml:space="preserve">The Great Action Adventure is an interactive </w:t>
            </w:r>
            <w:proofErr w:type="spellStart"/>
            <w:r w:rsidRPr="004A0B51">
              <w:rPr>
                <w:szCs w:val="20"/>
              </w:rPr>
              <w:t>CD-Rom</w:t>
            </w:r>
            <w:proofErr w:type="spellEnd"/>
            <w:r w:rsidRPr="004A0B51">
              <w:rPr>
                <w:szCs w:val="20"/>
              </w:rPr>
              <w:t xml:space="preserve"> which allows students to have fun learning about verbs.  </w:t>
            </w:r>
          </w:p>
        </w:tc>
        <w:tc>
          <w:tcPr>
            <w:tcW w:w="450" w:type="dxa"/>
            <w:shd w:val="clear" w:color="auto" w:fill="auto"/>
          </w:tcPr>
          <w:p w14:paraId="554EDD74" w14:textId="77777777" w:rsidR="00503685" w:rsidRPr="004A0B51" w:rsidRDefault="00503685" w:rsidP="00B75D9F">
            <w:pPr>
              <w:rPr>
                <w:szCs w:val="20"/>
              </w:rPr>
            </w:pPr>
          </w:p>
        </w:tc>
        <w:tc>
          <w:tcPr>
            <w:tcW w:w="450" w:type="dxa"/>
            <w:shd w:val="clear" w:color="auto" w:fill="auto"/>
          </w:tcPr>
          <w:p w14:paraId="4D929F0E" w14:textId="77777777" w:rsidR="00503685" w:rsidRPr="004A0B51" w:rsidRDefault="00503685" w:rsidP="00B75D9F">
            <w:pPr>
              <w:rPr>
                <w:szCs w:val="20"/>
              </w:rPr>
            </w:pPr>
          </w:p>
        </w:tc>
        <w:tc>
          <w:tcPr>
            <w:tcW w:w="445" w:type="dxa"/>
            <w:shd w:val="clear" w:color="auto" w:fill="auto"/>
          </w:tcPr>
          <w:p w14:paraId="0CECB5DA" w14:textId="77777777" w:rsidR="00503685" w:rsidRPr="004A0B51" w:rsidRDefault="00503685" w:rsidP="00B75D9F">
            <w:pPr>
              <w:rPr>
                <w:szCs w:val="20"/>
              </w:rPr>
            </w:pPr>
          </w:p>
        </w:tc>
        <w:tc>
          <w:tcPr>
            <w:tcW w:w="445" w:type="dxa"/>
            <w:shd w:val="clear" w:color="auto" w:fill="auto"/>
          </w:tcPr>
          <w:p w14:paraId="700936E5" w14:textId="77777777" w:rsidR="00503685" w:rsidRPr="004A0B51" w:rsidRDefault="00B311C0" w:rsidP="00B75D9F">
            <w:pPr>
              <w:rPr>
                <w:szCs w:val="20"/>
              </w:rPr>
            </w:pPr>
            <w:r w:rsidRPr="004A0B51">
              <w:rPr>
                <w:szCs w:val="20"/>
              </w:rPr>
              <w:t>x</w:t>
            </w:r>
          </w:p>
        </w:tc>
        <w:tc>
          <w:tcPr>
            <w:tcW w:w="420" w:type="dxa"/>
            <w:shd w:val="clear" w:color="auto" w:fill="auto"/>
          </w:tcPr>
          <w:p w14:paraId="2C8BF311" w14:textId="77777777" w:rsidR="00503685" w:rsidRPr="004A0B51" w:rsidRDefault="00503685" w:rsidP="00B75D9F">
            <w:pPr>
              <w:rPr>
                <w:szCs w:val="20"/>
              </w:rPr>
            </w:pPr>
          </w:p>
        </w:tc>
        <w:tc>
          <w:tcPr>
            <w:tcW w:w="420" w:type="dxa"/>
            <w:shd w:val="clear" w:color="auto" w:fill="auto"/>
          </w:tcPr>
          <w:p w14:paraId="0FF8A108" w14:textId="77777777" w:rsidR="00503685" w:rsidRPr="004A0B51" w:rsidRDefault="00503685" w:rsidP="00B75D9F">
            <w:pPr>
              <w:rPr>
                <w:szCs w:val="20"/>
              </w:rPr>
            </w:pPr>
          </w:p>
        </w:tc>
      </w:tr>
      <w:tr w:rsidR="00B232FC" w:rsidRPr="004A0B51" w14:paraId="0C256C7F" w14:textId="77777777" w:rsidTr="00310941">
        <w:tc>
          <w:tcPr>
            <w:tcW w:w="4705" w:type="dxa"/>
            <w:shd w:val="clear" w:color="auto" w:fill="auto"/>
          </w:tcPr>
          <w:p w14:paraId="35CA2A82" w14:textId="77777777" w:rsidR="00503685" w:rsidRPr="004A0B51" w:rsidRDefault="00503685" w:rsidP="00DE284A">
            <w:pPr>
              <w:rPr>
                <w:szCs w:val="20"/>
                <w:highlight w:val="yellow"/>
              </w:rPr>
            </w:pPr>
            <w:hyperlink r:id="rId440" w:history="1">
              <w:r w:rsidRPr="00B232FC">
                <w:rPr>
                  <w:rStyle w:val="Hyperlink"/>
                  <w:szCs w:val="20"/>
                </w:rPr>
                <w:t>www.kidslearningstation.com</w:t>
              </w:r>
            </w:hyperlink>
          </w:p>
        </w:tc>
        <w:tc>
          <w:tcPr>
            <w:tcW w:w="4140" w:type="dxa"/>
            <w:shd w:val="clear" w:color="auto" w:fill="auto"/>
          </w:tcPr>
          <w:p w14:paraId="27CD9C3D" w14:textId="77777777" w:rsidR="00503685" w:rsidRPr="004A0B51" w:rsidRDefault="003E1D75" w:rsidP="00B75D9F">
            <w:pPr>
              <w:rPr>
                <w:szCs w:val="20"/>
              </w:rPr>
            </w:pPr>
            <w:r w:rsidRPr="004A0B51">
              <w:rPr>
                <w:szCs w:val="20"/>
              </w:rPr>
              <w:t xml:space="preserve">This site </w:t>
            </w:r>
            <w:proofErr w:type="gramStart"/>
            <w:r w:rsidRPr="004A0B51">
              <w:rPr>
                <w:szCs w:val="20"/>
              </w:rPr>
              <w:t>is dedicated to providing</w:t>
            </w:r>
            <w:proofErr w:type="gramEnd"/>
            <w:r w:rsidRPr="004A0B51">
              <w:rPr>
                <w:szCs w:val="20"/>
              </w:rPr>
              <w:t xml:space="preserve"> high quality printable worksheets for teachers, parents and other care givers.</w:t>
            </w:r>
          </w:p>
        </w:tc>
        <w:tc>
          <w:tcPr>
            <w:tcW w:w="450" w:type="dxa"/>
            <w:shd w:val="clear" w:color="auto" w:fill="auto"/>
          </w:tcPr>
          <w:p w14:paraId="15EF8FED" w14:textId="77777777" w:rsidR="00503685" w:rsidRPr="004A0B51" w:rsidRDefault="003E1D75" w:rsidP="00B75D9F">
            <w:pPr>
              <w:rPr>
                <w:szCs w:val="20"/>
              </w:rPr>
            </w:pPr>
            <w:r w:rsidRPr="004A0B51">
              <w:rPr>
                <w:szCs w:val="20"/>
              </w:rPr>
              <w:t>x</w:t>
            </w:r>
          </w:p>
        </w:tc>
        <w:tc>
          <w:tcPr>
            <w:tcW w:w="450" w:type="dxa"/>
            <w:shd w:val="clear" w:color="auto" w:fill="auto"/>
          </w:tcPr>
          <w:p w14:paraId="227140AE" w14:textId="77777777" w:rsidR="00503685" w:rsidRPr="004A0B51" w:rsidRDefault="00503685" w:rsidP="00B75D9F">
            <w:pPr>
              <w:rPr>
                <w:szCs w:val="20"/>
              </w:rPr>
            </w:pPr>
          </w:p>
        </w:tc>
        <w:tc>
          <w:tcPr>
            <w:tcW w:w="445" w:type="dxa"/>
            <w:shd w:val="clear" w:color="auto" w:fill="auto"/>
          </w:tcPr>
          <w:p w14:paraId="6DCB14EC" w14:textId="77777777" w:rsidR="00503685" w:rsidRPr="004A0B51" w:rsidRDefault="00503685" w:rsidP="00B75D9F">
            <w:pPr>
              <w:rPr>
                <w:szCs w:val="20"/>
              </w:rPr>
            </w:pPr>
          </w:p>
        </w:tc>
        <w:tc>
          <w:tcPr>
            <w:tcW w:w="445" w:type="dxa"/>
            <w:shd w:val="clear" w:color="auto" w:fill="auto"/>
          </w:tcPr>
          <w:p w14:paraId="22EE870A" w14:textId="77777777" w:rsidR="00503685" w:rsidRPr="004A0B51" w:rsidRDefault="003E1D75" w:rsidP="00B75D9F">
            <w:pPr>
              <w:rPr>
                <w:szCs w:val="20"/>
              </w:rPr>
            </w:pPr>
            <w:r w:rsidRPr="004A0B51">
              <w:rPr>
                <w:szCs w:val="20"/>
              </w:rPr>
              <w:t>x</w:t>
            </w:r>
          </w:p>
        </w:tc>
        <w:tc>
          <w:tcPr>
            <w:tcW w:w="420" w:type="dxa"/>
            <w:shd w:val="clear" w:color="auto" w:fill="auto"/>
          </w:tcPr>
          <w:p w14:paraId="33BF544A" w14:textId="77777777" w:rsidR="00503685" w:rsidRPr="004A0B51" w:rsidRDefault="00503685" w:rsidP="00B75D9F">
            <w:pPr>
              <w:rPr>
                <w:szCs w:val="20"/>
              </w:rPr>
            </w:pPr>
          </w:p>
        </w:tc>
        <w:tc>
          <w:tcPr>
            <w:tcW w:w="420" w:type="dxa"/>
            <w:shd w:val="clear" w:color="auto" w:fill="auto"/>
          </w:tcPr>
          <w:p w14:paraId="4E116390" w14:textId="77777777" w:rsidR="00503685" w:rsidRPr="004A0B51" w:rsidRDefault="00503685" w:rsidP="00B75D9F">
            <w:pPr>
              <w:rPr>
                <w:szCs w:val="20"/>
              </w:rPr>
            </w:pPr>
          </w:p>
        </w:tc>
      </w:tr>
      <w:tr w:rsidR="00B232FC" w:rsidRPr="004A0B51" w14:paraId="44EFCA53" w14:textId="77777777" w:rsidTr="00310941">
        <w:tc>
          <w:tcPr>
            <w:tcW w:w="4705" w:type="dxa"/>
            <w:shd w:val="clear" w:color="auto" w:fill="auto"/>
          </w:tcPr>
          <w:p w14:paraId="12C00E2B" w14:textId="77777777" w:rsidR="00503685" w:rsidRPr="004A0B51" w:rsidRDefault="003E1D75" w:rsidP="00DE284A">
            <w:pPr>
              <w:rPr>
                <w:szCs w:val="20"/>
                <w:highlight w:val="yellow"/>
              </w:rPr>
            </w:pPr>
            <w:hyperlink r:id="rId441" w:history="1">
              <w:r>
                <w:rPr>
                  <w:rStyle w:val="Hyperlink"/>
                  <w:szCs w:val="20"/>
                </w:rPr>
                <w:t>http://www.abcteach.com/</w:t>
              </w:r>
            </w:hyperlink>
          </w:p>
        </w:tc>
        <w:tc>
          <w:tcPr>
            <w:tcW w:w="4140" w:type="dxa"/>
            <w:shd w:val="clear" w:color="auto" w:fill="auto"/>
          </w:tcPr>
          <w:p w14:paraId="6CEC4CC7" w14:textId="77777777" w:rsidR="00503685" w:rsidRPr="004A0B51" w:rsidRDefault="003E1D75" w:rsidP="00B75D9F">
            <w:pPr>
              <w:rPr>
                <w:szCs w:val="20"/>
              </w:rPr>
            </w:pPr>
            <w:r w:rsidRPr="004A0B51">
              <w:rPr>
                <w:szCs w:val="20"/>
              </w:rPr>
              <w:t>Teaching resources.  Easy to navigate.</w:t>
            </w:r>
          </w:p>
        </w:tc>
        <w:tc>
          <w:tcPr>
            <w:tcW w:w="450" w:type="dxa"/>
            <w:shd w:val="clear" w:color="auto" w:fill="auto"/>
          </w:tcPr>
          <w:p w14:paraId="404A613C" w14:textId="77777777" w:rsidR="00503685" w:rsidRPr="004A0B51" w:rsidRDefault="003E1D75" w:rsidP="00B75D9F">
            <w:pPr>
              <w:rPr>
                <w:szCs w:val="20"/>
              </w:rPr>
            </w:pPr>
            <w:r w:rsidRPr="004A0B51">
              <w:rPr>
                <w:szCs w:val="20"/>
              </w:rPr>
              <w:t>x</w:t>
            </w:r>
          </w:p>
        </w:tc>
        <w:tc>
          <w:tcPr>
            <w:tcW w:w="450" w:type="dxa"/>
            <w:shd w:val="clear" w:color="auto" w:fill="auto"/>
          </w:tcPr>
          <w:p w14:paraId="008106DA" w14:textId="77777777" w:rsidR="00503685" w:rsidRPr="004A0B51" w:rsidRDefault="00503685" w:rsidP="00B75D9F">
            <w:pPr>
              <w:rPr>
                <w:szCs w:val="20"/>
              </w:rPr>
            </w:pPr>
          </w:p>
        </w:tc>
        <w:tc>
          <w:tcPr>
            <w:tcW w:w="445" w:type="dxa"/>
            <w:shd w:val="clear" w:color="auto" w:fill="auto"/>
          </w:tcPr>
          <w:p w14:paraId="70F09AAE" w14:textId="77777777" w:rsidR="00503685" w:rsidRPr="004A0B51" w:rsidRDefault="00503685" w:rsidP="00B75D9F">
            <w:pPr>
              <w:rPr>
                <w:szCs w:val="20"/>
              </w:rPr>
            </w:pPr>
          </w:p>
        </w:tc>
        <w:tc>
          <w:tcPr>
            <w:tcW w:w="445" w:type="dxa"/>
            <w:shd w:val="clear" w:color="auto" w:fill="auto"/>
          </w:tcPr>
          <w:p w14:paraId="596AFBF9" w14:textId="77777777" w:rsidR="00503685" w:rsidRPr="004A0B51" w:rsidRDefault="003E1D75" w:rsidP="00B75D9F">
            <w:pPr>
              <w:rPr>
                <w:szCs w:val="20"/>
              </w:rPr>
            </w:pPr>
            <w:r w:rsidRPr="004A0B51">
              <w:rPr>
                <w:szCs w:val="20"/>
              </w:rPr>
              <w:t>x</w:t>
            </w:r>
          </w:p>
        </w:tc>
        <w:tc>
          <w:tcPr>
            <w:tcW w:w="420" w:type="dxa"/>
            <w:shd w:val="clear" w:color="auto" w:fill="auto"/>
          </w:tcPr>
          <w:p w14:paraId="78516116" w14:textId="77777777" w:rsidR="00503685" w:rsidRPr="004A0B51" w:rsidRDefault="00503685" w:rsidP="00B75D9F">
            <w:pPr>
              <w:rPr>
                <w:szCs w:val="20"/>
              </w:rPr>
            </w:pPr>
          </w:p>
        </w:tc>
        <w:tc>
          <w:tcPr>
            <w:tcW w:w="420" w:type="dxa"/>
            <w:shd w:val="clear" w:color="auto" w:fill="auto"/>
          </w:tcPr>
          <w:p w14:paraId="65067CD4" w14:textId="77777777" w:rsidR="00503685" w:rsidRPr="004A0B51" w:rsidRDefault="00503685" w:rsidP="00B75D9F">
            <w:pPr>
              <w:rPr>
                <w:szCs w:val="20"/>
              </w:rPr>
            </w:pPr>
          </w:p>
        </w:tc>
      </w:tr>
      <w:tr w:rsidR="00B232FC" w:rsidRPr="004A0B51" w14:paraId="3E7C18A7" w14:textId="77777777" w:rsidTr="00310941">
        <w:tc>
          <w:tcPr>
            <w:tcW w:w="4705" w:type="dxa"/>
            <w:shd w:val="clear" w:color="auto" w:fill="auto"/>
          </w:tcPr>
          <w:p w14:paraId="3E31AEEA" w14:textId="77777777" w:rsidR="00503685" w:rsidRPr="004A0B51" w:rsidRDefault="00503685" w:rsidP="00F71708">
            <w:pPr>
              <w:rPr>
                <w:szCs w:val="20"/>
                <w:highlight w:val="yellow"/>
              </w:rPr>
            </w:pPr>
            <w:hyperlink r:id="rId442" w:history="1">
              <w:r w:rsidRPr="00B232FC">
                <w:rPr>
                  <w:rStyle w:val="Hyperlink"/>
                  <w:szCs w:val="20"/>
                </w:rPr>
                <w:t>http://www.familyeducation.com/home/</w:t>
              </w:r>
            </w:hyperlink>
          </w:p>
        </w:tc>
        <w:tc>
          <w:tcPr>
            <w:tcW w:w="4140" w:type="dxa"/>
            <w:shd w:val="clear" w:color="auto" w:fill="auto"/>
          </w:tcPr>
          <w:p w14:paraId="13101BE8" w14:textId="77777777" w:rsidR="00503685" w:rsidRPr="004A0B51" w:rsidRDefault="00BD1277" w:rsidP="00B75D9F">
            <w:pPr>
              <w:rPr>
                <w:szCs w:val="20"/>
              </w:rPr>
            </w:pPr>
            <w:r w:rsidRPr="004A0B51">
              <w:rPr>
                <w:szCs w:val="20"/>
              </w:rPr>
              <w:t>Some activity ideas for kids.  Also has other family related information (i.e. stages of learning)</w:t>
            </w:r>
          </w:p>
        </w:tc>
        <w:tc>
          <w:tcPr>
            <w:tcW w:w="450" w:type="dxa"/>
            <w:shd w:val="clear" w:color="auto" w:fill="auto"/>
          </w:tcPr>
          <w:p w14:paraId="6C0B3F09" w14:textId="77777777" w:rsidR="00503685" w:rsidRPr="004A0B51" w:rsidRDefault="00BD1277" w:rsidP="00B75D9F">
            <w:pPr>
              <w:rPr>
                <w:szCs w:val="20"/>
              </w:rPr>
            </w:pPr>
            <w:r w:rsidRPr="004A0B51">
              <w:rPr>
                <w:szCs w:val="20"/>
              </w:rPr>
              <w:t>x</w:t>
            </w:r>
          </w:p>
        </w:tc>
        <w:tc>
          <w:tcPr>
            <w:tcW w:w="450" w:type="dxa"/>
            <w:shd w:val="clear" w:color="auto" w:fill="auto"/>
          </w:tcPr>
          <w:p w14:paraId="067E3F79" w14:textId="77777777" w:rsidR="00503685" w:rsidRPr="004A0B51" w:rsidRDefault="00503685" w:rsidP="00B75D9F">
            <w:pPr>
              <w:rPr>
                <w:szCs w:val="20"/>
              </w:rPr>
            </w:pPr>
          </w:p>
        </w:tc>
        <w:tc>
          <w:tcPr>
            <w:tcW w:w="445" w:type="dxa"/>
            <w:shd w:val="clear" w:color="auto" w:fill="auto"/>
          </w:tcPr>
          <w:p w14:paraId="3455BA88" w14:textId="77777777" w:rsidR="00503685" w:rsidRPr="004A0B51" w:rsidRDefault="00503685" w:rsidP="00B75D9F">
            <w:pPr>
              <w:rPr>
                <w:szCs w:val="20"/>
              </w:rPr>
            </w:pPr>
          </w:p>
        </w:tc>
        <w:tc>
          <w:tcPr>
            <w:tcW w:w="445" w:type="dxa"/>
            <w:shd w:val="clear" w:color="auto" w:fill="auto"/>
          </w:tcPr>
          <w:p w14:paraId="57E1C860" w14:textId="77777777" w:rsidR="00503685" w:rsidRPr="004A0B51" w:rsidRDefault="00503685" w:rsidP="00B75D9F">
            <w:pPr>
              <w:rPr>
                <w:szCs w:val="20"/>
              </w:rPr>
            </w:pPr>
          </w:p>
        </w:tc>
        <w:tc>
          <w:tcPr>
            <w:tcW w:w="420" w:type="dxa"/>
            <w:shd w:val="clear" w:color="auto" w:fill="auto"/>
          </w:tcPr>
          <w:p w14:paraId="0BD0E3F8" w14:textId="77777777" w:rsidR="00503685" w:rsidRPr="004A0B51" w:rsidRDefault="00503685" w:rsidP="00B75D9F">
            <w:pPr>
              <w:rPr>
                <w:szCs w:val="20"/>
              </w:rPr>
            </w:pPr>
          </w:p>
        </w:tc>
        <w:tc>
          <w:tcPr>
            <w:tcW w:w="420" w:type="dxa"/>
            <w:shd w:val="clear" w:color="auto" w:fill="auto"/>
          </w:tcPr>
          <w:p w14:paraId="67C65372" w14:textId="77777777" w:rsidR="00503685" w:rsidRPr="004A0B51" w:rsidRDefault="00503685" w:rsidP="00B75D9F">
            <w:pPr>
              <w:rPr>
                <w:szCs w:val="20"/>
              </w:rPr>
            </w:pPr>
          </w:p>
        </w:tc>
      </w:tr>
      <w:tr w:rsidR="00B232FC" w:rsidRPr="004A0B51" w14:paraId="77F059A0" w14:textId="77777777" w:rsidTr="00310941">
        <w:tc>
          <w:tcPr>
            <w:tcW w:w="4705" w:type="dxa"/>
            <w:shd w:val="clear" w:color="auto" w:fill="auto"/>
          </w:tcPr>
          <w:p w14:paraId="39CA8926" w14:textId="77777777" w:rsidR="00503685" w:rsidRPr="004A0B51" w:rsidRDefault="00503685" w:rsidP="00DE284A">
            <w:pPr>
              <w:rPr>
                <w:szCs w:val="20"/>
                <w:highlight w:val="yellow"/>
              </w:rPr>
            </w:pPr>
            <w:hyperlink r:id="rId443" w:history="1">
              <w:r w:rsidRPr="00B232FC">
                <w:rPr>
                  <w:rStyle w:val="Hyperlink"/>
                  <w:szCs w:val="20"/>
                </w:rPr>
                <w:t>http://www.homeschoolmath.net/worksheets</w:t>
              </w:r>
            </w:hyperlink>
          </w:p>
        </w:tc>
        <w:tc>
          <w:tcPr>
            <w:tcW w:w="4140" w:type="dxa"/>
            <w:shd w:val="clear" w:color="auto" w:fill="auto"/>
          </w:tcPr>
          <w:p w14:paraId="29FC3F69" w14:textId="77777777" w:rsidR="00503685" w:rsidRPr="004A0B51" w:rsidRDefault="00BD1277" w:rsidP="00B75D9F">
            <w:pPr>
              <w:rPr>
                <w:szCs w:val="20"/>
              </w:rPr>
            </w:pPr>
            <w:r w:rsidRPr="004A0B51">
              <w:rPr>
                <w:szCs w:val="20"/>
              </w:rPr>
              <w:t xml:space="preserve">Here you can generate printable math worksheets for a multitude of topics: all the basic operations, clock, money, measuring, fractions, decimals, percent, proportions, ratios, factoring, equations, expressions, geometry, square roots, and </w:t>
            </w:r>
            <w:r w:rsidRPr="004A0B51">
              <w:rPr>
                <w:szCs w:val="20"/>
              </w:rPr>
              <w:lastRenderedPageBreak/>
              <w:t>more. We also offer pages that list worksheets by grade levels (grades 1, 2, 3, 4, 5, 6, and 7).</w:t>
            </w:r>
          </w:p>
        </w:tc>
        <w:tc>
          <w:tcPr>
            <w:tcW w:w="450" w:type="dxa"/>
            <w:shd w:val="clear" w:color="auto" w:fill="auto"/>
          </w:tcPr>
          <w:p w14:paraId="4D19795C" w14:textId="77777777" w:rsidR="00503685" w:rsidRPr="004A0B51" w:rsidRDefault="00BD1277" w:rsidP="00B75D9F">
            <w:pPr>
              <w:rPr>
                <w:szCs w:val="20"/>
              </w:rPr>
            </w:pPr>
            <w:r w:rsidRPr="004A0B51">
              <w:rPr>
                <w:szCs w:val="20"/>
              </w:rPr>
              <w:lastRenderedPageBreak/>
              <w:t>x</w:t>
            </w:r>
          </w:p>
        </w:tc>
        <w:tc>
          <w:tcPr>
            <w:tcW w:w="450" w:type="dxa"/>
            <w:shd w:val="clear" w:color="auto" w:fill="auto"/>
          </w:tcPr>
          <w:p w14:paraId="65518C92" w14:textId="77777777" w:rsidR="00503685" w:rsidRPr="004A0B51" w:rsidRDefault="00503685" w:rsidP="00B75D9F">
            <w:pPr>
              <w:rPr>
                <w:szCs w:val="20"/>
              </w:rPr>
            </w:pPr>
          </w:p>
        </w:tc>
        <w:tc>
          <w:tcPr>
            <w:tcW w:w="445" w:type="dxa"/>
            <w:shd w:val="clear" w:color="auto" w:fill="auto"/>
          </w:tcPr>
          <w:p w14:paraId="048AA831" w14:textId="77777777" w:rsidR="00503685" w:rsidRPr="004A0B51" w:rsidRDefault="00503685" w:rsidP="00B75D9F">
            <w:pPr>
              <w:rPr>
                <w:szCs w:val="20"/>
              </w:rPr>
            </w:pPr>
          </w:p>
        </w:tc>
        <w:tc>
          <w:tcPr>
            <w:tcW w:w="445" w:type="dxa"/>
            <w:shd w:val="clear" w:color="auto" w:fill="auto"/>
          </w:tcPr>
          <w:p w14:paraId="56630989" w14:textId="77777777" w:rsidR="00503685" w:rsidRPr="004A0B51" w:rsidRDefault="00BD1277" w:rsidP="00B75D9F">
            <w:pPr>
              <w:rPr>
                <w:szCs w:val="20"/>
              </w:rPr>
            </w:pPr>
            <w:r w:rsidRPr="004A0B51">
              <w:rPr>
                <w:szCs w:val="20"/>
              </w:rPr>
              <w:t>x</w:t>
            </w:r>
          </w:p>
        </w:tc>
        <w:tc>
          <w:tcPr>
            <w:tcW w:w="420" w:type="dxa"/>
            <w:shd w:val="clear" w:color="auto" w:fill="auto"/>
          </w:tcPr>
          <w:p w14:paraId="3071AD47" w14:textId="77777777" w:rsidR="00503685" w:rsidRPr="004A0B51" w:rsidRDefault="00503685" w:rsidP="00B75D9F">
            <w:pPr>
              <w:rPr>
                <w:szCs w:val="20"/>
              </w:rPr>
            </w:pPr>
          </w:p>
        </w:tc>
        <w:tc>
          <w:tcPr>
            <w:tcW w:w="420" w:type="dxa"/>
            <w:shd w:val="clear" w:color="auto" w:fill="auto"/>
          </w:tcPr>
          <w:p w14:paraId="141154D6" w14:textId="77777777" w:rsidR="00503685" w:rsidRPr="004A0B51" w:rsidRDefault="00503685" w:rsidP="00B75D9F">
            <w:pPr>
              <w:rPr>
                <w:szCs w:val="20"/>
              </w:rPr>
            </w:pPr>
          </w:p>
        </w:tc>
      </w:tr>
      <w:tr w:rsidR="00B232FC" w:rsidRPr="004A0B51" w14:paraId="696AEE0E" w14:textId="77777777" w:rsidTr="00310941">
        <w:tc>
          <w:tcPr>
            <w:tcW w:w="4705" w:type="dxa"/>
            <w:shd w:val="clear" w:color="auto" w:fill="auto"/>
          </w:tcPr>
          <w:p w14:paraId="5AAB3EB1" w14:textId="77777777" w:rsidR="00503685" w:rsidRPr="004A0B51" w:rsidRDefault="00503685" w:rsidP="00DE284A">
            <w:pPr>
              <w:rPr>
                <w:szCs w:val="20"/>
                <w:highlight w:val="yellow"/>
              </w:rPr>
            </w:pPr>
            <w:hyperlink r:id="rId444" w:history="1">
              <w:r w:rsidRPr="00B232FC">
                <w:rPr>
                  <w:rStyle w:val="Hyperlink"/>
                  <w:szCs w:val="20"/>
                </w:rPr>
                <w:t>http://www.schoolexpress.com/fwsindex.php</w:t>
              </w:r>
            </w:hyperlink>
          </w:p>
        </w:tc>
        <w:tc>
          <w:tcPr>
            <w:tcW w:w="4140" w:type="dxa"/>
            <w:shd w:val="clear" w:color="auto" w:fill="auto"/>
          </w:tcPr>
          <w:p w14:paraId="7690F7F8" w14:textId="77777777" w:rsidR="00503685" w:rsidRPr="004A0B51" w:rsidRDefault="00576BE6" w:rsidP="00B75D9F">
            <w:pPr>
              <w:rPr>
                <w:szCs w:val="20"/>
              </w:rPr>
            </w:pPr>
            <w:r w:rsidRPr="004A0B51">
              <w:rPr>
                <w:szCs w:val="20"/>
              </w:rPr>
              <w:t>Free printable worksheets.</w:t>
            </w:r>
          </w:p>
        </w:tc>
        <w:tc>
          <w:tcPr>
            <w:tcW w:w="450" w:type="dxa"/>
            <w:shd w:val="clear" w:color="auto" w:fill="auto"/>
          </w:tcPr>
          <w:p w14:paraId="3285E5F9" w14:textId="77777777" w:rsidR="00503685" w:rsidRPr="004A0B51" w:rsidRDefault="00576BE6" w:rsidP="00B75D9F">
            <w:pPr>
              <w:rPr>
                <w:szCs w:val="20"/>
              </w:rPr>
            </w:pPr>
            <w:r w:rsidRPr="004A0B51">
              <w:rPr>
                <w:szCs w:val="20"/>
              </w:rPr>
              <w:t>x</w:t>
            </w:r>
          </w:p>
        </w:tc>
        <w:tc>
          <w:tcPr>
            <w:tcW w:w="450" w:type="dxa"/>
            <w:shd w:val="clear" w:color="auto" w:fill="auto"/>
          </w:tcPr>
          <w:p w14:paraId="55D4451E" w14:textId="77777777" w:rsidR="00503685" w:rsidRPr="004A0B51" w:rsidRDefault="00503685" w:rsidP="00B75D9F">
            <w:pPr>
              <w:rPr>
                <w:szCs w:val="20"/>
              </w:rPr>
            </w:pPr>
          </w:p>
        </w:tc>
        <w:tc>
          <w:tcPr>
            <w:tcW w:w="445" w:type="dxa"/>
            <w:shd w:val="clear" w:color="auto" w:fill="auto"/>
          </w:tcPr>
          <w:p w14:paraId="4B6C6A90" w14:textId="77777777" w:rsidR="00503685" w:rsidRPr="004A0B51" w:rsidRDefault="00503685" w:rsidP="00B75D9F">
            <w:pPr>
              <w:rPr>
                <w:szCs w:val="20"/>
              </w:rPr>
            </w:pPr>
          </w:p>
        </w:tc>
        <w:tc>
          <w:tcPr>
            <w:tcW w:w="445" w:type="dxa"/>
            <w:shd w:val="clear" w:color="auto" w:fill="auto"/>
          </w:tcPr>
          <w:p w14:paraId="1940E7E9" w14:textId="77777777" w:rsidR="00503685" w:rsidRPr="004A0B51" w:rsidRDefault="00576BE6" w:rsidP="00B75D9F">
            <w:pPr>
              <w:rPr>
                <w:szCs w:val="20"/>
              </w:rPr>
            </w:pPr>
            <w:r w:rsidRPr="004A0B51">
              <w:rPr>
                <w:szCs w:val="20"/>
              </w:rPr>
              <w:t>x</w:t>
            </w:r>
          </w:p>
        </w:tc>
        <w:tc>
          <w:tcPr>
            <w:tcW w:w="420" w:type="dxa"/>
            <w:shd w:val="clear" w:color="auto" w:fill="auto"/>
          </w:tcPr>
          <w:p w14:paraId="6A0DA810" w14:textId="77777777" w:rsidR="00503685" w:rsidRPr="004A0B51" w:rsidRDefault="00503685" w:rsidP="00B75D9F">
            <w:pPr>
              <w:rPr>
                <w:szCs w:val="20"/>
              </w:rPr>
            </w:pPr>
          </w:p>
        </w:tc>
        <w:tc>
          <w:tcPr>
            <w:tcW w:w="420" w:type="dxa"/>
            <w:shd w:val="clear" w:color="auto" w:fill="auto"/>
          </w:tcPr>
          <w:p w14:paraId="28F56686" w14:textId="77777777" w:rsidR="00503685" w:rsidRPr="004A0B51" w:rsidRDefault="00503685" w:rsidP="00B75D9F">
            <w:pPr>
              <w:rPr>
                <w:szCs w:val="20"/>
              </w:rPr>
            </w:pPr>
          </w:p>
        </w:tc>
      </w:tr>
      <w:tr w:rsidR="00B232FC" w:rsidRPr="004A0B51" w14:paraId="4772B4D8" w14:textId="77777777" w:rsidTr="00310941">
        <w:tc>
          <w:tcPr>
            <w:tcW w:w="4705" w:type="dxa"/>
            <w:shd w:val="clear" w:color="auto" w:fill="auto"/>
          </w:tcPr>
          <w:p w14:paraId="463B84F3" w14:textId="77777777" w:rsidR="00503685" w:rsidRPr="004A0B51" w:rsidRDefault="00503685" w:rsidP="00DE284A">
            <w:pPr>
              <w:rPr>
                <w:szCs w:val="20"/>
                <w:highlight w:val="yellow"/>
              </w:rPr>
            </w:pPr>
            <w:hyperlink r:id="rId445" w:history="1">
              <w:r w:rsidRPr="00B232FC">
                <w:rPr>
                  <w:rStyle w:val="Hyperlink"/>
                  <w:szCs w:val="20"/>
                </w:rPr>
                <w:t>http://www.akidsheart.com/gamesd/index.html</w:t>
              </w:r>
            </w:hyperlink>
          </w:p>
        </w:tc>
        <w:tc>
          <w:tcPr>
            <w:tcW w:w="4140" w:type="dxa"/>
            <w:shd w:val="clear" w:color="auto" w:fill="auto"/>
          </w:tcPr>
          <w:p w14:paraId="74682D66" w14:textId="77777777" w:rsidR="00503685" w:rsidRPr="004A0B51" w:rsidRDefault="00576BE6" w:rsidP="00B75D9F">
            <w:pPr>
              <w:rPr>
                <w:szCs w:val="20"/>
              </w:rPr>
            </w:pPr>
            <w:r w:rsidRPr="004A0B51">
              <w:rPr>
                <w:szCs w:val="20"/>
              </w:rPr>
              <w:t>A play and learn site with free resources for kids and their teachers.</w:t>
            </w:r>
          </w:p>
        </w:tc>
        <w:tc>
          <w:tcPr>
            <w:tcW w:w="450" w:type="dxa"/>
            <w:shd w:val="clear" w:color="auto" w:fill="auto"/>
          </w:tcPr>
          <w:p w14:paraId="5BA29B10" w14:textId="77777777" w:rsidR="00503685" w:rsidRPr="004A0B51" w:rsidRDefault="00576BE6" w:rsidP="00B75D9F">
            <w:pPr>
              <w:rPr>
                <w:szCs w:val="20"/>
              </w:rPr>
            </w:pPr>
            <w:r w:rsidRPr="004A0B51">
              <w:rPr>
                <w:szCs w:val="20"/>
              </w:rPr>
              <w:t>x</w:t>
            </w:r>
          </w:p>
        </w:tc>
        <w:tc>
          <w:tcPr>
            <w:tcW w:w="450" w:type="dxa"/>
            <w:shd w:val="clear" w:color="auto" w:fill="auto"/>
          </w:tcPr>
          <w:p w14:paraId="08239C24" w14:textId="77777777" w:rsidR="00503685" w:rsidRPr="004A0B51" w:rsidRDefault="00503685" w:rsidP="00B75D9F">
            <w:pPr>
              <w:rPr>
                <w:szCs w:val="20"/>
              </w:rPr>
            </w:pPr>
          </w:p>
        </w:tc>
        <w:tc>
          <w:tcPr>
            <w:tcW w:w="445" w:type="dxa"/>
            <w:shd w:val="clear" w:color="auto" w:fill="auto"/>
          </w:tcPr>
          <w:p w14:paraId="5929D70F" w14:textId="77777777" w:rsidR="00503685" w:rsidRPr="004A0B51" w:rsidRDefault="00576BE6" w:rsidP="00B75D9F">
            <w:pPr>
              <w:rPr>
                <w:szCs w:val="20"/>
              </w:rPr>
            </w:pPr>
            <w:r w:rsidRPr="004A0B51">
              <w:rPr>
                <w:szCs w:val="20"/>
              </w:rPr>
              <w:t>x</w:t>
            </w:r>
          </w:p>
        </w:tc>
        <w:tc>
          <w:tcPr>
            <w:tcW w:w="445" w:type="dxa"/>
            <w:shd w:val="clear" w:color="auto" w:fill="auto"/>
          </w:tcPr>
          <w:p w14:paraId="352C4D51" w14:textId="77777777" w:rsidR="00503685" w:rsidRPr="004A0B51" w:rsidRDefault="00503685" w:rsidP="00B75D9F">
            <w:pPr>
              <w:rPr>
                <w:szCs w:val="20"/>
              </w:rPr>
            </w:pPr>
          </w:p>
        </w:tc>
        <w:tc>
          <w:tcPr>
            <w:tcW w:w="420" w:type="dxa"/>
            <w:shd w:val="clear" w:color="auto" w:fill="auto"/>
          </w:tcPr>
          <w:p w14:paraId="7F9EE15B" w14:textId="77777777" w:rsidR="00503685" w:rsidRPr="004A0B51" w:rsidRDefault="00503685" w:rsidP="00B75D9F">
            <w:pPr>
              <w:rPr>
                <w:szCs w:val="20"/>
              </w:rPr>
            </w:pPr>
          </w:p>
        </w:tc>
        <w:tc>
          <w:tcPr>
            <w:tcW w:w="420" w:type="dxa"/>
            <w:shd w:val="clear" w:color="auto" w:fill="auto"/>
          </w:tcPr>
          <w:p w14:paraId="0D386476" w14:textId="77777777" w:rsidR="00503685" w:rsidRPr="004A0B51" w:rsidRDefault="00503685" w:rsidP="00B75D9F">
            <w:pPr>
              <w:rPr>
                <w:szCs w:val="20"/>
              </w:rPr>
            </w:pPr>
          </w:p>
        </w:tc>
      </w:tr>
      <w:tr w:rsidR="00B232FC" w:rsidRPr="004A0B51" w14:paraId="0485D264" w14:textId="77777777" w:rsidTr="00310941">
        <w:tc>
          <w:tcPr>
            <w:tcW w:w="4705" w:type="dxa"/>
            <w:shd w:val="clear" w:color="auto" w:fill="auto"/>
          </w:tcPr>
          <w:p w14:paraId="1690A23B" w14:textId="77777777" w:rsidR="00503685" w:rsidRPr="004A0B51" w:rsidRDefault="00503685" w:rsidP="00DE284A">
            <w:pPr>
              <w:rPr>
                <w:szCs w:val="20"/>
                <w:highlight w:val="yellow"/>
              </w:rPr>
            </w:pPr>
            <w:hyperlink r:id="rId446" w:history="1">
              <w:r w:rsidRPr="00B232FC">
                <w:rPr>
                  <w:rStyle w:val="Hyperlink"/>
                  <w:szCs w:val="20"/>
                </w:rPr>
                <w:t>http://www.123certificates.com/cool.php</w:t>
              </w:r>
            </w:hyperlink>
          </w:p>
        </w:tc>
        <w:tc>
          <w:tcPr>
            <w:tcW w:w="4140" w:type="dxa"/>
            <w:shd w:val="clear" w:color="auto" w:fill="auto"/>
          </w:tcPr>
          <w:p w14:paraId="45AC6A27" w14:textId="77777777" w:rsidR="00503685" w:rsidRPr="004A0B51" w:rsidRDefault="00576BE6" w:rsidP="00B75D9F">
            <w:pPr>
              <w:rPr>
                <w:szCs w:val="20"/>
              </w:rPr>
            </w:pPr>
            <w:r w:rsidRPr="004A0B51">
              <w:rPr>
                <w:szCs w:val="20"/>
              </w:rPr>
              <w:t>Free printable cool certificate templates for kids and cool awards to print: With matching incentives sheets.</w:t>
            </w:r>
          </w:p>
        </w:tc>
        <w:tc>
          <w:tcPr>
            <w:tcW w:w="450" w:type="dxa"/>
            <w:shd w:val="clear" w:color="auto" w:fill="auto"/>
          </w:tcPr>
          <w:p w14:paraId="02714745" w14:textId="77777777" w:rsidR="00503685" w:rsidRPr="004A0B51" w:rsidRDefault="00576BE6" w:rsidP="00B75D9F">
            <w:pPr>
              <w:rPr>
                <w:szCs w:val="20"/>
              </w:rPr>
            </w:pPr>
            <w:r w:rsidRPr="004A0B51">
              <w:rPr>
                <w:szCs w:val="20"/>
              </w:rPr>
              <w:t>x</w:t>
            </w:r>
          </w:p>
        </w:tc>
        <w:tc>
          <w:tcPr>
            <w:tcW w:w="450" w:type="dxa"/>
            <w:shd w:val="clear" w:color="auto" w:fill="auto"/>
          </w:tcPr>
          <w:p w14:paraId="4EC7C129" w14:textId="77777777" w:rsidR="00503685" w:rsidRPr="004A0B51" w:rsidRDefault="00503685" w:rsidP="00B75D9F">
            <w:pPr>
              <w:rPr>
                <w:szCs w:val="20"/>
              </w:rPr>
            </w:pPr>
          </w:p>
        </w:tc>
        <w:tc>
          <w:tcPr>
            <w:tcW w:w="445" w:type="dxa"/>
            <w:shd w:val="clear" w:color="auto" w:fill="auto"/>
          </w:tcPr>
          <w:p w14:paraId="604A2A58" w14:textId="77777777" w:rsidR="00503685" w:rsidRPr="004A0B51" w:rsidRDefault="00503685" w:rsidP="00B75D9F">
            <w:pPr>
              <w:rPr>
                <w:szCs w:val="20"/>
              </w:rPr>
            </w:pPr>
          </w:p>
        </w:tc>
        <w:tc>
          <w:tcPr>
            <w:tcW w:w="445" w:type="dxa"/>
            <w:shd w:val="clear" w:color="auto" w:fill="auto"/>
          </w:tcPr>
          <w:p w14:paraId="18476AC2" w14:textId="77777777" w:rsidR="00503685" w:rsidRPr="004A0B51" w:rsidRDefault="00503685" w:rsidP="00B75D9F">
            <w:pPr>
              <w:rPr>
                <w:szCs w:val="20"/>
              </w:rPr>
            </w:pPr>
          </w:p>
        </w:tc>
        <w:tc>
          <w:tcPr>
            <w:tcW w:w="420" w:type="dxa"/>
            <w:shd w:val="clear" w:color="auto" w:fill="auto"/>
          </w:tcPr>
          <w:p w14:paraId="06D74077" w14:textId="77777777" w:rsidR="00503685" w:rsidRPr="004A0B51" w:rsidRDefault="00503685" w:rsidP="00B75D9F">
            <w:pPr>
              <w:rPr>
                <w:szCs w:val="20"/>
              </w:rPr>
            </w:pPr>
          </w:p>
        </w:tc>
        <w:tc>
          <w:tcPr>
            <w:tcW w:w="420" w:type="dxa"/>
            <w:shd w:val="clear" w:color="auto" w:fill="auto"/>
          </w:tcPr>
          <w:p w14:paraId="0AD0BA40" w14:textId="77777777" w:rsidR="00503685" w:rsidRPr="004A0B51" w:rsidRDefault="00503685" w:rsidP="00B75D9F">
            <w:pPr>
              <w:rPr>
                <w:szCs w:val="20"/>
              </w:rPr>
            </w:pPr>
          </w:p>
        </w:tc>
      </w:tr>
      <w:tr w:rsidR="00B232FC" w:rsidRPr="004A0B51" w14:paraId="7B9111A1" w14:textId="77777777" w:rsidTr="00310941">
        <w:tc>
          <w:tcPr>
            <w:tcW w:w="4705" w:type="dxa"/>
            <w:shd w:val="clear" w:color="auto" w:fill="auto"/>
          </w:tcPr>
          <w:p w14:paraId="1CE4EF17" w14:textId="77777777" w:rsidR="00503685" w:rsidRPr="004A0B51" w:rsidRDefault="00503685" w:rsidP="00DE284A">
            <w:pPr>
              <w:rPr>
                <w:szCs w:val="20"/>
                <w:highlight w:val="yellow"/>
              </w:rPr>
            </w:pPr>
            <w:hyperlink r:id="rId447" w:history="1">
              <w:r w:rsidRPr="00B232FC">
                <w:rPr>
                  <w:rStyle w:val="Hyperlink"/>
                  <w:szCs w:val="20"/>
                </w:rPr>
                <w:t>http://www.sitesforteachers.com/index.html</w:t>
              </w:r>
            </w:hyperlink>
          </w:p>
        </w:tc>
        <w:tc>
          <w:tcPr>
            <w:tcW w:w="4140" w:type="dxa"/>
            <w:shd w:val="clear" w:color="auto" w:fill="auto"/>
          </w:tcPr>
          <w:p w14:paraId="15B51801" w14:textId="77777777" w:rsidR="00503685" w:rsidRPr="004A0B51" w:rsidRDefault="00704EC2" w:rsidP="00B75D9F">
            <w:pPr>
              <w:rPr>
                <w:szCs w:val="20"/>
              </w:rPr>
            </w:pPr>
            <w:r w:rsidRPr="004A0B51">
              <w:rPr>
                <w:szCs w:val="20"/>
              </w:rPr>
              <w:t>Teacher resource.  A page that has links to lots of other websites.</w:t>
            </w:r>
          </w:p>
        </w:tc>
        <w:tc>
          <w:tcPr>
            <w:tcW w:w="450" w:type="dxa"/>
            <w:shd w:val="clear" w:color="auto" w:fill="auto"/>
          </w:tcPr>
          <w:p w14:paraId="5F669F40" w14:textId="77777777" w:rsidR="00503685" w:rsidRPr="004A0B51" w:rsidRDefault="00704EC2" w:rsidP="00B75D9F">
            <w:pPr>
              <w:rPr>
                <w:szCs w:val="20"/>
              </w:rPr>
            </w:pPr>
            <w:r w:rsidRPr="004A0B51">
              <w:rPr>
                <w:szCs w:val="20"/>
              </w:rPr>
              <w:t>x</w:t>
            </w:r>
          </w:p>
        </w:tc>
        <w:tc>
          <w:tcPr>
            <w:tcW w:w="450" w:type="dxa"/>
            <w:shd w:val="clear" w:color="auto" w:fill="auto"/>
          </w:tcPr>
          <w:p w14:paraId="7EF83FA0" w14:textId="77777777" w:rsidR="00503685" w:rsidRPr="004A0B51" w:rsidRDefault="00503685" w:rsidP="00B75D9F">
            <w:pPr>
              <w:rPr>
                <w:szCs w:val="20"/>
              </w:rPr>
            </w:pPr>
          </w:p>
        </w:tc>
        <w:tc>
          <w:tcPr>
            <w:tcW w:w="445" w:type="dxa"/>
            <w:shd w:val="clear" w:color="auto" w:fill="auto"/>
          </w:tcPr>
          <w:p w14:paraId="14ADD41D" w14:textId="77777777" w:rsidR="00503685" w:rsidRPr="004A0B51" w:rsidRDefault="00503685" w:rsidP="00B75D9F">
            <w:pPr>
              <w:rPr>
                <w:szCs w:val="20"/>
              </w:rPr>
            </w:pPr>
          </w:p>
        </w:tc>
        <w:tc>
          <w:tcPr>
            <w:tcW w:w="445" w:type="dxa"/>
            <w:shd w:val="clear" w:color="auto" w:fill="auto"/>
          </w:tcPr>
          <w:p w14:paraId="6BAF2118" w14:textId="77777777" w:rsidR="00503685" w:rsidRPr="004A0B51" w:rsidRDefault="00704EC2" w:rsidP="00B75D9F">
            <w:pPr>
              <w:rPr>
                <w:szCs w:val="20"/>
              </w:rPr>
            </w:pPr>
            <w:r w:rsidRPr="004A0B51">
              <w:rPr>
                <w:szCs w:val="20"/>
              </w:rPr>
              <w:t>x</w:t>
            </w:r>
          </w:p>
        </w:tc>
        <w:tc>
          <w:tcPr>
            <w:tcW w:w="420" w:type="dxa"/>
            <w:shd w:val="clear" w:color="auto" w:fill="auto"/>
          </w:tcPr>
          <w:p w14:paraId="38957747" w14:textId="77777777" w:rsidR="00503685" w:rsidRPr="004A0B51" w:rsidRDefault="00503685" w:rsidP="00B75D9F">
            <w:pPr>
              <w:rPr>
                <w:szCs w:val="20"/>
              </w:rPr>
            </w:pPr>
          </w:p>
        </w:tc>
        <w:tc>
          <w:tcPr>
            <w:tcW w:w="420" w:type="dxa"/>
            <w:shd w:val="clear" w:color="auto" w:fill="auto"/>
          </w:tcPr>
          <w:p w14:paraId="590DA573" w14:textId="77777777" w:rsidR="00503685" w:rsidRPr="004A0B51" w:rsidRDefault="00503685" w:rsidP="00B75D9F">
            <w:pPr>
              <w:rPr>
                <w:szCs w:val="20"/>
              </w:rPr>
            </w:pPr>
          </w:p>
        </w:tc>
      </w:tr>
      <w:tr w:rsidR="00B232FC" w:rsidRPr="004A0B51" w14:paraId="5DB2E086" w14:textId="77777777" w:rsidTr="00310941">
        <w:tc>
          <w:tcPr>
            <w:tcW w:w="4705" w:type="dxa"/>
            <w:shd w:val="clear" w:color="auto" w:fill="auto"/>
          </w:tcPr>
          <w:p w14:paraId="075E3A10" w14:textId="77777777" w:rsidR="00503685" w:rsidRPr="004A0B51" w:rsidRDefault="00503685" w:rsidP="00DE284A">
            <w:pPr>
              <w:rPr>
                <w:szCs w:val="20"/>
                <w:highlight w:val="yellow"/>
              </w:rPr>
            </w:pPr>
            <w:hyperlink r:id="rId448" w:history="1">
              <w:r w:rsidRPr="00B232FC">
                <w:rPr>
                  <w:rStyle w:val="Hyperlink"/>
                  <w:szCs w:val="20"/>
                </w:rPr>
                <w:t>http://www.touchmath.com/index.cfm?fuseaction=freestuff.welcome</w:t>
              </w:r>
            </w:hyperlink>
          </w:p>
        </w:tc>
        <w:tc>
          <w:tcPr>
            <w:tcW w:w="4140" w:type="dxa"/>
            <w:shd w:val="clear" w:color="auto" w:fill="auto"/>
          </w:tcPr>
          <w:p w14:paraId="44E632EE" w14:textId="77777777" w:rsidR="00503685" w:rsidRPr="004A0B51" w:rsidRDefault="00704EC2" w:rsidP="00B75D9F">
            <w:pPr>
              <w:rPr>
                <w:szCs w:val="20"/>
              </w:rPr>
            </w:pPr>
            <w:r w:rsidRPr="004A0B51">
              <w:rPr>
                <w:szCs w:val="20"/>
              </w:rPr>
              <w:t>Teacher resource.  Math skills.  Some free printables.</w:t>
            </w:r>
          </w:p>
        </w:tc>
        <w:tc>
          <w:tcPr>
            <w:tcW w:w="450" w:type="dxa"/>
            <w:shd w:val="clear" w:color="auto" w:fill="auto"/>
          </w:tcPr>
          <w:p w14:paraId="4E3CBA5D" w14:textId="77777777" w:rsidR="00503685" w:rsidRPr="004A0B51" w:rsidRDefault="00704EC2" w:rsidP="00B75D9F">
            <w:pPr>
              <w:rPr>
                <w:szCs w:val="20"/>
              </w:rPr>
            </w:pPr>
            <w:r w:rsidRPr="004A0B51">
              <w:rPr>
                <w:szCs w:val="20"/>
              </w:rPr>
              <w:t>x</w:t>
            </w:r>
          </w:p>
        </w:tc>
        <w:tc>
          <w:tcPr>
            <w:tcW w:w="450" w:type="dxa"/>
            <w:shd w:val="clear" w:color="auto" w:fill="auto"/>
          </w:tcPr>
          <w:p w14:paraId="0AC65CD4" w14:textId="77777777" w:rsidR="00503685" w:rsidRPr="004A0B51" w:rsidRDefault="00503685" w:rsidP="00B75D9F">
            <w:pPr>
              <w:rPr>
                <w:szCs w:val="20"/>
              </w:rPr>
            </w:pPr>
          </w:p>
        </w:tc>
        <w:tc>
          <w:tcPr>
            <w:tcW w:w="445" w:type="dxa"/>
            <w:shd w:val="clear" w:color="auto" w:fill="auto"/>
          </w:tcPr>
          <w:p w14:paraId="76E3D8B9" w14:textId="77777777" w:rsidR="00503685" w:rsidRPr="004A0B51" w:rsidRDefault="00503685" w:rsidP="00B75D9F">
            <w:pPr>
              <w:rPr>
                <w:szCs w:val="20"/>
              </w:rPr>
            </w:pPr>
          </w:p>
        </w:tc>
        <w:tc>
          <w:tcPr>
            <w:tcW w:w="445" w:type="dxa"/>
            <w:shd w:val="clear" w:color="auto" w:fill="auto"/>
          </w:tcPr>
          <w:p w14:paraId="1DFE3BC0" w14:textId="77777777" w:rsidR="00503685" w:rsidRPr="004A0B51" w:rsidRDefault="00704EC2" w:rsidP="00B75D9F">
            <w:pPr>
              <w:rPr>
                <w:szCs w:val="20"/>
              </w:rPr>
            </w:pPr>
            <w:r w:rsidRPr="004A0B51">
              <w:rPr>
                <w:szCs w:val="20"/>
              </w:rPr>
              <w:t>x</w:t>
            </w:r>
          </w:p>
        </w:tc>
        <w:tc>
          <w:tcPr>
            <w:tcW w:w="420" w:type="dxa"/>
            <w:shd w:val="clear" w:color="auto" w:fill="auto"/>
          </w:tcPr>
          <w:p w14:paraId="3D47090B" w14:textId="77777777" w:rsidR="00503685" w:rsidRPr="004A0B51" w:rsidRDefault="00503685" w:rsidP="00B75D9F">
            <w:pPr>
              <w:rPr>
                <w:szCs w:val="20"/>
              </w:rPr>
            </w:pPr>
          </w:p>
        </w:tc>
        <w:tc>
          <w:tcPr>
            <w:tcW w:w="420" w:type="dxa"/>
            <w:shd w:val="clear" w:color="auto" w:fill="auto"/>
          </w:tcPr>
          <w:p w14:paraId="6932D218" w14:textId="77777777" w:rsidR="00503685" w:rsidRPr="004A0B51" w:rsidRDefault="00503685" w:rsidP="00B75D9F">
            <w:pPr>
              <w:rPr>
                <w:szCs w:val="20"/>
              </w:rPr>
            </w:pPr>
          </w:p>
        </w:tc>
      </w:tr>
      <w:tr w:rsidR="00B232FC" w:rsidRPr="004A0B51" w14:paraId="26DDB2B3" w14:textId="77777777" w:rsidTr="00310941">
        <w:tc>
          <w:tcPr>
            <w:tcW w:w="4705" w:type="dxa"/>
            <w:shd w:val="clear" w:color="auto" w:fill="auto"/>
          </w:tcPr>
          <w:p w14:paraId="325C4D8C" w14:textId="77777777" w:rsidR="00503685" w:rsidRPr="004A0B51" w:rsidRDefault="00503685" w:rsidP="00DE284A">
            <w:pPr>
              <w:rPr>
                <w:szCs w:val="20"/>
                <w:highlight w:val="yellow"/>
              </w:rPr>
            </w:pPr>
            <w:hyperlink r:id="rId449" w:history="1">
              <w:r w:rsidRPr="00B232FC">
                <w:rPr>
                  <w:rStyle w:val="Hyperlink"/>
                  <w:szCs w:val="20"/>
                </w:rPr>
                <w:t>www.childcareland.com</w:t>
              </w:r>
            </w:hyperlink>
          </w:p>
        </w:tc>
        <w:tc>
          <w:tcPr>
            <w:tcW w:w="4140" w:type="dxa"/>
            <w:shd w:val="clear" w:color="auto" w:fill="auto"/>
          </w:tcPr>
          <w:p w14:paraId="1A17B7AC" w14:textId="77777777" w:rsidR="00503685" w:rsidRPr="004A0B51" w:rsidRDefault="00704EC2" w:rsidP="00B75D9F">
            <w:pPr>
              <w:rPr>
                <w:szCs w:val="20"/>
              </w:rPr>
            </w:pPr>
            <w:r w:rsidRPr="004A0B51">
              <w:rPr>
                <w:szCs w:val="20"/>
              </w:rPr>
              <w:t xml:space="preserve">Combines crafts with early learning skills.  Unique printables.  Some free stuff.  </w:t>
            </w:r>
          </w:p>
        </w:tc>
        <w:tc>
          <w:tcPr>
            <w:tcW w:w="450" w:type="dxa"/>
            <w:shd w:val="clear" w:color="auto" w:fill="auto"/>
          </w:tcPr>
          <w:p w14:paraId="1AEE03B9" w14:textId="77777777" w:rsidR="00503685" w:rsidRPr="004A0B51" w:rsidRDefault="00704EC2" w:rsidP="00B75D9F">
            <w:pPr>
              <w:rPr>
                <w:szCs w:val="20"/>
              </w:rPr>
            </w:pPr>
            <w:r w:rsidRPr="004A0B51">
              <w:rPr>
                <w:szCs w:val="20"/>
              </w:rPr>
              <w:t>x</w:t>
            </w:r>
          </w:p>
        </w:tc>
        <w:tc>
          <w:tcPr>
            <w:tcW w:w="450" w:type="dxa"/>
            <w:shd w:val="clear" w:color="auto" w:fill="auto"/>
          </w:tcPr>
          <w:p w14:paraId="38119990" w14:textId="77777777" w:rsidR="00503685" w:rsidRPr="004A0B51" w:rsidRDefault="00503685" w:rsidP="00B75D9F">
            <w:pPr>
              <w:rPr>
                <w:szCs w:val="20"/>
              </w:rPr>
            </w:pPr>
          </w:p>
        </w:tc>
        <w:tc>
          <w:tcPr>
            <w:tcW w:w="445" w:type="dxa"/>
            <w:shd w:val="clear" w:color="auto" w:fill="auto"/>
          </w:tcPr>
          <w:p w14:paraId="163CFC7C" w14:textId="77777777" w:rsidR="00503685" w:rsidRPr="004A0B51" w:rsidRDefault="00503685" w:rsidP="00B75D9F">
            <w:pPr>
              <w:rPr>
                <w:szCs w:val="20"/>
              </w:rPr>
            </w:pPr>
          </w:p>
        </w:tc>
        <w:tc>
          <w:tcPr>
            <w:tcW w:w="445" w:type="dxa"/>
            <w:shd w:val="clear" w:color="auto" w:fill="auto"/>
          </w:tcPr>
          <w:p w14:paraId="3CAEEC5A" w14:textId="77777777" w:rsidR="00503685" w:rsidRPr="004A0B51" w:rsidRDefault="00704EC2" w:rsidP="00B75D9F">
            <w:pPr>
              <w:rPr>
                <w:szCs w:val="20"/>
              </w:rPr>
            </w:pPr>
            <w:r w:rsidRPr="004A0B51">
              <w:rPr>
                <w:szCs w:val="20"/>
              </w:rPr>
              <w:t>x</w:t>
            </w:r>
          </w:p>
        </w:tc>
        <w:tc>
          <w:tcPr>
            <w:tcW w:w="420" w:type="dxa"/>
            <w:shd w:val="clear" w:color="auto" w:fill="auto"/>
          </w:tcPr>
          <w:p w14:paraId="1DAE013A" w14:textId="77777777" w:rsidR="00503685" w:rsidRPr="004A0B51" w:rsidRDefault="00503685" w:rsidP="00B75D9F">
            <w:pPr>
              <w:rPr>
                <w:szCs w:val="20"/>
              </w:rPr>
            </w:pPr>
          </w:p>
        </w:tc>
        <w:tc>
          <w:tcPr>
            <w:tcW w:w="420" w:type="dxa"/>
            <w:shd w:val="clear" w:color="auto" w:fill="auto"/>
          </w:tcPr>
          <w:p w14:paraId="3771E151" w14:textId="77777777" w:rsidR="00503685" w:rsidRPr="004A0B51" w:rsidRDefault="00503685" w:rsidP="00B75D9F">
            <w:pPr>
              <w:rPr>
                <w:szCs w:val="20"/>
              </w:rPr>
            </w:pPr>
          </w:p>
        </w:tc>
      </w:tr>
      <w:tr w:rsidR="00B232FC" w:rsidRPr="004A0B51" w14:paraId="012EFBDE" w14:textId="77777777" w:rsidTr="00310941">
        <w:tc>
          <w:tcPr>
            <w:tcW w:w="4705" w:type="dxa"/>
            <w:shd w:val="clear" w:color="auto" w:fill="auto"/>
          </w:tcPr>
          <w:p w14:paraId="221D4170" w14:textId="77777777" w:rsidR="00503685" w:rsidRPr="004A0B51" w:rsidRDefault="00503685" w:rsidP="00DE284A">
            <w:pPr>
              <w:rPr>
                <w:szCs w:val="20"/>
                <w:highlight w:val="yellow"/>
              </w:rPr>
            </w:pPr>
            <w:hyperlink r:id="rId450" w:history="1">
              <w:r w:rsidRPr="00B232FC">
                <w:rPr>
                  <w:rStyle w:val="Hyperlink"/>
                  <w:szCs w:val="20"/>
                </w:rPr>
                <w:t>http://www.teachervision.fen.com</w:t>
              </w:r>
            </w:hyperlink>
          </w:p>
        </w:tc>
        <w:tc>
          <w:tcPr>
            <w:tcW w:w="4140" w:type="dxa"/>
            <w:shd w:val="clear" w:color="auto" w:fill="auto"/>
          </w:tcPr>
          <w:p w14:paraId="5764394E" w14:textId="77777777" w:rsidR="00503685" w:rsidRPr="004A0B51" w:rsidRDefault="00BE6CEB" w:rsidP="00B75D9F">
            <w:pPr>
              <w:rPr>
                <w:szCs w:val="20"/>
              </w:rPr>
            </w:pPr>
            <w:r w:rsidRPr="004A0B51">
              <w:rPr>
                <w:szCs w:val="20"/>
              </w:rPr>
              <w:t>Teacher resource.  Find 22,000 pages of classroom-ready lesson plans, printables, and resources.</w:t>
            </w:r>
          </w:p>
        </w:tc>
        <w:tc>
          <w:tcPr>
            <w:tcW w:w="450" w:type="dxa"/>
            <w:shd w:val="clear" w:color="auto" w:fill="auto"/>
          </w:tcPr>
          <w:p w14:paraId="3AF75A73" w14:textId="77777777" w:rsidR="00503685" w:rsidRPr="004A0B51" w:rsidRDefault="00503685" w:rsidP="00B75D9F">
            <w:pPr>
              <w:rPr>
                <w:szCs w:val="20"/>
              </w:rPr>
            </w:pPr>
          </w:p>
        </w:tc>
        <w:tc>
          <w:tcPr>
            <w:tcW w:w="450" w:type="dxa"/>
            <w:shd w:val="clear" w:color="auto" w:fill="auto"/>
          </w:tcPr>
          <w:p w14:paraId="3E55C3F2" w14:textId="77777777" w:rsidR="00503685" w:rsidRPr="004A0B51" w:rsidRDefault="00503685" w:rsidP="00B75D9F">
            <w:pPr>
              <w:rPr>
                <w:szCs w:val="20"/>
              </w:rPr>
            </w:pPr>
          </w:p>
        </w:tc>
        <w:tc>
          <w:tcPr>
            <w:tcW w:w="445" w:type="dxa"/>
            <w:shd w:val="clear" w:color="auto" w:fill="auto"/>
          </w:tcPr>
          <w:p w14:paraId="7B4AF067" w14:textId="77777777" w:rsidR="00503685" w:rsidRPr="004A0B51" w:rsidRDefault="00503685" w:rsidP="00B75D9F">
            <w:pPr>
              <w:rPr>
                <w:szCs w:val="20"/>
              </w:rPr>
            </w:pPr>
          </w:p>
        </w:tc>
        <w:tc>
          <w:tcPr>
            <w:tcW w:w="445" w:type="dxa"/>
            <w:shd w:val="clear" w:color="auto" w:fill="auto"/>
          </w:tcPr>
          <w:p w14:paraId="04F5A94A" w14:textId="77777777" w:rsidR="00503685" w:rsidRPr="004A0B51" w:rsidRDefault="00BE6CEB" w:rsidP="00B75D9F">
            <w:pPr>
              <w:rPr>
                <w:szCs w:val="20"/>
              </w:rPr>
            </w:pPr>
            <w:r w:rsidRPr="004A0B51">
              <w:rPr>
                <w:szCs w:val="20"/>
              </w:rPr>
              <w:t>x</w:t>
            </w:r>
          </w:p>
        </w:tc>
        <w:tc>
          <w:tcPr>
            <w:tcW w:w="420" w:type="dxa"/>
            <w:shd w:val="clear" w:color="auto" w:fill="auto"/>
          </w:tcPr>
          <w:p w14:paraId="5F6C37C0" w14:textId="77777777" w:rsidR="00503685" w:rsidRPr="004A0B51" w:rsidRDefault="00503685" w:rsidP="00B75D9F">
            <w:pPr>
              <w:rPr>
                <w:szCs w:val="20"/>
              </w:rPr>
            </w:pPr>
          </w:p>
        </w:tc>
        <w:tc>
          <w:tcPr>
            <w:tcW w:w="420" w:type="dxa"/>
            <w:shd w:val="clear" w:color="auto" w:fill="auto"/>
          </w:tcPr>
          <w:p w14:paraId="55A39F9C" w14:textId="77777777" w:rsidR="00503685" w:rsidRPr="004A0B51" w:rsidRDefault="00503685" w:rsidP="00B75D9F">
            <w:pPr>
              <w:rPr>
                <w:szCs w:val="20"/>
              </w:rPr>
            </w:pPr>
          </w:p>
        </w:tc>
      </w:tr>
      <w:tr w:rsidR="00B232FC" w:rsidRPr="004A0B51" w14:paraId="2ADB2CB1" w14:textId="77777777" w:rsidTr="00310941">
        <w:tc>
          <w:tcPr>
            <w:tcW w:w="4705" w:type="dxa"/>
            <w:shd w:val="clear" w:color="auto" w:fill="auto"/>
          </w:tcPr>
          <w:p w14:paraId="02811F1C" w14:textId="77777777" w:rsidR="00503685" w:rsidRPr="004A0B51" w:rsidRDefault="00503685" w:rsidP="00DE284A">
            <w:pPr>
              <w:rPr>
                <w:b/>
                <w:szCs w:val="20"/>
                <w:highlight w:val="yellow"/>
              </w:rPr>
            </w:pPr>
            <w:hyperlink r:id="rId451" w:history="1">
              <w:r w:rsidRPr="00BE6CEB">
                <w:rPr>
                  <w:rStyle w:val="Hyperlink"/>
                  <w:b/>
                  <w:szCs w:val="20"/>
                </w:rPr>
                <w:t>http://tools.atozteacherstuff.com/word-shapes/wordshapes.html</w:t>
              </w:r>
            </w:hyperlink>
          </w:p>
        </w:tc>
        <w:tc>
          <w:tcPr>
            <w:tcW w:w="4140" w:type="dxa"/>
            <w:shd w:val="clear" w:color="auto" w:fill="auto"/>
          </w:tcPr>
          <w:p w14:paraId="2E933623" w14:textId="77777777" w:rsidR="00503685" w:rsidRPr="004A0B51" w:rsidRDefault="00BE6CEB" w:rsidP="00B75D9F">
            <w:pPr>
              <w:rPr>
                <w:szCs w:val="20"/>
              </w:rPr>
            </w:pPr>
            <w:r w:rsidRPr="004A0B51">
              <w:rPr>
                <w:szCs w:val="20"/>
              </w:rPr>
              <w:t>Create your own custom word shapes worksheets!  Prints out a list of words you select.</w:t>
            </w:r>
          </w:p>
        </w:tc>
        <w:tc>
          <w:tcPr>
            <w:tcW w:w="450" w:type="dxa"/>
            <w:shd w:val="clear" w:color="auto" w:fill="auto"/>
          </w:tcPr>
          <w:p w14:paraId="6090AE32" w14:textId="77777777" w:rsidR="00503685" w:rsidRPr="004A0B51" w:rsidRDefault="00BE6CEB" w:rsidP="00B75D9F">
            <w:pPr>
              <w:rPr>
                <w:szCs w:val="20"/>
              </w:rPr>
            </w:pPr>
            <w:r w:rsidRPr="004A0B51">
              <w:rPr>
                <w:szCs w:val="20"/>
              </w:rPr>
              <w:t>x</w:t>
            </w:r>
          </w:p>
        </w:tc>
        <w:tc>
          <w:tcPr>
            <w:tcW w:w="450" w:type="dxa"/>
            <w:shd w:val="clear" w:color="auto" w:fill="auto"/>
          </w:tcPr>
          <w:p w14:paraId="29779EAD" w14:textId="77777777" w:rsidR="00503685" w:rsidRPr="004A0B51" w:rsidRDefault="00503685" w:rsidP="00B75D9F">
            <w:pPr>
              <w:rPr>
                <w:szCs w:val="20"/>
              </w:rPr>
            </w:pPr>
          </w:p>
        </w:tc>
        <w:tc>
          <w:tcPr>
            <w:tcW w:w="445" w:type="dxa"/>
            <w:shd w:val="clear" w:color="auto" w:fill="auto"/>
          </w:tcPr>
          <w:p w14:paraId="6D0F2138" w14:textId="77777777" w:rsidR="00503685" w:rsidRPr="004A0B51" w:rsidRDefault="00503685" w:rsidP="00B75D9F">
            <w:pPr>
              <w:rPr>
                <w:szCs w:val="20"/>
              </w:rPr>
            </w:pPr>
          </w:p>
        </w:tc>
        <w:tc>
          <w:tcPr>
            <w:tcW w:w="445" w:type="dxa"/>
            <w:shd w:val="clear" w:color="auto" w:fill="auto"/>
          </w:tcPr>
          <w:p w14:paraId="787A6165" w14:textId="77777777" w:rsidR="00503685" w:rsidRPr="004A0B51" w:rsidRDefault="00BE6CEB" w:rsidP="00B75D9F">
            <w:pPr>
              <w:rPr>
                <w:szCs w:val="20"/>
              </w:rPr>
            </w:pPr>
            <w:r w:rsidRPr="004A0B51">
              <w:rPr>
                <w:szCs w:val="20"/>
              </w:rPr>
              <w:t>x</w:t>
            </w:r>
          </w:p>
        </w:tc>
        <w:tc>
          <w:tcPr>
            <w:tcW w:w="420" w:type="dxa"/>
            <w:shd w:val="clear" w:color="auto" w:fill="auto"/>
          </w:tcPr>
          <w:p w14:paraId="09F749DE" w14:textId="77777777" w:rsidR="00503685" w:rsidRPr="004A0B51" w:rsidRDefault="00503685" w:rsidP="00B75D9F">
            <w:pPr>
              <w:rPr>
                <w:szCs w:val="20"/>
              </w:rPr>
            </w:pPr>
          </w:p>
        </w:tc>
        <w:tc>
          <w:tcPr>
            <w:tcW w:w="420" w:type="dxa"/>
            <w:shd w:val="clear" w:color="auto" w:fill="auto"/>
          </w:tcPr>
          <w:p w14:paraId="6ED98BF5" w14:textId="77777777" w:rsidR="00503685" w:rsidRPr="004A0B51" w:rsidRDefault="00503685" w:rsidP="00B75D9F">
            <w:pPr>
              <w:rPr>
                <w:szCs w:val="20"/>
              </w:rPr>
            </w:pPr>
          </w:p>
        </w:tc>
      </w:tr>
      <w:tr w:rsidR="00B232FC" w:rsidRPr="004A0B51" w14:paraId="4253D42E" w14:textId="77777777" w:rsidTr="00310941">
        <w:tc>
          <w:tcPr>
            <w:tcW w:w="4705" w:type="dxa"/>
            <w:shd w:val="clear" w:color="auto" w:fill="auto"/>
          </w:tcPr>
          <w:p w14:paraId="354E515A" w14:textId="77777777" w:rsidR="00503685" w:rsidRPr="004A0B51" w:rsidRDefault="00503685" w:rsidP="00DE284A">
            <w:pPr>
              <w:rPr>
                <w:szCs w:val="20"/>
                <w:highlight w:val="yellow"/>
              </w:rPr>
            </w:pPr>
            <w:hyperlink r:id="rId452" w:history="1">
              <w:r w:rsidRPr="00B232FC">
                <w:rPr>
                  <w:rStyle w:val="Hyperlink"/>
                  <w:szCs w:val="20"/>
                </w:rPr>
                <w:t>http://www.internet4classrooms.com/skills_1st.htm</w:t>
              </w:r>
            </w:hyperlink>
          </w:p>
        </w:tc>
        <w:tc>
          <w:tcPr>
            <w:tcW w:w="4140" w:type="dxa"/>
            <w:shd w:val="clear" w:color="auto" w:fill="auto"/>
          </w:tcPr>
          <w:p w14:paraId="1893B560" w14:textId="77777777" w:rsidR="00503685" w:rsidRPr="004A0B51" w:rsidRDefault="00BE6CEB" w:rsidP="00B75D9F">
            <w:pPr>
              <w:rPr>
                <w:szCs w:val="20"/>
              </w:rPr>
            </w:pPr>
            <w:r w:rsidRPr="004A0B51">
              <w:rPr>
                <w:szCs w:val="20"/>
              </w:rPr>
              <w:t>Online activities for early learning skills.</w:t>
            </w:r>
          </w:p>
        </w:tc>
        <w:tc>
          <w:tcPr>
            <w:tcW w:w="450" w:type="dxa"/>
            <w:shd w:val="clear" w:color="auto" w:fill="auto"/>
          </w:tcPr>
          <w:p w14:paraId="75A1E8E2" w14:textId="77777777" w:rsidR="00503685" w:rsidRPr="004A0B51" w:rsidRDefault="00BE6CEB" w:rsidP="00B75D9F">
            <w:pPr>
              <w:rPr>
                <w:szCs w:val="20"/>
              </w:rPr>
            </w:pPr>
            <w:r w:rsidRPr="004A0B51">
              <w:rPr>
                <w:szCs w:val="20"/>
              </w:rPr>
              <w:t>x</w:t>
            </w:r>
          </w:p>
        </w:tc>
        <w:tc>
          <w:tcPr>
            <w:tcW w:w="450" w:type="dxa"/>
            <w:shd w:val="clear" w:color="auto" w:fill="auto"/>
          </w:tcPr>
          <w:p w14:paraId="5F700B1A" w14:textId="77777777" w:rsidR="00503685" w:rsidRPr="004A0B51" w:rsidRDefault="00503685" w:rsidP="00B75D9F">
            <w:pPr>
              <w:rPr>
                <w:szCs w:val="20"/>
              </w:rPr>
            </w:pPr>
          </w:p>
        </w:tc>
        <w:tc>
          <w:tcPr>
            <w:tcW w:w="445" w:type="dxa"/>
            <w:shd w:val="clear" w:color="auto" w:fill="auto"/>
          </w:tcPr>
          <w:p w14:paraId="6866DEF3" w14:textId="77777777" w:rsidR="00503685" w:rsidRPr="004A0B51" w:rsidRDefault="00BE6CEB" w:rsidP="00B75D9F">
            <w:pPr>
              <w:rPr>
                <w:szCs w:val="20"/>
              </w:rPr>
            </w:pPr>
            <w:r w:rsidRPr="004A0B51">
              <w:rPr>
                <w:szCs w:val="20"/>
              </w:rPr>
              <w:t>x</w:t>
            </w:r>
          </w:p>
        </w:tc>
        <w:tc>
          <w:tcPr>
            <w:tcW w:w="445" w:type="dxa"/>
            <w:shd w:val="clear" w:color="auto" w:fill="auto"/>
          </w:tcPr>
          <w:p w14:paraId="4D840FCE" w14:textId="77777777" w:rsidR="00503685" w:rsidRPr="004A0B51" w:rsidRDefault="00BE6CEB" w:rsidP="00B75D9F">
            <w:pPr>
              <w:rPr>
                <w:szCs w:val="20"/>
              </w:rPr>
            </w:pPr>
            <w:r w:rsidRPr="004A0B51">
              <w:rPr>
                <w:szCs w:val="20"/>
              </w:rPr>
              <w:t>x</w:t>
            </w:r>
          </w:p>
        </w:tc>
        <w:tc>
          <w:tcPr>
            <w:tcW w:w="420" w:type="dxa"/>
            <w:shd w:val="clear" w:color="auto" w:fill="auto"/>
          </w:tcPr>
          <w:p w14:paraId="5E5F3185" w14:textId="77777777" w:rsidR="00503685" w:rsidRPr="004A0B51" w:rsidRDefault="00503685" w:rsidP="00B75D9F">
            <w:pPr>
              <w:rPr>
                <w:szCs w:val="20"/>
              </w:rPr>
            </w:pPr>
          </w:p>
        </w:tc>
        <w:tc>
          <w:tcPr>
            <w:tcW w:w="420" w:type="dxa"/>
            <w:shd w:val="clear" w:color="auto" w:fill="auto"/>
          </w:tcPr>
          <w:p w14:paraId="04FB9370" w14:textId="77777777" w:rsidR="00503685" w:rsidRPr="004A0B51" w:rsidRDefault="00503685" w:rsidP="00B75D9F">
            <w:pPr>
              <w:rPr>
                <w:szCs w:val="20"/>
              </w:rPr>
            </w:pPr>
          </w:p>
        </w:tc>
      </w:tr>
      <w:tr w:rsidR="00B232FC" w:rsidRPr="004A0B51" w14:paraId="588B711A" w14:textId="77777777" w:rsidTr="00310941">
        <w:tc>
          <w:tcPr>
            <w:tcW w:w="4705" w:type="dxa"/>
            <w:shd w:val="clear" w:color="auto" w:fill="auto"/>
          </w:tcPr>
          <w:p w14:paraId="24FFADCC" w14:textId="77777777" w:rsidR="00503685" w:rsidRPr="004A0B51" w:rsidRDefault="00503685" w:rsidP="009F6F35">
            <w:pPr>
              <w:rPr>
                <w:szCs w:val="20"/>
                <w:highlight w:val="yellow"/>
              </w:rPr>
            </w:pPr>
            <w:hyperlink r:id="rId453" w:history="1">
              <w:r w:rsidRPr="00B232FC">
                <w:rPr>
                  <w:rStyle w:val="Hyperlink"/>
                  <w:szCs w:val="20"/>
                </w:rPr>
                <w:t>http://www.internet4classrooms.com/grade_level_help.htm</w:t>
              </w:r>
            </w:hyperlink>
          </w:p>
        </w:tc>
        <w:tc>
          <w:tcPr>
            <w:tcW w:w="4140" w:type="dxa"/>
            <w:shd w:val="clear" w:color="auto" w:fill="auto"/>
          </w:tcPr>
          <w:p w14:paraId="7FBB30B7" w14:textId="77777777" w:rsidR="00503685" w:rsidRPr="004A0B51" w:rsidRDefault="00394CE4" w:rsidP="00B75D9F">
            <w:pPr>
              <w:rPr>
                <w:szCs w:val="20"/>
              </w:rPr>
            </w:pPr>
            <w:r w:rsidRPr="004A0B51">
              <w:rPr>
                <w:szCs w:val="20"/>
              </w:rPr>
              <w:t>Online activities for early learning skills.</w:t>
            </w:r>
          </w:p>
        </w:tc>
        <w:tc>
          <w:tcPr>
            <w:tcW w:w="450" w:type="dxa"/>
            <w:shd w:val="clear" w:color="auto" w:fill="auto"/>
          </w:tcPr>
          <w:p w14:paraId="4B48D2DE" w14:textId="77777777" w:rsidR="00503685" w:rsidRPr="004A0B51" w:rsidRDefault="00394CE4" w:rsidP="00B75D9F">
            <w:pPr>
              <w:rPr>
                <w:szCs w:val="20"/>
              </w:rPr>
            </w:pPr>
            <w:r w:rsidRPr="004A0B51">
              <w:rPr>
                <w:szCs w:val="20"/>
              </w:rPr>
              <w:t>x</w:t>
            </w:r>
          </w:p>
        </w:tc>
        <w:tc>
          <w:tcPr>
            <w:tcW w:w="450" w:type="dxa"/>
            <w:shd w:val="clear" w:color="auto" w:fill="auto"/>
          </w:tcPr>
          <w:p w14:paraId="43CE6830" w14:textId="77777777" w:rsidR="00503685" w:rsidRPr="004A0B51" w:rsidRDefault="00503685" w:rsidP="00B75D9F">
            <w:pPr>
              <w:rPr>
                <w:szCs w:val="20"/>
              </w:rPr>
            </w:pPr>
          </w:p>
        </w:tc>
        <w:tc>
          <w:tcPr>
            <w:tcW w:w="445" w:type="dxa"/>
            <w:shd w:val="clear" w:color="auto" w:fill="auto"/>
          </w:tcPr>
          <w:p w14:paraId="607FD599" w14:textId="77777777" w:rsidR="00503685" w:rsidRPr="004A0B51" w:rsidRDefault="00394CE4" w:rsidP="00B75D9F">
            <w:pPr>
              <w:rPr>
                <w:szCs w:val="20"/>
              </w:rPr>
            </w:pPr>
            <w:r w:rsidRPr="004A0B51">
              <w:rPr>
                <w:szCs w:val="20"/>
              </w:rPr>
              <w:t>x</w:t>
            </w:r>
          </w:p>
        </w:tc>
        <w:tc>
          <w:tcPr>
            <w:tcW w:w="445" w:type="dxa"/>
            <w:shd w:val="clear" w:color="auto" w:fill="auto"/>
          </w:tcPr>
          <w:p w14:paraId="23323875" w14:textId="77777777" w:rsidR="00503685" w:rsidRPr="004A0B51" w:rsidRDefault="00394CE4" w:rsidP="00B75D9F">
            <w:pPr>
              <w:rPr>
                <w:szCs w:val="20"/>
              </w:rPr>
            </w:pPr>
            <w:r w:rsidRPr="004A0B51">
              <w:rPr>
                <w:szCs w:val="20"/>
              </w:rPr>
              <w:t>x</w:t>
            </w:r>
          </w:p>
        </w:tc>
        <w:tc>
          <w:tcPr>
            <w:tcW w:w="420" w:type="dxa"/>
            <w:shd w:val="clear" w:color="auto" w:fill="auto"/>
          </w:tcPr>
          <w:p w14:paraId="58ACAD3B" w14:textId="77777777" w:rsidR="00503685" w:rsidRPr="004A0B51" w:rsidRDefault="00503685" w:rsidP="00B75D9F">
            <w:pPr>
              <w:rPr>
                <w:szCs w:val="20"/>
              </w:rPr>
            </w:pPr>
          </w:p>
        </w:tc>
        <w:tc>
          <w:tcPr>
            <w:tcW w:w="420" w:type="dxa"/>
            <w:shd w:val="clear" w:color="auto" w:fill="auto"/>
          </w:tcPr>
          <w:p w14:paraId="737E8A45" w14:textId="77777777" w:rsidR="00503685" w:rsidRPr="004A0B51" w:rsidRDefault="00503685" w:rsidP="00B75D9F">
            <w:pPr>
              <w:rPr>
                <w:szCs w:val="20"/>
              </w:rPr>
            </w:pPr>
          </w:p>
        </w:tc>
      </w:tr>
      <w:tr w:rsidR="00B232FC" w:rsidRPr="004A0B51" w14:paraId="268A0FA8" w14:textId="77777777" w:rsidTr="00310941">
        <w:tc>
          <w:tcPr>
            <w:tcW w:w="4705" w:type="dxa"/>
            <w:shd w:val="clear" w:color="auto" w:fill="auto"/>
          </w:tcPr>
          <w:p w14:paraId="787ECBFB" w14:textId="77777777" w:rsidR="00503685" w:rsidRPr="004A0B51" w:rsidRDefault="00503685" w:rsidP="009F6F35">
            <w:pPr>
              <w:rPr>
                <w:szCs w:val="20"/>
                <w:highlight w:val="yellow"/>
              </w:rPr>
            </w:pPr>
            <w:hyperlink r:id="rId454" w:history="1">
              <w:r w:rsidRPr="00B232FC">
                <w:rPr>
                  <w:rStyle w:val="Hyperlink"/>
                  <w:szCs w:val="20"/>
                </w:rPr>
                <w:t>http://www.teachingideas.co.uk/english/contents06writingnonfiction.htm</w:t>
              </w:r>
            </w:hyperlink>
          </w:p>
        </w:tc>
        <w:tc>
          <w:tcPr>
            <w:tcW w:w="4140" w:type="dxa"/>
            <w:shd w:val="clear" w:color="auto" w:fill="auto"/>
          </w:tcPr>
          <w:p w14:paraId="33645EB6" w14:textId="77777777" w:rsidR="00503685" w:rsidRPr="004A0B51" w:rsidRDefault="00394CE4" w:rsidP="00B75D9F">
            <w:pPr>
              <w:rPr>
                <w:szCs w:val="20"/>
              </w:rPr>
            </w:pPr>
            <w:r w:rsidRPr="004A0B51">
              <w:rPr>
                <w:szCs w:val="20"/>
              </w:rPr>
              <w:t xml:space="preserve">Teacher resource.  We have thousands of free lesson plans and learning resources at </w:t>
            </w:r>
            <w:hyperlink r:id="rId455" w:history="1">
              <w:r w:rsidRPr="0052258F">
                <w:rPr>
                  <w:rStyle w:val="Hyperlink"/>
                  <w:szCs w:val="20"/>
                </w:rPr>
                <w:t>http://www.teachingideas.co.uk/</w:t>
              </w:r>
            </w:hyperlink>
            <w:r w:rsidRPr="004A0B51">
              <w:rPr>
                <w:szCs w:val="20"/>
              </w:rPr>
              <w:t xml:space="preserve"> .</w:t>
            </w:r>
          </w:p>
        </w:tc>
        <w:tc>
          <w:tcPr>
            <w:tcW w:w="450" w:type="dxa"/>
            <w:shd w:val="clear" w:color="auto" w:fill="auto"/>
          </w:tcPr>
          <w:p w14:paraId="2C922FC7" w14:textId="77777777" w:rsidR="00503685" w:rsidRPr="004A0B51" w:rsidRDefault="00394CE4" w:rsidP="00B75D9F">
            <w:pPr>
              <w:rPr>
                <w:szCs w:val="20"/>
              </w:rPr>
            </w:pPr>
            <w:r w:rsidRPr="004A0B51">
              <w:rPr>
                <w:szCs w:val="20"/>
              </w:rPr>
              <w:t>x</w:t>
            </w:r>
          </w:p>
        </w:tc>
        <w:tc>
          <w:tcPr>
            <w:tcW w:w="450" w:type="dxa"/>
            <w:shd w:val="clear" w:color="auto" w:fill="auto"/>
          </w:tcPr>
          <w:p w14:paraId="7F3FBFF4" w14:textId="77777777" w:rsidR="00503685" w:rsidRPr="004A0B51" w:rsidRDefault="00503685" w:rsidP="00B75D9F">
            <w:pPr>
              <w:rPr>
                <w:szCs w:val="20"/>
              </w:rPr>
            </w:pPr>
          </w:p>
        </w:tc>
        <w:tc>
          <w:tcPr>
            <w:tcW w:w="445" w:type="dxa"/>
            <w:shd w:val="clear" w:color="auto" w:fill="auto"/>
          </w:tcPr>
          <w:p w14:paraId="4BB3EB9A" w14:textId="77777777" w:rsidR="00503685" w:rsidRPr="004A0B51" w:rsidRDefault="00503685" w:rsidP="00B75D9F">
            <w:pPr>
              <w:rPr>
                <w:szCs w:val="20"/>
              </w:rPr>
            </w:pPr>
          </w:p>
        </w:tc>
        <w:tc>
          <w:tcPr>
            <w:tcW w:w="445" w:type="dxa"/>
            <w:shd w:val="clear" w:color="auto" w:fill="auto"/>
          </w:tcPr>
          <w:p w14:paraId="50624571" w14:textId="77777777" w:rsidR="00503685" w:rsidRPr="004A0B51" w:rsidRDefault="00394CE4" w:rsidP="00B75D9F">
            <w:pPr>
              <w:rPr>
                <w:szCs w:val="20"/>
              </w:rPr>
            </w:pPr>
            <w:r w:rsidRPr="004A0B51">
              <w:rPr>
                <w:szCs w:val="20"/>
              </w:rPr>
              <w:t>x</w:t>
            </w:r>
          </w:p>
        </w:tc>
        <w:tc>
          <w:tcPr>
            <w:tcW w:w="420" w:type="dxa"/>
            <w:shd w:val="clear" w:color="auto" w:fill="auto"/>
          </w:tcPr>
          <w:p w14:paraId="650ED95D" w14:textId="77777777" w:rsidR="00503685" w:rsidRPr="004A0B51" w:rsidRDefault="00503685" w:rsidP="00B75D9F">
            <w:pPr>
              <w:rPr>
                <w:szCs w:val="20"/>
              </w:rPr>
            </w:pPr>
          </w:p>
        </w:tc>
        <w:tc>
          <w:tcPr>
            <w:tcW w:w="420" w:type="dxa"/>
            <w:shd w:val="clear" w:color="auto" w:fill="auto"/>
          </w:tcPr>
          <w:p w14:paraId="05B5B269" w14:textId="77777777" w:rsidR="00503685" w:rsidRPr="004A0B51" w:rsidRDefault="00503685" w:rsidP="00B75D9F">
            <w:pPr>
              <w:rPr>
                <w:szCs w:val="20"/>
              </w:rPr>
            </w:pPr>
          </w:p>
        </w:tc>
      </w:tr>
      <w:tr w:rsidR="00B232FC" w:rsidRPr="004A0B51" w14:paraId="1196BBD6" w14:textId="77777777" w:rsidTr="00EC4E81">
        <w:trPr>
          <w:trHeight w:val="440"/>
        </w:trPr>
        <w:tc>
          <w:tcPr>
            <w:tcW w:w="4705" w:type="dxa"/>
            <w:shd w:val="clear" w:color="auto" w:fill="auto"/>
          </w:tcPr>
          <w:p w14:paraId="3E6C1C43" w14:textId="77777777" w:rsidR="00503685" w:rsidRPr="004A0B51" w:rsidRDefault="00503685" w:rsidP="009F6F35">
            <w:pPr>
              <w:rPr>
                <w:szCs w:val="20"/>
                <w:highlight w:val="yellow"/>
              </w:rPr>
            </w:pPr>
            <w:hyperlink r:id="rId456" w:history="1">
              <w:r w:rsidRPr="00B232FC">
                <w:rPr>
                  <w:rStyle w:val="Hyperlink"/>
                  <w:szCs w:val="20"/>
                </w:rPr>
                <w:t>http://www.engineeringinteract.org/resources.htm</w:t>
              </w:r>
            </w:hyperlink>
          </w:p>
        </w:tc>
        <w:tc>
          <w:tcPr>
            <w:tcW w:w="4140" w:type="dxa"/>
            <w:shd w:val="clear" w:color="auto" w:fill="auto"/>
          </w:tcPr>
          <w:p w14:paraId="5484FBF3" w14:textId="77777777" w:rsidR="00503685" w:rsidRPr="004A0B51" w:rsidRDefault="00394CE4" w:rsidP="00B75D9F">
            <w:pPr>
              <w:rPr>
                <w:szCs w:val="20"/>
              </w:rPr>
            </w:pPr>
            <w:r w:rsidRPr="004A0B51">
              <w:rPr>
                <w:szCs w:val="20"/>
              </w:rPr>
              <w:t>Links to other websites with online games.  Looks like they are educational games.</w:t>
            </w:r>
          </w:p>
        </w:tc>
        <w:tc>
          <w:tcPr>
            <w:tcW w:w="450" w:type="dxa"/>
            <w:shd w:val="clear" w:color="auto" w:fill="auto"/>
          </w:tcPr>
          <w:p w14:paraId="0CC2694E" w14:textId="77777777" w:rsidR="00503685" w:rsidRPr="004A0B51" w:rsidRDefault="00394CE4" w:rsidP="00B75D9F">
            <w:pPr>
              <w:rPr>
                <w:szCs w:val="20"/>
              </w:rPr>
            </w:pPr>
            <w:r w:rsidRPr="004A0B51">
              <w:rPr>
                <w:szCs w:val="20"/>
              </w:rPr>
              <w:t>x</w:t>
            </w:r>
          </w:p>
        </w:tc>
        <w:tc>
          <w:tcPr>
            <w:tcW w:w="450" w:type="dxa"/>
            <w:shd w:val="clear" w:color="auto" w:fill="auto"/>
          </w:tcPr>
          <w:p w14:paraId="194E8884" w14:textId="77777777" w:rsidR="00503685" w:rsidRPr="004A0B51" w:rsidRDefault="00503685" w:rsidP="00B75D9F">
            <w:pPr>
              <w:rPr>
                <w:szCs w:val="20"/>
              </w:rPr>
            </w:pPr>
          </w:p>
        </w:tc>
        <w:tc>
          <w:tcPr>
            <w:tcW w:w="445" w:type="dxa"/>
            <w:shd w:val="clear" w:color="auto" w:fill="auto"/>
          </w:tcPr>
          <w:p w14:paraId="74D7E5C0" w14:textId="77777777" w:rsidR="00503685" w:rsidRPr="004A0B51" w:rsidRDefault="00394CE4" w:rsidP="00B75D9F">
            <w:pPr>
              <w:rPr>
                <w:szCs w:val="20"/>
              </w:rPr>
            </w:pPr>
            <w:r w:rsidRPr="004A0B51">
              <w:rPr>
                <w:szCs w:val="20"/>
              </w:rPr>
              <w:t>x</w:t>
            </w:r>
          </w:p>
        </w:tc>
        <w:tc>
          <w:tcPr>
            <w:tcW w:w="445" w:type="dxa"/>
            <w:shd w:val="clear" w:color="auto" w:fill="auto"/>
          </w:tcPr>
          <w:p w14:paraId="1995E0A0" w14:textId="77777777" w:rsidR="00503685" w:rsidRPr="004A0B51" w:rsidRDefault="00394CE4" w:rsidP="00B75D9F">
            <w:pPr>
              <w:rPr>
                <w:szCs w:val="20"/>
              </w:rPr>
            </w:pPr>
            <w:r w:rsidRPr="004A0B51">
              <w:rPr>
                <w:szCs w:val="20"/>
              </w:rPr>
              <w:t>x</w:t>
            </w:r>
          </w:p>
        </w:tc>
        <w:tc>
          <w:tcPr>
            <w:tcW w:w="420" w:type="dxa"/>
            <w:shd w:val="clear" w:color="auto" w:fill="auto"/>
          </w:tcPr>
          <w:p w14:paraId="25D726EE" w14:textId="77777777" w:rsidR="00503685" w:rsidRPr="004A0B51" w:rsidRDefault="00503685" w:rsidP="00B75D9F">
            <w:pPr>
              <w:rPr>
                <w:szCs w:val="20"/>
              </w:rPr>
            </w:pPr>
          </w:p>
        </w:tc>
        <w:tc>
          <w:tcPr>
            <w:tcW w:w="420" w:type="dxa"/>
            <w:shd w:val="clear" w:color="auto" w:fill="auto"/>
          </w:tcPr>
          <w:p w14:paraId="49FD32E8" w14:textId="77777777" w:rsidR="00503685" w:rsidRPr="004A0B51" w:rsidRDefault="00503685" w:rsidP="00B75D9F">
            <w:pPr>
              <w:rPr>
                <w:szCs w:val="20"/>
              </w:rPr>
            </w:pPr>
          </w:p>
        </w:tc>
      </w:tr>
      <w:tr w:rsidR="00B232FC" w:rsidRPr="004A0B51" w14:paraId="6A5675D8" w14:textId="77777777" w:rsidTr="00310941">
        <w:tc>
          <w:tcPr>
            <w:tcW w:w="4705" w:type="dxa"/>
            <w:shd w:val="clear" w:color="auto" w:fill="auto"/>
          </w:tcPr>
          <w:p w14:paraId="5EB0B424" w14:textId="77777777" w:rsidR="00503685" w:rsidRPr="004A0B51" w:rsidRDefault="00394CE4" w:rsidP="009F6F35">
            <w:pPr>
              <w:rPr>
                <w:szCs w:val="20"/>
                <w:highlight w:val="yellow"/>
              </w:rPr>
            </w:pPr>
            <w:hyperlink r:id="rId457" w:history="1">
              <w:r>
                <w:rPr>
                  <w:rStyle w:val="Hyperlink"/>
                  <w:szCs w:val="20"/>
                </w:rPr>
                <w:t>http://www.mathfactcafe.com/home/</w:t>
              </w:r>
            </w:hyperlink>
          </w:p>
        </w:tc>
        <w:tc>
          <w:tcPr>
            <w:tcW w:w="4140" w:type="dxa"/>
            <w:shd w:val="clear" w:color="auto" w:fill="auto"/>
          </w:tcPr>
          <w:p w14:paraId="3BFBBA25" w14:textId="77777777" w:rsidR="00503685" w:rsidRPr="004A0B51" w:rsidRDefault="00394CE4" w:rsidP="00B75D9F">
            <w:pPr>
              <w:rPr>
                <w:szCs w:val="20"/>
              </w:rPr>
            </w:pPr>
            <w:r w:rsidRPr="004A0B51">
              <w:rPr>
                <w:szCs w:val="20"/>
              </w:rPr>
              <w:t>Free worksheets.</w:t>
            </w:r>
          </w:p>
        </w:tc>
        <w:tc>
          <w:tcPr>
            <w:tcW w:w="450" w:type="dxa"/>
            <w:shd w:val="clear" w:color="auto" w:fill="auto"/>
          </w:tcPr>
          <w:p w14:paraId="4320FAF4" w14:textId="77777777" w:rsidR="00503685" w:rsidRPr="004A0B51" w:rsidRDefault="00394CE4" w:rsidP="00B75D9F">
            <w:pPr>
              <w:rPr>
                <w:szCs w:val="20"/>
              </w:rPr>
            </w:pPr>
            <w:r w:rsidRPr="004A0B51">
              <w:rPr>
                <w:szCs w:val="20"/>
              </w:rPr>
              <w:t>x</w:t>
            </w:r>
          </w:p>
        </w:tc>
        <w:tc>
          <w:tcPr>
            <w:tcW w:w="450" w:type="dxa"/>
            <w:shd w:val="clear" w:color="auto" w:fill="auto"/>
          </w:tcPr>
          <w:p w14:paraId="6348307D" w14:textId="77777777" w:rsidR="00503685" w:rsidRPr="004A0B51" w:rsidRDefault="00503685" w:rsidP="00B75D9F">
            <w:pPr>
              <w:rPr>
                <w:szCs w:val="20"/>
              </w:rPr>
            </w:pPr>
          </w:p>
        </w:tc>
        <w:tc>
          <w:tcPr>
            <w:tcW w:w="445" w:type="dxa"/>
            <w:shd w:val="clear" w:color="auto" w:fill="auto"/>
          </w:tcPr>
          <w:p w14:paraId="6379210C" w14:textId="77777777" w:rsidR="00503685" w:rsidRPr="004A0B51" w:rsidRDefault="00503685" w:rsidP="00B75D9F">
            <w:pPr>
              <w:rPr>
                <w:szCs w:val="20"/>
              </w:rPr>
            </w:pPr>
          </w:p>
        </w:tc>
        <w:tc>
          <w:tcPr>
            <w:tcW w:w="445" w:type="dxa"/>
            <w:shd w:val="clear" w:color="auto" w:fill="auto"/>
          </w:tcPr>
          <w:p w14:paraId="38F5A9F1" w14:textId="77777777" w:rsidR="00503685" w:rsidRPr="004A0B51" w:rsidRDefault="00394CE4" w:rsidP="00B75D9F">
            <w:pPr>
              <w:rPr>
                <w:szCs w:val="20"/>
              </w:rPr>
            </w:pPr>
            <w:r w:rsidRPr="004A0B51">
              <w:rPr>
                <w:szCs w:val="20"/>
              </w:rPr>
              <w:t>x</w:t>
            </w:r>
          </w:p>
        </w:tc>
        <w:tc>
          <w:tcPr>
            <w:tcW w:w="420" w:type="dxa"/>
            <w:shd w:val="clear" w:color="auto" w:fill="auto"/>
          </w:tcPr>
          <w:p w14:paraId="4385618F" w14:textId="77777777" w:rsidR="00503685" w:rsidRPr="004A0B51" w:rsidRDefault="00503685" w:rsidP="00B75D9F">
            <w:pPr>
              <w:rPr>
                <w:szCs w:val="20"/>
              </w:rPr>
            </w:pPr>
          </w:p>
        </w:tc>
        <w:tc>
          <w:tcPr>
            <w:tcW w:w="420" w:type="dxa"/>
            <w:shd w:val="clear" w:color="auto" w:fill="auto"/>
          </w:tcPr>
          <w:p w14:paraId="6EFC9113" w14:textId="77777777" w:rsidR="00503685" w:rsidRPr="004A0B51" w:rsidRDefault="00503685" w:rsidP="00B75D9F">
            <w:pPr>
              <w:rPr>
                <w:szCs w:val="20"/>
              </w:rPr>
            </w:pPr>
          </w:p>
        </w:tc>
      </w:tr>
      <w:tr w:rsidR="00B232FC" w:rsidRPr="004A0B51" w14:paraId="50776B9C" w14:textId="77777777" w:rsidTr="00310941">
        <w:tc>
          <w:tcPr>
            <w:tcW w:w="4705" w:type="dxa"/>
            <w:shd w:val="clear" w:color="auto" w:fill="auto"/>
          </w:tcPr>
          <w:p w14:paraId="11F3C7B2" w14:textId="77777777" w:rsidR="00503685" w:rsidRPr="004A0B51" w:rsidRDefault="00503685" w:rsidP="009F6F35">
            <w:pPr>
              <w:rPr>
                <w:szCs w:val="20"/>
                <w:highlight w:val="yellow"/>
              </w:rPr>
            </w:pPr>
            <w:hyperlink r:id="rId458" w:history="1">
              <w:r w:rsidRPr="00B232FC">
                <w:rPr>
                  <w:rStyle w:val="Hyperlink"/>
                  <w:szCs w:val="20"/>
                </w:rPr>
                <w:t>http://www.amathsdictionaryforkids.com/dictionary.html</w:t>
              </w:r>
            </w:hyperlink>
          </w:p>
        </w:tc>
        <w:tc>
          <w:tcPr>
            <w:tcW w:w="4140" w:type="dxa"/>
            <w:shd w:val="clear" w:color="auto" w:fill="auto"/>
          </w:tcPr>
          <w:p w14:paraId="5040C48A" w14:textId="77777777" w:rsidR="00503685" w:rsidRPr="004A0B51" w:rsidRDefault="00394CE4" w:rsidP="00B75D9F">
            <w:pPr>
              <w:rPr>
                <w:szCs w:val="20"/>
              </w:rPr>
            </w:pPr>
            <w:r w:rsidRPr="004A0B51">
              <w:rPr>
                <w:szCs w:val="20"/>
              </w:rPr>
              <w:t xml:space="preserve">Online math dictionary.  </w:t>
            </w:r>
          </w:p>
        </w:tc>
        <w:tc>
          <w:tcPr>
            <w:tcW w:w="450" w:type="dxa"/>
            <w:shd w:val="clear" w:color="auto" w:fill="auto"/>
          </w:tcPr>
          <w:p w14:paraId="5FC0C9E8" w14:textId="77777777" w:rsidR="00503685" w:rsidRPr="004A0B51" w:rsidRDefault="00394CE4" w:rsidP="00B75D9F">
            <w:pPr>
              <w:rPr>
                <w:szCs w:val="20"/>
              </w:rPr>
            </w:pPr>
            <w:r w:rsidRPr="004A0B51">
              <w:rPr>
                <w:szCs w:val="20"/>
              </w:rPr>
              <w:t>x</w:t>
            </w:r>
          </w:p>
        </w:tc>
        <w:tc>
          <w:tcPr>
            <w:tcW w:w="450" w:type="dxa"/>
            <w:shd w:val="clear" w:color="auto" w:fill="auto"/>
          </w:tcPr>
          <w:p w14:paraId="020EB914" w14:textId="77777777" w:rsidR="00503685" w:rsidRPr="004A0B51" w:rsidRDefault="00503685" w:rsidP="00B75D9F">
            <w:pPr>
              <w:rPr>
                <w:szCs w:val="20"/>
              </w:rPr>
            </w:pPr>
          </w:p>
        </w:tc>
        <w:tc>
          <w:tcPr>
            <w:tcW w:w="445" w:type="dxa"/>
            <w:shd w:val="clear" w:color="auto" w:fill="auto"/>
          </w:tcPr>
          <w:p w14:paraId="09DEE80B" w14:textId="77777777" w:rsidR="00503685" w:rsidRPr="004A0B51" w:rsidRDefault="00394CE4" w:rsidP="00B75D9F">
            <w:pPr>
              <w:rPr>
                <w:szCs w:val="20"/>
              </w:rPr>
            </w:pPr>
            <w:r w:rsidRPr="004A0B51">
              <w:rPr>
                <w:szCs w:val="20"/>
              </w:rPr>
              <w:t>x</w:t>
            </w:r>
          </w:p>
        </w:tc>
        <w:tc>
          <w:tcPr>
            <w:tcW w:w="445" w:type="dxa"/>
            <w:shd w:val="clear" w:color="auto" w:fill="auto"/>
          </w:tcPr>
          <w:p w14:paraId="4778B52E" w14:textId="77777777" w:rsidR="00503685" w:rsidRPr="004A0B51" w:rsidRDefault="00394CE4" w:rsidP="00B75D9F">
            <w:pPr>
              <w:rPr>
                <w:szCs w:val="20"/>
              </w:rPr>
            </w:pPr>
            <w:r w:rsidRPr="004A0B51">
              <w:rPr>
                <w:szCs w:val="20"/>
              </w:rPr>
              <w:t>x</w:t>
            </w:r>
          </w:p>
        </w:tc>
        <w:tc>
          <w:tcPr>
            <w:tcW w:w="420" w:type="dxa"/>
            <w:shd w:val="clear" w:color="auto" w:fill="auto"/>
          </w:tcPr>
          <w:p w14:paraId="7CCB859B" w14:textId="77777777" w:rsidR="00503685" w:rsidRPr="004A0B51" w:rsidRDefault="00503685" w:rsidP="00B75D9F">
            <w:pPr>
              <w:rPr>
                <w:szCs w:val="20"/>
              </w:rPr>
            </w:pPr>
          </w:p>
        </w:tc>
        <w:tc>
          <w:tcPr>
            <w:tcW w:w="420" w:type="dxa"/>
            <w:shd w:val="clear" w:color="auto" w:fill="auto"/>
          </w:tcPr>
          <w:p w14:paraId="26D18F69" w14:textId="77777777" w:rsidR="00503685" w:rsidRPr="004A0B51" w:rsidRDefault="00503685" w:rsidP="00B75D9F">
            <w:pPr>
              <w:rPr>
                <w:szCs w:val="20"/>
              </w:rPr>
            </w:pPr>
          </w:p>
        </w:tc>
      </w:tr>
      <w:tr w:rsidR="00B232FC" w:rsidRPr="004A0B51" w14:paraId="67E6F283" w14:textId="77777777" w:rsidTr="00310941">
        <w:tc>
          <w:tcPr>
            <w:tcW w:w="4705" w:type="dxa"/>
            <w:shd w:val="clear" w:color="auto" w:fill="auto"/>
          </w:tcPr>
          <w:p w14:paraId="08B395B9" w14:textId="77777777" w:rsidR="00503685" w:rsidRPr="004A0B51" w:rsidRDefault="00503685" w:rsidP="009F6F35">
            <w:pPr>
              <w:rPr>
                <w:b/>
                <w:szCs w:val="20"/>
                <w:highlight w:val="yellow"/>
              </w:rPr>
            </w:pPr>
            <w:hyperlink r:id="rId459" w:history="1">
              <w:r w:rsidRPr="0067358C">
                <w:rPr>
                  <w:rStyle w:val="Hyperlink"/>
                  <w:b/>
                  <w:szCs w:val="20"/>
                </w:rPr>
                <w:t>http://www.storylineonline.net/</w:t>
              </w:r>
            </w:hyperlink>
          </w:p>
        </w:tc>
        <w:tc>
          <w:tcPr>
            <w:tcW w:w="4140" w:type="dxa"/>
            <w:shd w:val="clear" w:color="auto" w:fill="auto"/>
          </w:tcPr>
          <w:p w14:paraId="6C838703" w14:textId="77777777" w:rsidR="00503685" w:rsidRPr="004A0B51" w:rsidRDefault="0067358C" w:rsidP="00B75D9F">
            <w:pPr>
              <w:rPr>
                <w:szCs w:val="20"/>
              </w:rPr>
            </w:pPr>
            <w:r w:rsidRPr="004A0B51">
              <w:rPr>
                <w:szCs w:val="20"/>
              </w:rPr>
              <w:t xml:space="preserve">Online.  Books read by real people.  Streamed with </w:t>
            </w:r>
            <w:proofErr w:type="spellStart"/>
            <w:r w:rsidRPr="004A0B51">
              <w:rPr>
                <w:szCs w:val="20"/>
              </w:rPr>
              <w:t>Youtube</w:t>
            </w:r>
            <w:proofErr w:type="spellEnd"/>
            <w:r w:rsidRPr="004A0B51">
              <w:rPr>
                <w:szCs w:val="20"/>
              </w:rPr>
              <w:t>.  Very well done</w:t>
            </w:r>
          </w:p>
        </w:tc>
        <w:tc>
          <w:tcPr>
            <w:tcW w:w="450" w:type="dxa"/>
            <w:shd w:val="clear" w:color="auto" w:fill="auto"/>
          </w:tcPr>
          <w:p w14:paraId="0CDF6FC2" w14:textId="77777777" w:rsidR="00503685" w:rsidRPr="004A0B51" w:rsidRDefault="0067358C" w:rsidP="00B75D9F">
            <w:pPr>
              <w:rPr>
                <w:szCs w:val="20"/>
              </w:rPr>
            </w:pPr>
            <w:r w:rsidRPr="004A0B51">
              <w:rPr>
                <w:szCs w:val="20"/>
              </w:rPr>
              <w:t>x</w:t>
            </w:r>
          </w:p>
        </w:tc>
        <w:tc>
          <w:tcPr>
            <w:tcW w:w="450" w:type="dxa"/>
            <w:shd w:val="clear" w:color="auto" w:fill="auto"/>
          </w:tcPr>
          <w:p w14:paraId="72CF2E14" w14:textId="77777777" w:rsidR="00503685" w:rsidRPr="004A0B51" w:rsidRDefault="00503685" w:rsidP="00B75D9F">
            <w:pPr>
              <w:rPr>
                <w:szCs w:val="20"/>
              </w:rPr>
            </w:pPr>
          </w:p>
        </w:tc>
        <w:tc>
          <w:tcPr>
            <w:tcW w:w="445" w:type="dxa"/>
            <w:shd w:val="clear" w:color="auto" w:fill="auto"/>
          </w:tcPr>
          <w:p w14:paraId="1127B5D9" w14:textId="77777777" w:rsidR="00503685" w:rsidRPr="004A0B51" w:rsidRDefault="0067358C" w:rsidP="00B75D9F">
            <w:pPr>
              <w:rPr>
                <w:szCs w:val="20"/>
              </w:rPr>
            </w:pPr>
            <w:r w:rsidRPr="004A0B51">
              <w:rPr>
                <w:szCs w:val="20"/>
              </w:rPr>
              <w:t>x</w:t>
            </w:r>
          </w:p>
        </w:tc>
        <w:tc>
          <w:tcPr>
            <w:tcW w:w="445" w:type="dxa"/>
            <w:shd w:val="clear" w:color="auto" w:fill="auto"/>
          </w:tcPr>
          <w:p w14:paraId="3B77ED9F" w14:textId="77777777" w:rsidR="00503685" w:rsidRPr="004A0B51" w:rsidRDefault="00503685" w:rsidP="00B75D9F">
            <w:pPr>
              <w:rPr>
                <w:szCs w:val="20"/>
              </w:rPr>
            </w:pPr>
          </w:p>
        </w:tc>
        <w:tc>
          <w:tcPr>
            <w:tcW w:w="420" w:type="dxa"/>
            <w:shd w:val="clear" w:color="auto" w:fill="auto"/>
          </w:tcPr>
          <w:p w14:paraId="02E3B18D" w14:textId="77777777" w:rsidR="00503685" w:rsidRPr="004A0B51" w:rsidRDefault="00503685" w:rsidP="00B75D9F">
            <w:pPr>
              <w:rPr>
                <w:szCs w:val="20"/>
              </w:rPr>
            </w:pPr>
          </w:p>
        </w:tc>
        <w:tc>
          <w:tcPr>
            <w:tcW w:w="420" w:type="dxa"/>
            <w:shd w:val="clear" w:color="auto" w:fill="auto"/>
          </w:tcPr>
          <w:p w14:paraId="741F17F4" w14:textId="77777777" w:rsidR="00503685" w:rsidRPr="004A0B51" w:rsidRDefault="00503685" w:rsidP="00B75D9F">
            <w:pPr>
              <w:rPr>
                <w:szCs w:val="20"/>
              </w:rPr>
            </w:pPr>
          </w:p>
        </w:tc>
      </w:tr>
      <w:tr w:rsidR="00B232FC" w:rsidRPr="004A0B51" w14:paraId="65524EB3" w14:textId="77777777" w:rsidTr="00310941">
        <w:tc>
          <w:tcPr>
            <w:tcW w:w="4705" w:type="dxa"/>
            <w:shd w:val="clear" w:color="auto" w:fill="auto"/>
          </w:tcPr>
          <w:p w14:paraId="1370B492" w14:textId="77777777" w:rsidR="00503685" w:rsidRPr="004A0B51" w:rsidRDefault="00503685" w:rsidP="009F6F35">
            <w:pPr>
              <w:pStyle w:val="Heading2"/>
              <w:rPr>
                <w:szCs w:val="20"/>
              </w:rPr>
            </w:pPr>
            <w:r w:rsidRPr="004A0B51">
              <w:rPr>
                <w:i w:val="0"/>
              </w:rPr>
              <w:t>Communication</w:t>
            </w:r>
          </w:p>
        </w:tc>
        <w:tc>
          <w:tcPr>
            <w:tcW w:w="4140" w:type="dxa"/>
            <w:shd w:val="clear" w:color="auto" w:fill="auto"/>
          </w:tcPr>
          <w:p w14:paraId="65CC0999" w14:textId="77777777" w:rsidR="00503685" w:rsidRPr="004A0B51" w:rsidRDefault="00503685" w:rsidP="00B75D9F">
            <w:pPr>
              <w:rPr>
                <w:szCs w:val="20"/>
              </w:rPr>
            </w:pPr>
          </w:p>
        </w:tc>
        <w:tc>
          <w:tcPr>
            <w:tcW w:w="450" w:type="dxa"/>
            <w:shd w:val="clear" w:color="auto" w:fill="auto"/>
          </w:tcPr>
          <w:p w14:paraId="5F991423" w14:textId="77777777" w:rsidR="00503685" w:rsidRPr="004A0B51" w:rsidRDefault="00503685" w:rsidP="00B75D9F">
            <w:pPr>
              <w:rPr>
                <w:szCs w:val="20"/>
              </w:rPr>
            </w:pPr>
          </w:p>
        </w:tc>
        <w:tc>
          <w:tcPr>
            <w:tcW w:w="450" w:type="dxa"/>
            <w:shd w:val="clear" w:color="auto" w:fill="auto"/>
          </w:tcPr>
          <w:p w14:paraId="0EA66F97" w14:textId="77777777" w:rsidR="00503685" w:rsidRPr="004A0B51" w:rsidRDefault="00503685" w:rsidP="00B75D9F">
            <w:pPr>
              <w:rPr>
                <w:szCs w:val="20"/>
              </w:rPr>
            </w:pPr>
          </w:p>
        </w:tc>
        <w:tc>
          <w:tcPr>
            <w:tcW w:w="445" w:type="dxa"/>
            <w:shd w:val="clear" w:color="auto" w:fill="auto"/>
          </w:tcPr>
          <w:p w14:paraId="2213A469" w14:textId="77777777" w:rsidR="00503685" w:rsidRPr="004A0B51" w:rsidRDefault="00503685" w:rsidP="00B75D9F">
            <w:pPr>
              <w:rPr>
                <w:szCs w:val="20"/>
              </w:rPr>
            </w:pPr>
          </w:p>
        </w:tc>
        <w:tc>
          <w:tcPr>
            <w:tcW w:w="445" w:type="dxa"/>
            <w:shd w:val="clear" w:color="auto" w:fill="auto"/>
          </w:tcPr>
          <w:p w14:paraId="66971E98" w14:textId="77777777" w:rsidR="00503685" w:rsidRPr="004A0B51" w:rsidRDefault="00503685" w:rsidP="00B75D9F">
            <w:pPr>
              <w:rPr>
                <w:szCs w:val="20"/>
              </w:rPr>
            </w:pPr>
          </w:p>
        </w:tc>
        <w:tc>
          <w:tcPr>
            <w:tcW w:w="420" w:type="dxa"/>
            <w:shd w:val="clear" w:color="auto" w:fill="auto"/>
          </w:tcPr>
          <w:p w14:paraId="4E7D8DE0" w14:textId="77777777" w:rsidR="00503685" w:rsidRPr="004A0B51" w:rsidRDefault="00503685" w:rsidP="00B75D9F">
            <w:pPr>
              <w:rPr>
                <w:szCs w:val="20"/>
              </w:rPr>
            </w:pPr>
          </w:p>
        </w:tc>
        <w:tc>
          <w:tcPr>
            <w:tcW w:w="420" w:type="dxa"/>
            <w:shd w:val="clear" w:color="auto" w:fill="auto"/>
          </w:tcPr>
          <w:p w14:paraId="41B8B05A" w14:textId="77777777" w:rsidR="00503685" w:rsidRPr="004A0B51" w:rsidRDefault="00503685" w:rsidP="00B75D9F">
            <w:pPr>
              <w:rPr>
                <w:szCs w:val="20"/>
              </w:rPr>
            </w:pPr>
          </w:p>
        </w:tc>
      </w:tr>
      <w:tr w:rsidR="00B232FC" w:rsidRPr="004A0B51" w14:paraId="35652D64" w14:textId="77777777" w:rsidTr="00310941">
        <w:tc>
          <w:tcPr>
            <w:tcW w:w="4705" w:type="dxa"/>
            <w:shd w:val="clear" w:color="auto" w:fill="auto"/>
          </w:tcPr>
          <w:p w14:paraId="21A21959" w14:textId="77777777" w:rsidR="00503685" w:rsidRPr="004A0B51" w:rsidRDefault="00503685" w:rsidP="009F6F35">
            <w:pPr>
              <w:rPr>
                <w:szCs w:val="20"/>
                <w:highlight w:val="yellow"/>
              </w:rPr>
            </w:pPr>
            <w:hyperlink r:id="rId460" w:history="1">
              <w:r w:rsidRPr="00B232FC">
                <w:rPr>
                  <w:rStyle w:val="Hyperlink"/>
                  <w:szCs w:val="20"/>
                </w:rPr>
                <w:t>http://www.speakingofspeech.com/</w:t>
              </w:r>
            </w:hyperlink>
          </w:p>
        </w:tc>
        <w:tc>
          <w:tcPr>
            <w:tcW w:w="4140" w:type="dxa"/>
            <w:shd w:val="clear" w:color="auto" w:fill="auto"/>
          </w:tcPr>
          <w:p w14:paraId="62B32985" w14:textId="77777777" w:rsidR="00503685" w:rsidRPr="004A0B51" w:rsidRDefault="001855DE" w:rsidP="00B75D9F">
            <w:pPr>
              <w:rPr>
                <w:szCs w:val="20"/>
              </w:rPr>
            </w:pPr>
            <w:r w:rsidRPr="004A0B51">
              <w:rPr>
                <w:szCs w:val="20"/>
              </w:rPr>
              <w:t>Speaking of Speech.com is the first and largest interactive forum for speech/language pathologists and teachers to improve communication skills in our schools</w:t>
            </w:r>
          </w:p>
        </w:tc>
        <w:tc>
          <w:tcPr>
            <w:tcW w:w="450" w:type="dxa"/>
            <w:shd w:val="clear" w:color="auto" w:fill="auto"/>
          </w:tcPr>
          <w:p w14:paraId="0E4CCA61" w14:textId="77777777" w:rsidR="00503685" w:rsidRPr="004A0B51" w:rsidRDefault="001855DE" w:rsidP="00B75D9F">
            <w:pPr>
              <w:rPr>
                <w:szCs w:val="20"/>
              </w:rPr>
            </w:pPr>
            <w:r w:rsidRPr="004A0B51">
              <w:rPr>
                <w:szCs w:val="20"/>
              </w:rPr>
              <w:t>x</w:t>
            </w:r>
          </w:p>
        </w:tc>
        <w:tc>
          <w:tcPr>
            <w:tcW w:w="450" w:type="dxa"/>
            <w:shd w:val="clear" w:color="auto" w:fill="auto"/>
          </w:tcPr>
          <w:p w14:paraId="32FCB6C4" w14:textId="77777777" w:rsidR="00503685" w:rsidRPr="004A0B51" w:rsidRDefault="00503685" w:rsidP="00B75D9F">
            <w:pPr>
              <w:rPr>
                <w:szCs w:val="20"/>
              </w:rPr>
            </w:pPr>
          </w:p>
        </w:tc>
        <w:tc>
          <w:tcPr>
            <w:tcW w:w="445" w:type="dxa"/>
            <w:shd w:val="clear" w:color="auto" w:fill="auto"/>
          </w:tcPr>
          <w:p w14:paraId="23FC5AA4" w14:textId="77777777" w:rsidR="00503685" w:rsidRPr="004A0B51" w:rsidRDefault="00503685" w:rsidP="00B75D9F">
            <w:pPr>
              <w:rPr>
                <w:szCs w:val="20"/>
              </w:rPr>
            </w:pPr>
          </w:p>
        </w:tc>
        <w:tc>
          <w:tcPr>
            <w:tcW w:w="445" w:type="dxa"/>
            <w:shd w:val="clear" w:color="auto" w:fill="auto"/>
          </w:tcPr>
          <w:p w14:paraId="232E0C76" w14:textId="77777777" w:rsidR="00503685" w:rsidRPr="004A0B51" w:rsidRDefault="00503685" w:rsidP="00B75D9F">
            <w:pPr>
              <w:rPr>
                <w:szCs w:val="20"/>
              </w:rPr>
            </w:pPr>
          </w:p>
        </w:tc>
        <w:tc>
          <w:tcPr>
            <w:tcW w:w="420" w:type="dxa"/>
            <w:shd w:val="clear" w:color="auto" w:fill="auto"/>
          </w:tcPr>
          <w:p w14:paraId="38A0DE43" w14:textId="77777777" w:rsidR="00503685" w:rsidRPr="004A0B51" w:rsidRDefault="00503685" w:rsidP="00B75D9F">
            <w:pPr>
              <w:rPr>
                <w:szCs w:val="20"/>
              </w:rPr>
            </w:pPr>
          </w:p>
        </w:tc>
        <w:tc>
          <w:tcPr>
            <w:tcW w:w="420" w:type="dxa"/>
            <w:shd w:val="clear" w:color="auto" w:fill="auto"/>
          </w:tcPr>
          <w:p w14:paraId="0E7B908D" w14:textId="77777777" w:rsidR="00503685" w:rsidRPr="004A0B51" w:rsidRDefault="001855DE" w:rsidP="00B75D9F">
            <w:pPr>
              <w:rPr>
                <w:szCs w:val="20"/>
              </w:rPr>
            </w:pPr>
            <w:r w:rsidRPr="004A0B51">
              <w:rPr>
                <w:szCs w:val="20"/>
              </w:rPr>
              <w:t>x</w:t>
            </w:r>
          </w:p>
        </w:tc>
      </w:tr>
      <w:tr w:rsidR="00B232FC" w:rsidRPr="004A0B51" w14:paraId="02D52F4E" w14:textId="77777777" w:rsidTr="00310941">
        <w:tc>
          <w:tcPr>
            <w:tcW w:w="4705" w:type="dxa"/>
            <w:shd w:val="clear" w:color="auto" w:fill="auto"/>
          </w:tcPr>
          <w:p w14:paraId="058B29B4" w14:textId="77777777" w:rsidR="00503685" w:rsidRPr="004A0B51" w:rsidRDefault="00503685" w:rsidP="009F6F35">
            <w:pPr>
              <w:rPr>
                <w:szCs w:val="20"/>
                <w:highlight w:val="yellow"/>
              </w:rPr>
            </w:pPr>
            <w:hyperlink r:id="rId461" w:history="1">
              <w:r w:rsidRPr="00B232FC">
                <w:rPr>
                  <w:rStyle w:val="Hyperlink"/>
                  <w:szCs w:val="20"/>
                </w:rPr>
                <w:t>http://www.readthewords.com</w:t>
              </w:r>
            </w:hyperlink>
          </w:p>
        </w:tc>
        <w:tc>
          <w:tcPr>
            <w:tcW w:w="4140" w:type="dxa"/>
            <w:shd w:val="clear" w:color="auto" w:fill="auto"/>
          </w:tcPr>
          <w:p w14:paraId="46CB7FBC" w14:textId="77777777" w:rsidR="00503685" w:rsidRPr="004A0B51" w:rsidRDefault="001855DE" w:rsidP="00B75D9F">
            <w:pPr>
              <w:rPr>
                <w:szCs w:val="20"/>
              </w:rPr>
            </w:pPr>
            <w:r w:rsidRPr="004A0B51">
              <w:rPr>
                <w:szCs w:val="20"/>
              </w:rPr>
              <w:t>Convert anything to speech.</w:t>
            </w:r>
          </w:p>
        </w:tc>
        <w:tc>
          <w:tcPr>
            <w:tcW w:w="450" w:type="dxa"/>
            <w:shd w:val="clear" w:color="auto" w:fill="auto"/>
          </w:tcPr>
          <w:p w14:paraId="07F0229F" w14:textId="77777777" w:rsidR="00503685" w:rsidRPr="004A0B51" w:rsidRDefault="00503685" w:rsidP="00B75D9F">
            <w:pPr>
              <w:rPr>
                <w:szCs w:val="20"/>
              </w:rPr>
            </w:pPr>
          </w:p>
        </w:tc>
        <w:tc>
          <w:tcPr>
            <w:tcW w:w="450" w:type="dxa"/>
            <w:shd w:val="clear" w:color="auto" w:fill="auto"/>
          </w:tcPr>
          <w:p w14:paraId="226CE0A4" w14:textId="77777777" w:rsidR="00503685" w:rsidRPr="004A0B51" w:rsidRDefault="00503685" w:rsidP="00B75D9F">
            <w:pPr>
              <w:rPr>
                <w:szCs w:val="20"/>
              </w:rPr>
            </w:pPr>
          </w:p>
        </w:tc>
        <w:tc>
          <w:tcPr>
            <w:tcW w:w="445" w:type="dxa"/>
            <w:shd w:val="clear" w:color="auto" w:fill="auto"/>
          </w:tcPr>
          <w:p w14:paraId="45F2B3DE" w14:textId="77777777" w:rsidR="00503685" w:rsidRPr="004A0B51" w:rsidRDefault="00503685" w:rsidP="00B75D9F">
            <w:pPr>
              <w:rPr>
                <w:szCs w:val="20"/>
              </w:rPr>
            </w:pPr>
          </w:p>
        </w:tc>
        <w:tc>
          <w:tcPr>
            <w:tcW w:w="445" w:type="dxa"/>
            <w:shd w:val="clear" w:color="auto" w:fill="auto"/>
          </w:tcPr>
          <w:p w14:paraId="0AEB1FA6" w14:textId="77777777" w:rsidR="00503685" w:rsidRPr="004A0B51" w:rsidRDefault="00503685" w:rsidP="00B75D9F">
            <w:pPr>
              <w:rPr>
                <w:szCs w:val="20"/>
              </w:rPr>
            </w:pPr>
          </w:p>
        </w:tc>
        <w:tc>
          <w:tcPr>
            <w:tcW w:w="420" w:type="dxa"/>
            <w:shd w:val="clear" w:color="auto" w:fill="auto"/>
          </w:tcPr>
          <w:p w14:paraId="7929C82B" w14:textId="77777777" w:rsidR="00503685" w:rsidRPr="004A0B51" w:rsidRDefault="00503685" w:rsidP="00B75D9F">
            <w:pPr>
              <w:rPr>
                <w:szCs w:val="20"/>
              </w:rPr>
            </w:pPr>
          </w:p>
        </w:tc>
        <w:tc>
          <w:tcPr>
            <w:tcW w:w="420" w:type="dxa"/>
            <w:shd w:val="clear" w:color="auto" w:fill="auto"/>
          </w:tcPr>
          <w:p w14:paraId="52F1018C" w14:textId="77777777" w:rsidR="00503685" w:rsidRPr="004A0B51" w:rsidRDefault="00503685" w:rsidP="00B75D9F">
            <w:pPr>
              <w:rPr>
                <w:szCs w:val="20"/>
              </w:rPr>
            </w:pPr>
          </w:p>
        </w:tc>
      </w:tr>
      <w:tr w:rsidR="00B232FC" w:rsidRPr="004A0B51" w14:paraId="4409B4B5" w14:textId="77777777" w:rsidTr="00310941">
        <w:tc>
          <w:tcPr>
            <w:tcW w:w="4705" w:type="dxa"/>
            <w:shd w:val="clear" w:color="auto" w:fill="auto"/>
          </w:tcPr>
          <w:p w14:paraId="78F09530" w14:textId="77777777" w:rsidR="00503685" w:rsidRPr="004A0B51" w:rsidRDefault="00503685" w:rsidP="009F6F35">
            <w:pPr>
              <w:rPr>
                <w:szCs w:val="20"/>
                <w:highlight w:val="yellow"/>
              </w:rPr>
            </w:pPr>
            <w:hyperlink r:id="rId462" w:history="1">
              <w:r w:rsidRPr="00B232FC">
                <w:rPr>
                  <w:rStyle w:val="Hyperlink"/>
                  <w:szCs w:val="20"/>
                </w:rPr>
                <w:t>www.widgit.com/symbols</w:t>
              </w:r>
            </w:hyperlink>
          </w:p>
        </w:tc>
        <w:tc>
          <w:tcPr>
            <w:tcW w:w="4140" w:type="dxa"/>
            <w:shd w:val="clear" w:color="auto" w:fill="auto"/>
          </w:tcPr>
          <w:p w14:paraId="409858C9" w14:textId="77777777" w:rsidR="00503685" w:rsidRPr="004A0B51" w:rsidRDefault="001855DE" w:rsidP="00B75D9F">
            <w:pPr>
              <w:rPr>
                <w:szCs w:val="20"/>
                <w:highlight w:val="yellow"/>
              </w:rPr>
            </w:pPr>
            <w:r w:rsidRPr="004A0B51">
              <w:rPr>
                <w:szCs w:val="20"/>
              </w:rPr>
              <w:t>Resource for symbols to create visuals.</w:t>
            </w:r>
          </w:p>
        </w:tc>
        <w:tc>
          <w:tcPr>
            <w:tcW w:w="450" w:type="dxa"/>
            <w:shd w:val="clear" w:color="auto" w:fill="auto"/>
          </w:tcPr>
          <w:p w14:paraId="2F92E4B9" w14:textId="77777777" w:rsidR="00503685" w:rsidRPr="004A0B51" w:rsidRDefault="00503685" w:rsidP="00B75D9F">
            <w:pPr>
              <w:rPr>
                <w:szCs w:val="20"/>
              </w:rPr>
            </w:pPr>
          </w:p>
        </w:tc>
        <w:tc>
          <w:tcPr>
            <w:tcW w:w="450" w:type="dxa"/>
            <w:shd w:val="clear" w:color="auto" w:fill="auto"/>
          </w:tcPr>
          <w:p w14:paraId="315D4E8C" w14:textId="77777777" w:rsidR="00503685" w:rsidRPr="004A0B51" w:rsidRDefault="001855DE" w:rsidP="00B75D9F">
            <w:pPr>
              <w:rPr>
                <w:szCs w:val="20"/>
              </w:rPr>
            </w:pPr>
            <w:r w:rsidRPr="004A0B51">
              <w:rPr>
                <w:szCs w:val="20"/>
              </w:rPr>
              <w:t>x</w:t>
            </w:r>
          </w:p>
        </w:tc>
        <w:tc>
          <w:tcPr>
            <w:tcW w:w="445" w:type="dxa"/>
            <w:shd w:val="clear" w:color="auto" w:fill="auto"/>
          </w:tcPr>
          <w:p w14:paraId="639B1352" w14:textId="77777777" w:rsidR="00503685" w:rsidRPr="004A0B51" w:rsidRDefault="00503685" w:rsidP="00B75D9F">
            <w:pPr>
              <w:rPr>
                <w:szCs w:val="20"/>
              </w:rPr>
            </w:pPr>
          </w:p>
        </w:tc>
        <w:tc>
          <w:tcPr>
            <w:tcW w:w="445" w:type="dxa"/>
            <w:shd w:val="clear" w:color="auto" w:fill="auto"/>
          </w:tcPr>
          <w:p w14:paraId="4F410F0C" w14:textId="77777777" w:rsidR="00503685" w:rsidRPr="004A0B51" w:rsidRDefault="00503685" w:rsidP="00B75D9F">
            <w:pPr>
              <w:rPr>
                <w:szCs w:val="20"/>
              </w:rPr>
            </w:pPr>
          </w:p>
        </w:tc>
        <w:tc>
          <w:tcPr>
            <w:tcW w:w="420" w:type="dxa"/>
            <w:shd w:val="clear" w:color="auto" w:fill="auto"/>
          </w:tcPr>
          <w:p w14:paraId="0DEB2C89" w14:textId="77777777" w:rsidR="00503685" w:rsidRPr="004A0B51" w:rsidRDefault="001855DE" w:rsidP="00B75D9F">
            <w:pPr>
              <w:rPr>
                <w:szCs w:val="20"/>
              </w:rPr>
            </w:pPr>
            <w:r w:rsidRPr="004A0B51">
              <w:rPr>
                <w:szCs w:val="20"/>
              </w:rPr>
              <w:t>x</w:t>
            </w:r>
          </w:p>
        </w:tc>
        <w:tc>
          <w:tcPr>
            <w:tcW w:w="420" w:type="dxa"/>
            <w:shd w:val="clear" w:color="auto" w:fill="auto"/>
          </w:tcPr>
          <w:p w14:paraId="121829D6" w14:textId="77777777" w:rsidR="00503685" w:rsidRPr="004A0B51" w:rsidRDefault="00503685" w:rsidP="00B75D9F">
            <w:pPr>
              <w:rPr>
                <w:szCs w:val="20"/>
              </w:rPr>
            </w:pPr>
          </w:p>
        </w:tc>
      </w:tr>
      <w:tr w:rsidR="001855DE" w:rsidRPr="004A0B51" w14:paraId="15B12FE1" w14:textId="77777777" w:rsidTr="00310941">
        <w:tc>
          <w:tcPr>
            <w:tcW w:w="4705" w:type="dxa"/>
            <w:shd w:val="clear" w:color="auto" w:fill="auto"/>
          </w:tcPr>
          <w:p w14:paraId="436665E9" w14:textId="77777777" w:rsidR="001855DE" w:rsidRPr="004A0B51" w:rsidRDefault="00310941" w:rsidP="009F6F35">
            <w:pPr>
              <w:rPr>
                <w:szCs w:val="20"/>
              </w:rPr>
            </w:pPr>
            <w:hyperlink r:id="rId463" w:history="1">
              <w:r w:rsidRPr="0052258F">
                <w:rPr>
                  <w:rStyle w:val="Hyperlink"/>
                  <w:szCs w:val="20"/>
                </w:rPr>
                <w:t>http://symbolworld.org/</w:t>
              </w:r>
            </w:hyperlink>
            <w:r w:rsidRPr="004A0B51">
              <w:rPr>
                <w:szCs w:val="20"/>
              </w:rPr>
              <w:t xml:space="preserve"> </w:t>
            </w:r>
          </w:p>
        </w:tc>
        <w:tc>
          <w:tcPr>
            <w:tcW w:w="4140" w:type="dxa"/>
            <w:shd w:val="clear" w:color="auto" w:fill="auto"/>
          </w:tcPr>
          <w:p w14:paraId="4A607389" w14:textId="77777777" w:rsidR="001855DE" w:rsidRPr="004A0B51" w:rsidRDefault="00310941" w:rsidP="00B75D9F">
            <w:pPr>
              <w:rPr>
                <w:szCs w:val="20"/>
              </w:rPr>
            </w:pPr>
            <w:r w:rsidRPr="004A0B51">
              <w:rPr>
                <w:szCs w:val="20"/>
              </w:rPr>
              <w:t>Free symbols for creating visuals.</w:t>
            </w:r>
          </w:p>
        </w:tc>
        <w:tc>
          <w:tcPr>
            <w:tcW w:w="450" w:type="dxa"/>
            <w:shd w:val="clear" w:color="auto" w:fill="auto"/>
          </w:tcPr>
          <w:p w14:paraId="713D2B14" w14:textId="77777777" w:rsidR="001855DE" w:rsidRPr="004A0B51" w:rsidRDefault="00310941" w:rsidP="00B75D9F">
            <w:pPr>
              <w:rPr>
                <w:szCs w:val="20"/>
              </w:rPr>
            </w:pPr>
            <w:r w:rsidRPr="004A0B51">
              <w:rPr>
                <w:szCs w:val="20"/>
              </w:rPr>
              <w:t>x</w:t>
            </w:r>
          </w:p>
        </w:tc>
        <w:tc>
          <w:tcPr>
            <w:tcW w:w="450" w:type="dxa"/>
            <w:shd w:val="clear" w:color="auto" w:fill="auto"/>
          </w:tcPr>
          <w:p w14:paraId="52AA9613" w14:textId="77777777" w:rsidR="001855DE" w:rsidRPr="004A0B51" w:rsidRDefault="00310941" w:rsidP="00B75D9F">
            <w:pPr>
              <w:rPr>
                <w:szCs w:val="20"/>
              </w:rPr>
            </w:pPr>
            <w:r w:rsidRPr="004A0B51">
              <w:rPr>
                <w:szCs w:val="20"/>
              </w:rPr>
              <w:t>x</w:t>
            </w:r>
          </w:p>
        </w:tc>
        <w:tc>
          <w:tcPr>
            <w:tcW w:w="445" w:type="dxa"/>
            <w:shd w:val="clear" w:color="auto" w:fill="auto"/>
          </w:tcPr>
          <w:p w14:paraId="754C41D2" w14:textId="77777777" w:rsidR="001855DE" w:rsidRPr="004A0B51" w:rsidRDefault="001855DE" w:rsidP="00B75D9F">
            <w:pPr>
              <w:rPr>
                <w:szCs w:val="20"/>
              </w:rPr>
            </w:pPr>
          </w:p>
        </w:tc>
        <w:tc>
          <w:tcPr>
            <w:tcW w:w="445" w:type="dxa"/>
            <w:shd w:val="clear" w:color="auto" w:fill="auto"/>
          </w:tcPr>
          <w:p w14:paraId="09861D36" w14:textId="77777777" w:rsidR="001855DE" w:rsidRPr="004A0B51" w:rsidRDefault="001855DE" w:rsidP="00B75D9F">
            <w:pPr>
              <w:rPr>
                <w:szCs w:val="20"/>
              </w:rPr>
            </w:pPr>
          </w:p>
        </w:tc>
        <w:tc>
          <w:tcPr>
            <w:tcW w:w="420" w:type="dxa"/>
            <w:shd w:val="clear" w:color="auto" w:fill="auto"/>
          </w:tcPr>
          <w:p w14:paraId="791B6745" w14:textId="77777777" w:rsidR="001855DE" w:rsidRPr="004A0B51" w:rsidRDefault="00310941" w:rsidP="00B75D9F">
            <w:pPr>
              <w:rPr>
                <w:szCs w:val="20"/>
              </w:rPr>
            </w:pPr>
            <w:r w:rsidRPr="004A0B51">
              <w:rPr>
                <w:szCs w:val="20"/>
              </w:rPr>
              <w:t>x</w:t>
            </w:r>
          </w:p>
        </w:tc>
        <w:tc>
          <w:tcPr>
            <w:tcW w:w="420" w:type="dxa"/>
            <w:shd w:val="clear" w:color="auto" w:fill="auto"/>
          </w:tcPr>
          <w:p w14:paraId="2B55CD49" w14:textId="77777777" w:rsidR="001855DE" w:rsidRPr="004A0B51" w:rsidRDefault="001855DE" w:rsidP="00B75D9F">
            <w:pPr>
              <w:rPr>
                <w:szCs w:val="20"/>
              </w:rPr>
            </w:pPr>
          </w:p>
        </w:tc>
      </w:tr>
      <w:tr w:rsidR="00B232FC" w:rsidRPr="004A0B51" w14:paraId="00632CFF" w14:textId="77777777" w:rsidTr="00310941">
        <w:tc>
          <w:tcPr>
            <w:tcW w:w="4705" w:type="dxa"/>
            <w:shd w:val="clear" w:color="auto" w:fill="auto"/>
          </w:tcPr>
          <w:p w14:paraId="498693B8" w14:textId="77777777" w:rsidR="00503685" w:rsidRPr="004A0B51" w:rsidRDefault="00503685" w:rsidP="009F6F35">
            <w:pPr>
              <w:rPr>
                <w:szCs w:val="20"/>
                <w:highlight w:val="yellow"/>
              </w:rPr>
            </w:pPr>
            <w:hyperlink r:id="rId464" w:history="1">
              <w:r w:rsidRPr="00B232FC">
                <w:rPr>
                  <w:rStyle w:val="Hyperlink"/>
                  <w:szCs w:val="20"/>
                </w:rPr>
                <w:t>http://www.lifeprint.com</w:t>
              </w:r>
            </w:hyperlink>
          </w:p>
        </w:tc>
        <w:tc>
          <w:tcPr>
            <w:tcW w:w="4140" w:type="dxa"/>
            <w:shd w:val="clear" w:color="auto" w:fill="auto"/>
          </w:tcPr>
          <w:p w14:paraId="4ADDD089" w14:textId="77777777" w:rsidR="00503685" w:rsidRPr="004A0B51" w:rsidRDefault="00310941" w:rsidP="00B75D9F">
            <w:pPr>
              <w:rPr>
                <w:szCs w:val="20"/>
              </w:rPr>
            </w:pPr>
            <w:r w:rsidRPr="004A0B51">
              <w:rPr>
                <w:szCs w:val="20"/>
              </w:rPr>
              <w:t>American Sign Language University is a sign language resource site for ASL students and teachers. Here you will find information and resources to help you learn ASL and improve your signing.</w:t>
            </w:r>
          </w:p>
        </w:tc>
        <w:tc>
          <w:tcPr>
            <w:tcW w:w="450" w:type="dxa"/>
            <w:shd w:val="clear" w:color="auto" w:fill="auto"/>
          </w:tcPr>
          <w:p w14:paraId="3A95F7AE" w14:textId="77777777" w:rsidR="00503685" w:rsidRPr="004A0B51" w:rsidRDefault="00310941" w:rsidP="00B75D9F">
            <w:pPr>
              <w:rPr>
                <w:szCs w:val="20"/>
              </w:rPr>
            </w:pPr>
            <w:r w:rsidRPr="004A0B51">
              <w:rPr>
                <w:szCs w:val="20"/>
              </w:rPr>
              <w:t>x</w:t>
            </w:r>
          </w:p>
        </w:tc>
        <w:tc>
          <w:tcPr>
            <w:tcW w:w="450" w:type="dxa"/>
            <w:shd w:val="clear" w:color="auto" w:fill="auto"/>
          </w:tcPr>
          <w:p w14:paraId="264B94DF" w14:textId="77777777" w:rsidR="00503685" w:rsidRPr="004A0B51" w:rsidRDefault="00503685" w:rsidP="00B75D9F">
            <w:pPr>
              <w:rPr>
                <w:szCs w:val="20"/>
              </w:rPr>
            </w:pPr>
          </w:p>
        </w:tc>
        <w:tc>
          <w:tcPr>
            <w:tcW w:w="445" w:type="dxa"/>
            <w:shd w:val="clear" w:color="auto" w:fill="auto"/>
          </w:tcPr>
          <w:p w14:paraId="3C9AED81" w14:textId="77777777" w:rsidR="00503685" w:rsidRPr="004A0B51" w:rsidRDefault="00503685" w:rsidP="00B75D9F">
            <w:pPr>
              <w:rPr>
                <w:szCs w:val="20"/>
              </w:rPr>
            </w:pPr>
          </w:p>
        </w:tc>
        <w:tc>
          <w:tcPr>
            <w:tcW w:w="445" w:type="dxa"/>
            <w:shd w:val="clear" w:color="auto" w:fill="auto"/>
          </w:tcPr>
          <w:p w14:paraId="1E963413" w14:textId="77777777" w:rsidR="00503685" w:rsidRPr="004A0B51" w:rsidRDefault="00503685" w:rsidP="00B75D9F">
            <w:pPr>
              <w:rPr>
                <w:szCs w:val="20"/>
              </w:rPr>
            </w:pPr>
          </w:p>
        </w:tc>
        <w:tc>
          <w:tcPr>
            <w:tcW w:w="420" w:type="dxa"/>
            <w:shd w:val="clear" w:color="auto" w:fill="auto"/>
          </w:tcPr>
          <w:p w14:paraId="035877F3" w14:textId="77777777" w:rsidR="00503685" w:rsidRPr="004A0B51" w:rsidRDefault="00310941" w:rsidP="00B75D9F">
            <w:pPr>
              <w:rPr>
                <w:szCs w:val="20"/>
              </w:rPr>
            </w:pPr>
            <w:r w:rsidRPr="004A0B51">
              <w:rPr>
                <w:szCs w:val="20"/>
              </w:rPr>
              <w:t>x</w:t>
            </w:r>
          </w:p>
        </w:tc>
        <w:tc>
          <w:tcPr>
            <w:tcW w:w="420" w:type="dxa"/>
            <w:shd w:val="clear" w:color="auto" w:fill="auto"/>
          </w:tcPr>
          <w:p w14:paraId="73FE5DD8" w14:textId="77777777" w:rsidR="00503685" w:rsidRPr="004A0B51" w:rsidRDefault="00503685" w:rsidP="00B75D9F">
            <w:pPr>
              <w:rPr>
                <w:szCs w:val="20"/>
              </w:rPr>
            </w:pPr>
          </w:p>
        </w:tc>
      </w:tr>
      <w:tr w:rsidR="00B232FC" w:rsidRPr="004A0B51" w14:paraId="71BA72AA" w14:textId="77777777" w:rsidTr="00310941">
        <w:tc>
          <w:tcPr>
            <w:tcW w:w="4705" w:type="dxa"/>
            <w:shd w:val="clear" w:color="auto" w:fill="auto"/>
          </w:tcPr>
          <w:p w14:paraId="77C1DA1F" w14:textId="77777777" w:rsidR="00503685" w:rsidRPr="004A0B51" w:rsidRDefault="00503685" w:rsidP="009F6F35">
            <w:pPr>
              <w:rPr>
                <w:szCs w:val="20"/>
                <w:highlight w:val="yellow"/>
              </w:rPr>
            </w:pPr>
            <w:hyperlink r:id="rId465" w:history="1">
              <w:r w:rsidRPr="00B232FC">
                <w:rPr>
                  <w:rStyle w:val="Hyperlink"/>
                  <w:szCs w:val="20"/>
                </w:rPr>
                <w:t>http://www.dkimages.com</w:t>
              </w:r>
            </w:hyperlink>
          </w:p>
        </w:tc>
        <w:tc>
          <w:tcPr>
            <w:tcW w:w="4140" w:type="dxa"/>
            <w:shd w:val="clear" w:color="auto" w:fill="auto"/>
          </w:tcPr>
          <w:p w14:paraId="62D9CCE6" w14:textId="77777777" w:rsidR="00503685" w:rsidRPr="004A0B51" w:rsidRDefault="00310941" w:rsidP="00B75D9F">
            <w:pPr>
              <w:rPr>
                <w:szCs w:val="20"/>
              </w:rPr>
            </w:pPr>
            <w:r w:rsidRPr="004A0B51">
              <w:rPr>
                <w:szCs w:val="20"/>
              </w:rPr>
              <w:t>Stock photos.  Fee based.</w:t>
            </w:r>
          </w:p>
        </w:tc>
        <w:tc>
          <w:tcPr>
            <w:tcW w:w="450" w:type="dxa"/>
            <w:shd w:val="clear" w:color="auto" w:fill="auto"/>
          </w:tcPr>
          <w:p w14:paraId="58968286" w14:textId="77777777" w:rsidR="00503685" w:rsidRPr="004A0B51" w:rsidRDefault="00503685" w:rsidP="00B75D9F">
            <w:pPr>
              <w:rPr>
                <w:szCs w:val="20"/>
              </w:rPr>
            </w:pPr>
          </w:p>
        </w:tc>
        <w:tc>
          <w:tcPr>
            <w:tcW w:w="450" w:type="dxa"/>
            <w:shd w:val="clear" w:color="auto" w:fill="auto"/>
          </w:tcPr>
          <w:p w14:paraId="211A28E5" w14:textId="77777777" w:rsidR="00503685" w:rsidRPr="004A0B51" w:rsidRDefault="00310941" w:rsidP="00B75D9F">
            <w:pPr>
              <w:rPr>
                <w:szCs w:val="20"/>
              </w:rPr>
            </w:pPr>
            <w:r w:rsidRPr="004A0B51">
              <w:rPr>
                <w:szCs w:val="20"/>
              </w:rPr>
              <w:t>x</w:t>
            </w:r>
          </w:p>
        </w:tc>
        <w:tc>
          <w:tcPr>
            <w:tcW w:w="445" w:type="dxa"/>
            <w:shd w:val="clear" w:color="auto" w:fill="auto"/>
          </w:tcPr>
          <w:p w14:paraId="039FA758" w14:textId="77777777" w:rsidR="00503685" w:rsidRPr="004A0B51" w:rsidRDefault="00503685" w:rsidP="00B75D9F">
            <w:pPr>
              <w:rPr>
                <w:szCs w:val="20"/>
              </w:rPr>
            </w:pPr>
          </w:p>
        </w:tc>
        <w:tc>
          <w:tcPr>
            <w:tcW w:w="445" w:type="dxa"/>
            <w:shd w:val="clear" w:color="auto" w:fill="auto"/>
          </w:tcPr>
          <w:p w14:paraId="1EE39FC1" w14:textId="77777777" w:rsidR="00503685" w:rsidRPr="004A0B51" w:rsidRDefault="00503685" w:rsidP="00B75D9F">
            <w:pPr>
              <w:rPr>
                <w:szCs w:val="20"/>
              </w:rPr>
            </w:pPr>
          </w:p>
        </w:tc>
        <w:tc>
          <w:tcPr>
            <w:tcW w:w="420" w:type="dxa"/>
            <w:shd w:val="clear" w:color="auto" w:fill="auto"/>
          </w:tcPr>
          <w:p w14:paraId="1D747F37" w14:textId="77777777" w:rsidR="00503685" w:rsidRPr="004A0B51" w:rsidRDefault="00503685" w:rsidP="00B75D9F">
            <w:pPr>
              <w:rPr>
                <w:szCs w:val="20"/>
              </w:rPr>
            </w:pPr>
          </w:p>
        </w:tc>
        <w:tc>
          <w:tcPr>
            <w:tcW w:w="420" w:type="dxa"/>
            <w:shd w:val="clear" w:color="auto" w:fill="auto"/>
          </w:tcPr>
          <w:p w14:paraId="19411B21" w14:textId="77777777" w:rsidR="00503685" w:rsidRPr="004A0B51" w:rsidRDefault="00503685" w:rsidP="00B75D9F">
            <w:pPr>
              <w:rPr>
                <w:szCs w:val="20"/>
              </w:rPr>
            </w:pPr>
          </w:p>
        </w:tc>
      </w:tr>
      <w:tr w:rsidR="00B232FC" w:rsidRPr="004A0B51" w14:paraId="04D1E0BE" w14:textId="77777777" w:rsidTr="00310941">
        <w:tc>
          <w:tcPr>
            <w:tcW w:w="4705" w:type="dxa"/>
            <w:shd w:val="clear" w:color="auto" w:fill="auto"/>
          </w:tcPr>
          <w:p w14:paraId="18CDCE02" w14:textId="77777777" w:rsidR="00503685" w:rsidRPr="004A0B51" w:rsidRDefault="00503685" w:rsidP="009F6F35">
            <w:pPr>
              <w:rPr>
                <w:szCs w:val="20"/>
                <w:highlight w:val="yellow"/>
              </w:rPr>
            </w:pPr>
            <w:hyperlink r:id="rId466" w:history="1">
              <w:r w:rsidRPr="00B232FC">
                <w:rPr>
                  <w:rStyle w:val="Hyperlink"/>
                  <w:rFonts w:ascii="Book Antiqua" w:hAnsi="Book Antiqua"/>
                  <w:szCs w:val="20"/>
                </w:rPr>
                <w:t>http://www.languageguide.org/francais/</w:t>
              </w:r>
            </w:hyperlink>
          </w:p>
        </w:tc>
        <w:tc>
          <w:tcPr>
            <w:tcW w:w="4140" w:type="dxa"/>
            <w:shd w:val="clear" w:color="auto" w:fill="auto"/>
          </w:tcPr>
          <w:p w14:paraId="2A64EC15" w14:textId="77777777" w:rsidR="00503685" w:rsidRPr="004A0B51" w:rsidRDefault="00310941" w:rsidP="00B75D9F">
            <w:pPr>
              <w:rPr>
                <w:szCs w:val="20"/>
              </w:rPr>
            </w:pPr>
            <w:r w:rsidRPr="004A0B51">
              <w:rPr>
                <w:szCs w:val="20"/>
              </w:rPr>
              <w:t>Online, interactive learning of French language.</w:t>
            </w:r>
          </w:p>
        </w:tc>
        <w:tc>
          <w:tcPr>
            <w:tcW w:w="450" w:type="dxa"/>
            <w:shd w:val="clear" w:color="auto" w:fill="auto"/>
          </w:tcPr>
          <w:p w14:paraId="7CC1B4CC" w14:textId="77777777" w:rsidR="00503685" w:rsidRPr="004A0B51" w:rsidRDefault="00310941" w:rsidP="00B75D9F">
            <w:pPr>
              <w:rPr>
                <w:szCs w:val="20"/>
              </w:rPr>
            </w:pPr>
            <w:r w:rsidRPr="004A0B51">
              <w:rPr>
                <w:szCs w:val="20"/>
              </w:rPr>
              <w:t>x</w:t>
            </w:r>
          </w:p>
        </w:tc>
        <w:tc>
          <w:tcPr>
            <w:tcW w:w="450" w:type="dxa"/>
            <w:shd w:val="clear" w:color="auto" w:fill="auto"/>
          </w:tcPr>
          <w:p w14:paraId="2E41E7C7" w14:textId="77777777" w:rsidR="00503685" w:rsidRPr="004A0B51" w:rsidRDefault="00503685" w:rsidP="00B75D9F">
            <w:pPr>
              <w:rPr>
                <w:szCs w:val="20"/>
              </w:rPr>
            </w:pPr>
          </w:p>
        </w:tc>
        <w:tc>
          <w:tcPr>
            <w:tcW w:w="445" w:type="dxa"/>
            <w:shd w:val="clear" w:color="auto" w:fill="auto"/>
          </w:tcPr>
          <w:p w14:paraId="316585E6" w14:textId="77777777" w:rsidR="00503685" w:rsidRPr="004A0B51" w:rsidRDefault="00503685" w:rsidP="00B75D9F">
            <w:pPr>
              <w:rPr>
                <w:szCs w:val="20"/>
              </w:rPr>
            </w:pPr>
          </w:p>
        </w:tc>
        <w:tc>
          <w:tcPr>
            <w:tcW w:w="445" w:type="dxa"/>
            <w:shd w:val="clear" w:color="auto" w:fill="auto"/>
          </w:tcPr>
          <w:p w14:paraId="1ECEA2C5" w14:textId="77777777" w:rsidR="00503685" w:rsidRPr="004A0B51" w:rsidRDefault="00310941" w:rsidP="00B75D9F">
            <w:pPr>
              <w:rPr>
                <w:szCs w:val="20"/>
              </w:rPr>
            </w:pPr>
            <w:r w:rsidRPr="004A0B51">
              <w:rPr>
                <w:szCs w:val="20"/>
              </w:rPr>
              <w:t>x</w:t>
            </w:r>
          </w:p>
        </w:tc>
        <w:tc>
          <w:tcPr>
            <w:tcW w:w="420" w:type="dxa"/>
            <w:shd w:val="clear" w:color="auto" w:fill="auto"/>
          </w:tcPr>
          <w:p w14:paraId="78472DB7" w14:textId="77777777" w:rsidR="00503685" w:rsidRPr="004A0B51" w:rsidRDefault="00503685" w:rsidP="00B75D9F">
            <w:pPr>
              <w:rPr>
                <w:szCs w:val="20"/>
              </w:rPr>
            </w:pPr>
          </w:p>
        </w:tc>
        <w:tc>
          <w:tcPr>
            <w:tcW w:w="420" w:type="dxa"/>
            <w:shd w:val="clear" w:color="auto" w:fill="auto"/>
          </w:tcPr>
          <w:p w14:paraId="5DB1B0A0" w14:textId="77777777" w:rsidR="00503685" w:rsidRPr="004A0B51" w:rsidRDefault="00503685" w:rsidP="00B75D9F">
            <w:pPr>
              <w:rPr>
                <w:szCs w:val="20"/>
              </w:rPr>
            </w:pPr>
          </w:p>
        </w:tc>
      </w:tr>
      <w:tr w:rsidR="00B232FC" w:rsidRPr="004A0B51" w14:paraId="5D7DF906" w14:textId="77777777" w:rsidTr="00310941">
        <w:tc>
          <w:tcPr>
            <w:tcW w:w="4705" w:type="dxa"/>
            <w:shd w:val="clear" w:color="auto" w:fill="auto"/>
          </w:tcPr>
          <w:p w14:paraId="02A77ABF" w14:textId="77777777" w:rsidR="00503685" w:rsidRPr="00B232FC" w:rsidRDefault="00503685" w:rsidP="009F6F35">
            <w:pPr>
              <w:rPr>
                <w:rFonts w:ascii="Book Antiqua" w:hAnsi="Book Antiqua"/>
                <w:szCs w:val="20"/>
              </w:rPr>
            </w:pPr>
            <w:hyperlink r:id="rId467" w:tgtFrame="_blank" w:history="1">
              <w:r w:rsidRPr="00B232FC">
                <w:rPr>
                  <w:rStyle w:val="Hyperlink"/>
                  <w:rFonts w:ascii="Book Antiqua" w:hAnsi="Book Antiqua"/>
                  <w:szCs w:val="20"/>
                </w:rPr>
                <w:t>http://www.languageguide.org/english/</w:t>
              </w:r>
            </w:hyperlink>
          </w:p>
        </w:tc>
        <w:tc>
          <w:tcPr>
            <w:tcW w:w="4140" w:type="dxa"/>
            <w:shd w:val="clear" w:color="auto" w:fill="auto"/>
          </w:tcPr>
          <w:p w14:paraId="6E1C9AD2" w14:textId="77777777" w:rsidR="00503685" w:rsidRPr="004A0B51" w:rsidRDefault="00310941" w:rsidP="00B75D9F">
            <w:pPr>
              <w:rPr>
                <w:szCs w:val="20"/>
              </w:rPr>
            </w:pPr>
            <w:r w:rsidRPr="004A0B51">
              <w:rPr>
                <w:szCs w:val="20"/>
              </w:rPr>
              <w:t>Online, interactive learning of French language.</w:t>
            </w:r>
          </w:p>
        </w:tc>
        <w:tc>
          <w:tcPr>
            <w:tcW w:w="450" w:type="dxa"/>
            <w:shd w:val="clear" w:color="auto" w:fill="auto"/>
          </w:tcPr>
          <w:p w14:paraId="5A6C554A" w14:textId="77777777" w:rsidR="00503685" w:rsidRPr="004A0B51" w:rsidRDefault="00310941" w:rsidP="00B75D9F">
            <w:pPr>
              <w:rPr>
                <w:szCs w:val="20"/>
              </w:rPr>
            </w:pPr>
            <w:r w:rsidRPr="004A0B51">
              <w:rPr>
                <w:szCs w:val="20"/>
              </w:rPr>
              <w:t>x</w:t>
            </w:r>
          </w:p>
        </w:tc>
        <w:tc>
          <w:tcPr>
            <w:tcW w:w="450" w:type="dxa"/>
            <w:shd w:val="clear" w:color="auto" w:fill="auto"/>
          </w:tcPr>
          <w:p w14:paraId="0910D120" w14:textId="77777777" w:rsidR="00503685" w:rsidRPr="004A0B51" w:rsidRDefault="00503685" w:rsidP="00B75D9F">
            <w:pPr>
              <w:rPr>
                <w:szCs w:val="20"/>
              </w:rPr>
            </w:pPr>
          </w:p>
        </w:tc>
        <w:tc>
          <w:tcPr>
            <w:tcW w:w="445" w:type="dxa"/>
            <w:shd w:val="clear" w:color="auto" w:fill="auto"/>
          </w:tcPr>
          <w:p w14:paraId="653378E9" w14:textId="77777777" w:rsidR="00503685" w:rsidRPr="004A0B51" w:rsidRDefault="00503685" w:rsidP="00B75D9F">
            <w:pPr>
              <w:rPr>
                <w:szCs w:val="20"/>
              </w:rPr>
            </w:pPr>
          </w:p>
        </w:tc>
        <w:tc>
          <w:tcPr>
            <w:tcW w:w="445" w:type="dxa"/>
            <w:shd w:val="clear" w:color="auto" w:fill="auto"/>
          </w:tcPr>
          <w:p w14:paraId="02B27D02" w14:textId="77777777" w:rsidR="00503685" w:rsidRPr="004A0B51" w:rsidRDefault="00310941" w:rsidP="00B75D9F">
            <w:pPr>
              <w:rPr>
                <w:szCs w:val="20"/>
              </w:rPr>
            </w:pPr>
            <w:r w:rsidRPr="004A0B51">
              <w:rPr>
                <w:szCs w:val="20"/>
              </w:rPr>
              <w:t>x</w:t>
            </w:r>
          </w:p>
        </w:tc>
        <w:tc>
          <w:tcPr>
            <w:tcW w:w="420" w:type="dxa"/>
            <w:shd w:val="clear" w:color="auto" w:fill="auto"/>
          </w:tcPr>
          <w:p w14:paraId="14725A98" w14:textId="77777777" w:rsidR="00503685" w:rsidRPr="004A0B51" w:rsidRDefault="00503685" w:rsidP="00B75D9F">
            <w:pPr>
              <w:rPr>
                <w:szCs w:val="20"/>
              </w:rPr>
            </w:pPr>
          </w:p>
        </w:tc>
        <w:tc>
          <w:tcPr>
            <w:tcW w:w="420" w:type="dxa"/>
            <w:shd w:val="clear" w:color="auto" w:fill="auto"/>
          </w:tcPr>
          <w:p w14:paraId="020A3ACA" w14:textId="77777777" w:rsidR="00503685" w:rsidRPr="004A0B51" w:rsidRDefault="00503685" w:rsidP="00B75D9F">
            <w:pPr>
              <w:rPr>
                <w:szCs w:val="20"/>
              </w:rPr>
            </w:pPr>
          </w:p>
        </w:tc>
      </w:tr>
      <w:tr w:rsidR="00B232FC" w:rsidRPr="004A0B51" w14:paraId="71048857" w14:textId="77777777" w:rsidTr="00310941">
        <w:tc>
          <w:tcPr>
            <w:tcW w:w="4705" w:type="dxa"/>
            <w:shd w:val="clear" w:color="auto" w:fill="auto"/>
          </w:tcPr>
          <w:p w14:paraId="44C74A60" w14:textId="77777777" w:rsidR="00503685" w:rsidRPr="00B232FC" w:rsidRDefault="00503685" w:rsidP="009F6F35">
            <w:pPr>
              <w:rPr>
                <w:rFonts w:ascii="Book Antiqua" w:hAnsi="Book Antiqua"/>
                <w:szCs w:val="20"/>
              </w:rPr>
            </w:pPr>
            <w:hyperlink r:id="rId468" w:history="1">
              <w:r w:rsidRPr="00B232FC">
                <w:rPr>
                  <w:rStyle w:val="Hyperlink"/>
                  <w:rFonts w:ascii="Arial" w:hAnsi="Arial" w:cs="Arial"/>
                  <w:szCs w:val="20"/>
                </w:rPr>
                <w:t>http://www.netrover.com/~kingskid/sightword/dolchgames.htm</w:t>
              </w:r>
            </w:hyperlink>
          </w:p>
        </w:tc>
        <w:tc>
          <w:tcPr>
            <w:tcW w:w="4140" w:type="dxa"/>
            <w:shd w:val="clear" w:color="auto" w:fill="auto"/>
          </w:tcPr>
          <w:p w14:paraId="2C7D24A3" w14:textId="77777777" w:rsidR="00503685" w:rsidRPr="004A0B51" w:rsidRDefault="00310941" w:rsidP="00B75D9F">
            <w:pPr>
              <w:rPr>
                <w:szCs w:val="20"/>
              </w:rPr>
            </w:pPr>
            <w:r w:rsidRPr="004A0B51">
              <w:rPr>
                <w:szCs w:val="20"/>
              </w:rPr>
              <w:t>Online games to learn language.  50 to 75 percent of all words in text material are common Sight Words which are repeated. These 220 words are called the Dolch Sight Words.</w:t>
            </w:r>
          </w:p>
        </w:tc>
        <w:tc>
          <w:tcPr>
            <w:tcW w:w="450" w:type="dxa"/>
            <w:shd w:val="clear" w:color="auto" w:fill="auto"/>
          </w:tcPr>
          <w:p w14:paraId="57F339EF" w14:textId="77777777" w:rsidR="00503685" w:rsidRPr="004A0B51" w:rsidRDefault="00310941" w:rsidP="00B75D9F">
            <w:pPr>
              <w:rPr>
                <w:szCs w:val="20"/>
              </w:rPr>
            </w:pPr>
            <w:r w:rsidRPr="004A0B51">
              <w:rPr>
                <w:szCs w:val="20"/>
              </w:rPr>
              <w:t>x</w:t>
            </w:r>
          </w:p>
        </w:tc>
        <w:tc>
          <w:tcPr>
            <w:tcW w:w="450" w:type="dxa"/>
            <w:shd w:val="clear" w:color="auto" w:fill="auto"/>
          </w:tcPr>
          <w:p w14:paraId="290272EC" w14:textId="77777777" w:rsidR="00503685" w:rsidRPr="004A0B51" w:rsidRDefault="00503685" w:rsidP="00B75D9F">
            <w:pPr>
              <w:rPr>
                <w:szCs w:val="20"/>
              </w:rPr>
            </w:pPr>
          </w:p>
        </w:tc>
        <w:tc>
          <w:tcPr>
            <w:tcW w:w="445" w:type="dxa"/>
            <w:shd w:val="clear" w:color="auto" w:fill="auto"/>
          </w:tcPr>
          <w:p w14:paraId="5DFF8D31" w14:textId="77777777" w:rsidR="00503685" w:rsidRPr="004A0B51" w:rsidRDefault="00503685" w:rsidP="00B75D9F">
            <w:pPr>
              <w:rPr>
                <w:szCs w:val="20"/>
              </w:rPr>
            </w:pPr>
          </w:p>
        </w:tc>
        <w:tc>
          <w:tcPr>
            <w:tcW w:w="445" w:type="dxa"/>
            <w:shd w:val="clear" w:color="auto" w:fill="auto"/>
          </w:tcPr>
          <w:p w14:paraId="2FD87941" w14:textId="77777777" w:rsidR="00503685" w:rsidRPr="004A0B51" w:rsidRDefault="00310941" w:rsidP="00B75D9F">
            <w:pPr>
              <w:rPr>
                <w:szCs w:val="20"/>
              </w:rPr>
            </w:pPr>
            <w:r w:rsidRPr="004A0B51">
              <w:rPr>
                <w:szCs w:val="20"/>
              </w:rPr>
              <w:t>x</w:t>
            </w:r>
          </w:p>
        </w:tc>
        <w:tc>
          <w:tcPr>
            <w:tcW w:w="420" w:type="dxa"/>
            <w:shd w:val="clear" w:color="auto" w:fill="auto"/>
          </w:tcPr>
          <w:p w14:paraId="1EB06E09" w14:textId="77777777" w:rsidR="00503685" w:rsidRPr="004A0B51" w:rsidRDefault="00503685" w:rsidP="00B75D9F">
            <w:pPr>
              <w:rPr>
                <w:szCs w:val="20"/>
              </w:rPr>
            </w:pPr>
          </w:p>
        </w:tc>
        <w:tc>
          <w:tcPr>
            <w:tcW w:w="420" w:type="dxa"/>
            <w:shd w:val="clear" w:color="auto" w:fill="auto"/>
          </w:tcPr>
          <w:p w14:paraId="717A0451" w14:textId="77777777" w:rsidR="00503685" w:rsidRPr="004A0B51" w:rsidRDefault="00503685" w:rsidP="00B75D9F">
            <w:pPr>
              <w:rPr>
                <w:szCs w:val="20"/>
              </w:rPr>
            </w:pPr>
          </w:p>
        </w:tc>
      </w:tr>
      <w:tr w:rsidR="00B232FC" w:rsidRPr="004A0B51" w14:paraId="03F56F66" w14:textId="77777777" w:rsidTr="00310941">
        <w:tc>
          <w:tcPr>
            <w:tcW w:w="4705" w:type="dxa"/>
            <w:shd w:val="clear" w:color="auto" w:fill="auto"/>
          </w:tcPr>
          <w:p w14:paraId="55EF679E" w14:textId="77777777" w:rsidR="00503685" w:rsidRPr="00310941" w:rsidRDefault="00503685" w:rsidP="009F6F35">
            <w:pPr>
              <w:rPr>
                <w:rFonts w:ascii="Book Antiqua" w:hAnsi="Book Antiqua"/>
                <w:b/>
                <w:szCs w:val="20"/>
              </w:rPr>
            </w:pPr>
            <w:hyperlink r:id="rId469" w:history="1">
              <w:r w:rsidRPr="00310941">
                <w:rPr>
                  <w:rStyle w:val="Hyperlink"/>
                  <w:b/>
                  <w:szCs w:val="20"/>
                </w:rPr>
                <w:t>http://www.free-clipart-pictures.net/kid_clipart.html</w:t>
              </w:r>
            </w:hyperlink>
          </w:p>
        </w:tc>
        <w:tc>
          <w:tcPr>
            <w:tcW w:w="4140" w:type="dxa"/>
            <w:shd w:val="clear" w:color="auto" w:fill="auto"/>
          </w:tcPr>
          <w:p w14:paraId="5C66F588" w14:textId="77777777" w:rsidR="00503685" w:rsidRPr="004A0B51" w:rsidRDefault="00310941" w:rsidP="00B75D9F">
            <w:pPr>
              <w:rPr>
                <w:szCs w:val="20"/>
                <w:highlight w:val="yellow"/>
              </w:rPr>
            </w:pPr>
            <w:r w:rsidRPr="004A0B51">
              <w:rPr>
                <w:szCs w:val="20"/>
              </w:rPr>
              <w:t>Free clipart.  Lots of choices.  Nice images.</w:t>
            </w:r>
          </w:p>
        </w:tc>
        <w:tc>
          <w:tcPr>
            <w:tcW w:w="450" w:type="dxa"/>
            <w:shd w:val="clear" w:color="auto" w:fill="auto"/>
          </w:tcPr>
          <w:p w14:paraId="74E65A24" w14:textId="77777777" w:rsidR="00503685" w:rsidRPr="004A0B51" w:rsidRDefault="00310941" w:rsidP="00B75D9F">
            <w:pPr>
              <w:rPr>
                <w:szCs w:val="20"/>
              </w:rPr>
            </w:pPr>
            <w:r w:rsidRPr="004A0B51">
              <w:rPr>
                <w:szCs w:val="20"/>
              </w:rPr>
              <w:t>x</w:t>
            </w:r>
          </w:p>
        </w:tc>
        <w:tc>
          <w:tcPr>
            <w:tcW w:w="450" w:type="dxa"/>
            <w:shd w:val="clear" w:color="auto" w:fill="auto"/>
          </w:tcPr>
          <w:p w14:paraId="441CFAF5" w14:textId="77777777" w:rsidR="00503685" w:rsidRPr="004A0B51" w:rsidRDefault="00310941" w:rsidP="00B75D9F">
            <w:pPr>
              <w:rPr>
                <w:szCs w:val="20"/>
              </w:rPr>
            </w:pPr>
            <w:r w:rsidRPr="004A0B51">
              <w:rPr>
                <w:szCs w:val="20"/>
              </w:rPr>
              <w:t>x</w:t>
            </w:r>
          </w:p>
        </w:tc>
        <w:tc>
          <w:tcPr>
            <w:tcW w:w="445" w:type="dxa"/>
            <w:shd w:val="clear" w:color="auto" w:fill="auto"/>
          </w:tcPr>
          <w:p w14:paraId="26D467CA" w14:textId="77777777" w:rsidR="00503685" w:rsidRPr="004A0B51" w:rsidRDefault="00503685" w:rsidP="00B75D9F">
            <w:pPr>
              <w:rPr>
                <w:szCs w:val="20"/>
              </w:rPr>
            </w:pPr>
          </w:p>
        </w:tc>
        <w:tc>
          <w:tcPr>
            <w:tcW w:w="445" w:type="dxa"/>
            <w:shd w:val="clear" w:color="auto" w:fill="auto"/>
          </w:tcPr>
          <w:p w14:paraId="3D9E819B" w14:textId="77777777" w:rsidR="00503685" w:rsidRPr="004A0B51" w:rsidRDefault="00503685" w:rsidP="00B75D9F">
            <w:pPr>
              <w:rPr>
                <w:szCs w:val="20"/>
              </w:rPr>
            </w:pPr>
          </w:p>
        </w:tc>
        <w:tc>
          <w:tcPr>
            <w:tcW w:w="420" w:type="dxa"/>
            <w:shd w:val="clear" w:color="auto" w:fill="auto"/>
          </w:tcPr>
          <w:p w14:paraId="04DEED41" w14:textId="77777777" w:rsidR="00503685" w:rsidRPr="004A0B51" w:rsidRDefault="00503685" w:rsidP="00B75D9F">
            <w:pPr>
              <w:rPr>
                <w:szCs w:val="20"/>
              </w:rPr>
            </w:pPr>
          </w:p>
        </w:tc>
        <w:tc>
          <w:tcPr>
            <w:tcW w:w="420" w:type="dxa"/>
            <w:shd w:val="clear" w:color="auto" w:fill="auto"/>
          </w:tcPr>
          <w:p w14:paraId="77409733" w14:textId="77777777" w:rsidR="00503685" w:rsidRPr="004A0B51" w:rsidRDefault="00503685" w:rsidP="00B75D9F">
            <w:pPr>
              <w:rPr>
                <w:szCs w:val="20"/>
              </w:rPr>
            </w:pPr>
          </w:p>
        </w:tc>
      </w:tr>
      <w:tr w:rsidR="00B232FC" w:rsidRPr="004A0B51" w14:paraId="04BF4138" w14:textId="77777777" w:rsidTr="00310941">
        <w:tc>
          <w:tcPr>
            <w:tcW w:w="4705" w:type="dxa"/>
            <w:shd w:val="clear" w:color="auto" w:fill="auto"/>
          </w:tcPr>
          <w:p w14:paraId="4ABD30AC" w14:textId="77777777" w:rsidR="00503685" w:rsidRPr="00B232FC" w:rsidRDefault="00503685" w:rsidP="009F6F35">
            <w:pPr>
              <w:rPr>
                <w:rFonts w:ascii="Book Antiqua" w:hAnsi="Book Antiqua"/>
                <w:szCs w:val="20"/>
              </w:rPr>
            </w:pPr>
            <w:hyperlink r:id="rId470" w:history="1">
              <w:r w:rsidRPr="00B232FC">
                <w:rPr>
                  <w:rStyle w:val="Hyperlink"/>
                  <w:szCs w:val="20"/>
                </w:rPr>
                <w:t>http://freedigitalphotos.net/</w:t>
              </w:r>
            </w:hyperlink>
          </w:p>
        </w:tc>
        <w:tc>
          <w:tcPr>
            <w:tcW w:w="4140" w:type="dxa"/>
            <w:shd w:val="clear" w:color="auto" w:fill="auto"/>
          </w:tcPr>
          <w:p w14:paraId="57011438" w14:textId="77777777" w:rsidR="00503685" w:rsidRPr="004A0B51" w:rsidRDefault="00310941" w:rsidP="00B75D9F">
            <w:pPr>
              <w:rPr>
                <w:szCs w:val="20"/>
              </w:rPr>
            </w:pPr>
            <w:r w:rsidRPr="004A0B51">
              <w:rPr>
                <w:szCs w:val="20"/>
              </w:rPr>
              <w:t>Mostly real pictures.  Many categories.</w:t>
            </w:r>
          </w:p>
        </w:tc>
        <w:tc>
          <w:tcPr>
            <w:tcW w:w="450" w:type="dxa"/>
            <w:shd w:val="clear" w:color="auto" w:fill="auto"/>
          </w:tcPr>
          <w:p w14:paraId="5F718B19" w14:textId="77777777" w:rsidR="00503685" w:rsidRPr="004A0B51" w:rsidRDefault="00310941" w:rsidP="00B75D9F">
            <w:pPr>
              <w:rPr>
                <w:szCs w:val="20"/>
              </w:rPr>
            </w:pPr>
            <w:r w:rsidRPr="004A0B51">
              <w:rPr>
                <w:szCs w:val="20"/>
              </w:rPr>
              <w:t>x</w:t>
            </w:r>
          </w:p>
        </w:tc>
        <w:tc>
          <w:tcPr>
            <w:tcW w:w="450" w:type="dxa"/>
            <w:shd w:val="clear" w:color="auto" w:fill="auto"/>
          </w:tcPr>
          <w:p w14:paraId="21F2275C" w14:textId="77777777" w:rsidR="00503685" w:rsidRPr="004A0B51" w:rsidRDefault="00310941" w:rsidP="00B75D9F">
            <w:pPr>
              <w:rPr>
                <w:szCs w:val="20"/>
              </w:rPr>
            </w:pPr>
            <w:r w:rsidRPr="004A0B51">
              <w:rPr>
                <w:szCs w:val="20"/>
              </w:rPr>
              <w:t>x</w:t>
            </w:r>
          </w:p>
        </w:tc>
        <w:tc>
          <w:tcPr>
            <w:tcW w:w="445" w:type="dxa"/>
            <w:shd w:val="clear" w:color="auto" w:fill="auto"/>
          </w:tcPr>
          <w:p w14:paraId="61DCAFC3" w14:textId="77777777" w:rsidR="00503685" w:rsidRPr="004A0B51" w:rsidRDefault="00503685" w:rsidP="00B75D9F">
            <w:pPr>
              <w:rPr>
                <w:szCs w:val="20"/>
              </w:rPr>
            </w:pPr>
          </w:p>
        </w:tc>
        <w:tc>
          <w:tcPr>
            <w:tcW w:w="445" w:type="dxa"/>
            <w:shd w:val="clear" w:color="auto" w:fill="auto"/>
          </w:tcPr>
          <w:p w14:paraId="6A4FC6A5" w14:textId="77777777" w:rsidR="00503685" w:rsidRPr="004A0B51" w:rsidRDefault="00503685" w:rsidP="00B75D9F">
            <w:pPr>
              <w:rPr>
                <w:szCs w:val="20"/>
              </w:rPr>
            </w:pPr>
          </w:p>
        </w:tc>
        <w:tc>
          <w:tcPr>
            <w:tcW w:w="420" w:type="dxa"/>
            <w:shd w:val="clear" w:color="auto" w:fill="auto"/>
          </w:tcPr>
          <w:p w14:paraId="11849CFC" w14:textId="77777777" w:rsidR="00503685" w:rsidRPr="004A0B51" w:rsidRDefault="00503685" w:rsidP="00B75D9F">
            <w:pPr>
              <w:rPr>
                <w:szCs w:val="20"/>
              </w:rPr>
            </w:pPr>
          </w:p>
        </w:tc>
        <w:tc>
          <w:tcPr>
            <w:tcW w:w="420" w:type="dxa"/>
            <w:shd w:val="clear" w:color="auto" w:fill="auto"/>
          </w:tcPr>
          <w:p w14:paraId="27871862" w14:textId="77777777" w:rsidR="00503685" w:rsidRPr="004A0B51" w:rsidRDefault="00503685" w:rsidP="00B75D9F">
            <w:pPr>
              <w:rPr>
                <w:szCs w:val="20"/>
              </w:rPr>
            </w:pPr>
          </w:p>
        </w:tc>
      </w:tr>
      <w:tr w:rsidR="00B232FC" w:rsidRPr="004A0B51" w14:paraId="6B7B46AA" w14:textId="77777777" w:rsidTr="00310941">
        <w:tc>
          <w:tcPr>
            <w:tcW w:w="4705" w:type="dxa"/>
            <w:shd w:val="clear" w:color="auto" w:fill="auto"/>
          </w:tcPr>
          <w:p w14:paraId="3835BE1D" w14:textId="77777777" w:rsidR="00503685" w:rsidRPr="00B232FC" w:rsidRDefault="00503685" w:rsidP="00EC1D65">
            <w:pPr>
              <w:rPr>
                <w:rFonts w:ascii="Book Antiqua" w:hAnsi="Book Antiqua"/>
                <w:szCs w:val="20"/>
              </w:rPr>
            </w:pPr>
            <w:hyperlink r:id="rId471" w:history="1">
              <w:r w:rsidRPr="00B232FC">
                <w:rPr>
                  <w:rStyle w:val="Hyperlink"/>
                  <w:szCs w:val="20"/>
                </w:rPr>
                <w:t>http://www.mayer-johnson.com/downloads/trials/</w:t>
              </w:r>
            </w:hyperlink>
          </w:p>
        </w:tc>
        <w:tc>
          <w:tcPr>
            <w:tcW w:w="4140" w:type="dxa"/>
            <w:shd w:val="clear" w:color="auto" w:fill="auto"/>
          </w:tcPr>
          <w:p w14:paraId="00CB1DEE" w14:textId="77777777" w:rsidR="00503685" w:rsidRPr="004A0B51" w:rsidRDefault="00310941" w:rsidP="00B75D9F">
            <w:pPr>
              <w:rPr>
                <w:szCs w:val="20"/>
              </w:rPr>
            </w:pPr>
            <w:r w:rsidRPr="004A0B51">
              <w:rPr>
                <w:szCs w:val="20"/>
              </w:rPr>
              <w:t xml:space="preserve">Link to free trial for </w:t>
            </w:r>
            <w:proofErr w:type="spellStart"/>
            <w:r w:rsidRPr="004A0B51">
              <w:rPr>
                <w:szCs w:val="20"/>
              </w:rPr>
              <w:t>boardmaker</w:t>
            </w:r>
            <w:proofErr w:type="spellEnd"/>
            <w:r w:rsidRPr="004A0B51">
              <w:rPr>
                <w:szCs w:val="20"/>
              </w:rPr>
              <w:t xml:space="preserve"> product.</w:t>
            </w:r>
          </w:p>
        </w:tc>
        <w:tc>
          <w:tcPr>
            <w:tcW w:w="450" w:type="dxa"/>
            <w:shd w:val="clear" w:color="auto" w:fill="auto"/>
          </w:tcPr>
          <w:p w14:paraId="0B47DA34" w14:textId="77777777" w:rsidR="00503685" w:rsidRPr="004A0B51" w:rsidRDefault="00310941" w:rsidP="00B75D9F">
            <w:pPr>
              <w:rPr>
                <w:szCs w:val="20"/>
              </w:rPr>
            </w:pPr>
            <w:r w:rsidRPr="004A0B51">
              <w:rPr>
                <w:szCs w:val="20"/>
              </w:rPr>
              <w:t>x</w:t>
            </w:r>
          </w:p>
        </w:tc>
        <w:tc>
          <w:tcPr>
            <w:tcW w:w="450" w:type="dxa"/>
            <w:shd w:val="clear" w:color="auto" w:fill="auto"/>
          </w:tcPr>
          <w:p w14:paraId="5E8AACD8" w14:textId="77777777" w:rsidR="00503685" w:rsidRPr="004A0B51" w:rsidRDefault="00310941" w:rsidP="00B75D9F">
            <w:pPr>
              <w:rPr>
                <w:szCs w:val="20"/>
              </w:rPr>
            </w:pPr>
            <w:r w:rsidRPr="004A0B51">
              <w:rPr>
                <w:szCs w:val="20"/>
              </w:rPr>
              <w:t>x</w:t>
            </w:r>
          </w:p>
        </w:tc>
        <w:tc>
          <w:tcPr>
            <w:tcW w:w="445" w:type="dxa"/>
            <w:shd w:val="clear" w:color="auto" w:fill="auto"/>
          </w:tcPr>
          <w:p w14:paraId="0915C967" w14:textId="77777777" w:rsidR="00503685" w:rsidRPr="004A0B51" w:rsidRDefault="00503685" w:rsidP="00B75D9F">
            <w:pPr>
              <w:rPr>
                <w:szCs w:val="20"/>
              </w:rPr>
            </w:pPr>
          </w:p>
        </w:tc>
        <w:tc>
          <w:tcPr>
            <w:tcW w:w="445" w:type="dxa"/>
            <w:shd w:val="clear" w:color="auto" w:fill="auto"/>
          </w:tcPr>
          <w:p w14:paraId="23DC3801" w14:textId="77777777" w:rsidR="00503685" w:rsidRPr="004A0B51" w:rsidRDefault="00503685" w:rsidP="00B75D9F">
            <w:pPr>
              <w:rPr>
                <w:szCs w:val="20"/>
              </w:rPr>
            </w:pPr>
          </w:p>
        </w:tc>
        <w:tc>
          <w:tcPr>
            <w:tcW w:w="420" w:type="dxa"/>
            <w:shd w:val="clear" w:color="auto" w:fill="auto"/>
          </w:tcPr>
          <w:p w14:paraId="525D520F" w14:textId="77777777" w:rsidR="00503685" w:rsidRPr="004A0B51" w:rsidRDefault="00503685" w:rsidP="00B75D9F">
            <w:pPr>
              <w:rPr>
                <w:szCs w:val="20"/>
              </w:rPr>
            </w:pPr>
          </w:p>
        </w:tc>
        <w:tc>
          <w:tcPr>
            <w:tcW w:w="420" w:type="dxa"/>
            <w:shd w:val="clear" w:color="auto" w:fill="auto"/>
          </w:tcPr>
          <w:p w14:paraId="6121DF2A" w14:textId="77777777" w:rsidR="00503685" w:rsidRPr="004A0B51" w:rsidRDefault="00503685" w:rsidP="00B75D9F">
            <w:pPr>
              <w:rPr>
                <w:szCs w:val="20"/>
              </w:rPr>
            </w:pPr>
          </w:p>
        </w:tc>
      </w:tr>
      <w:tr w:rsidR="00B232FC" w:rsidRPr="004A0B51" w14:paraId="4C69B33C" w14:textId="77777777" w:rsidTr="00310941">
        <w:tc>
          <w:tcPr>
            <w:tcW w:w="4705" w:type="dxa"/>
            <w:shd w:val="clear" w:color="auto" w:fill="auto"/>
          </w:tcPr>
          <w:p w14:paraId="7DD13C96" w14:textId="77777777" w:rsidR="00503685" w:rsidRPr="00B232FC" w:rsidRDefault="00503685" w:rsidP="00EC1D65">
            <w:pPr>
              <w:pStyle w:val="Heading2"/>
              <w:rPr>
                <w:rFonts w:ascii="Book Antiqua" w:hAnsi="Book Antiqua"/>
                <w:szCs w:val="20"/>
              </w:rPr>
            </w:pPr>
            <w:r w:rsidRPr="004A0B51">
              <w:rPr>
                <w:i w:val="0"/>
              </w:rPr>
              <w:t xml:space="preserve">Verbal </w:t>
            </w:r>
            <w:proofErr w:type="spellStart"/>
            <w:r w:rsidRPr="004A0B51">
              <w:rPr>
                <w:i w:val="0"/>
              </w:rPr>
              <w:t>Behaviour</w:t>
            </w:r>
            <w:proofErr w:type="spellEnd"/>
            <w:r w:rsidRPr="004A0B51">
              <w:rPr>
                <w:i w:val="0"/>
              </w:rPr>
              <w:t xml:space="preserve"> Resource</w:t>
            </w:r>
          </w:p>
        </w:tc>
        <w:tc>
          <w:tcPr>
            <w:tcW w:w="4140" w:type="dxa"/>
            <w:shd w:val="clear" w:color="auto" w:fill="auto"/>
          </w:tcPr>
          <w:p w14:paraId="5F0E360F" w14:textId="77777777" w:rsidR="00503685" w:rsidRPr="004A0B51" w:rsidRDefault="00503685" w:rsidP="00B75D9F">
            <w:pPr>
              <w:rPr>
                <w:szCs w:val="20"/>
              </w:rPr>
            </w:pPr>
          </w:p>
        </w:tc>
        <w:tc>
          <w:tcPr>
            <w:tcW w:w="450" w:type="dxa"/>
            <w:shd w:val="clear" w:color="auto" w:fill="auto"/>
          </w:tcPr>
          <w:p w14:paraId="3F3CC91F" w14:textId="77777777" w:rsidR="00503685" w:rsidRPr="004A0B51" w:rsidRDefault="00503685" w:rsidP="00B75D9F">
            <w:pPr>
              <w:rPr>
                <w:szCs w:val="20"/>
              </w:rPr>
            </w:pPr>
          </w:p>
        </w:tc>
        <w:tc>
          <w:tcPr>
            <w:tcW w:w="450" w:type="dxa"/>
            <w:shd w:val="clear" w:color="auto" w:fill="auto"/>
          </w:tcPr>
          <w:p w14:paraId="19FC84C7" w14:textId="77777777" w:rsidR="00503685" w:rsidRPr="004A0B51" w:rsidRDefault="00503685" w:rsidP="00B75D9F">
            <w:pPr>
              <w:rPr>
                <w:szCs w:val="20"/>
              </w:rPr>
            </w:pPr>
          </w:p>
        </w:tc>
        <w:tc>
          <w:tcPr>
            <w:tcW w:w="445" w:type="dxa"/>
            <w:shd w:val="clear" w:color="auto" w:fill="auto"/>
          </w:tcPr>
          <w:p w14:paraId="077E89F5" w14:textId="77777777" w:rsidR="00503685" w:rsidRPr="004A0B51" w:rsidRDefault="00503685" w:rsidP="00B75D9F">
            <w:pPr>
              <w:rPr>
                <w:szCs w:val="20"/>
              </w:rPr>
            </w:pPr>
          </w:p>
        </w:tc>
        <w:tc>
          <w:tcPr>
            <w:tcW w:w="445" w:type="dxa"/>
            <w:shd w:val="clear" w:color="auto" w:fill="auto"/>
          </w:tcPr>
          <w:p w14:paraId="1C7F304E" w14:textId="77777777" w:rsidR="00503685" w:rsidRPr="004A0B51" w:rsidRDefault="00503685" w:rsidP="00B75D9F">
            <w:pPr>
              <w:rPr>
                <w:szCs w:val="20"/>
              </w:rPr>
            </w:pPr>
          </w:p>
        </w:tc>
        <w:tc>
          <w:tcPr>
            <w:tcW w:w="420" w:type="dxa"/>
            <w:shd w:val="clear" w:color="auto" w:fill="auto"/>
          </w:tcPr>
          <w:p w14:paraId="566CF1EF" w14:textId="77777777" w:rsidR="00503685" w:rsidRPr="004A0B51" w:rsidRDefault="00503685" w:rsidP="00B75D9F">
            <w:pPr>
              <w:rPr>
                <w:szCs w:val="20"/>
              </w:rPr>
            </w:pPr>
          </w:p>
        </w:tc>
        <w:tc>
          <w:tcPr>
            <w:tcW w:w="420" w:type="dxa"/>
            <w:shd w:val="clear" w:color="auto" w:fill="auto"/>
          </w:tcPr>
          <w:p w14:paraId="2C8A303F" w14:textId="77777777" w:rsidR="00503685" w:rsidRPr="004A0B51" w:rsidRDefault="00503685" w:rsidP="00B75D9F">
            <w:pPr>
              <w:rPr>
                <w:szCs w:val="20"/>
              </w:rPr>
            </w:pPr>
          </w:p>
        </w:tc>
      </w:tr>
      <w:tr w:rsidR="00B232FC" w:rsidRPr="004A0B51" w14:paraId="3E3F11F5" w14:textId="77777777" w:rsidTr="00310941">
        <w:tc>
          <w:tcPr>
            <w:tcW w:w="4705" w:type="dxa"/>
            <w:shd w:val="clear" w:color="auto" w:fill="auto"/>
          </w:tcPr>
          <w:p w14:paraId="0E0DD02E" w14:textId="77777777" w:rsidR="00503685" w:rsidRPr="00B232FC" w:rsidRDefault="00503685" w:rsidP="00F71708">
            <w:pPr>
              <w:rPr>
                <w:rFonts w:ascii="Book Antiqua" w:hAnsi="Book Antiqua"/>
                <w:szCs w:val="20"/>
              </w:rPr>
            </w:pPr>
            <w:hyperlink r:id="rId472" w:history="1">
              <w:r w:rsidRPr="00B232FC">
                <w:rPr>
                  <w:rStyle w:val="Hyperlink"/>
                  <w:szCs w:val="20"/>
                </w:rPr>
                <w:t>http://www.vbntraining.com/resources/index.asp</w:t>
              </w:r>
            </w:hyperlink>
          </w:p>
        </w:tc>
        <w:tc>
          <w:tcPr>
            <w:tcW w:w="4140" w:type="dxa"/>
            <w:shd w:val="clear" w:color="auto" w:fill="auto"/>
          </w:tcPr>
          <w:p w14:paraId="42F81DD9" w14:textId="77777777" w:rsidR="00503685" w:rsidRPr="004A0B51" w:rsidRDefault="004A1FDC" w:rsidP="00B75D9F">
            <w:pPr>
              <w:rPr>
                <w:szCs w:val="20"/>
              </w:rPr>
            </w:pPr>
            <w:r w:rsidRPr="004A0B51">
              <w:rPr>
                <w:szCs w:val="20"/>
              </w:rPr>
              <w:t>Training teachers who work with children with autism and other developmental disabilities is all we do!</w:t>
            </w:r>
          </w:p>
        </w:tc>
        <w:tc>
          <w:tcPr>
            <w:tcW w:w="450" w:type="dxa"/>
            <w:shd w:val="clear" w:color="auto" w:fill="auto"/>
          </w:tcPr>
          <w:p w14:paraId="439DDCF5" w14:textId="77777777" w:rsidR="00503685" w:rsidRPr="004A0B51" w:rsidRDefault="004A1FDC" w:rsidP="00B75D9F">
            <w:pPr>
              <w:rPr>
                <w:szCs w:val="20"/>
              </w:rPr>
            </w:pPr>
            <w:r w:rsidRPr="004A0B51">
              <w:rPr>
                <w:szCs w:val="20"/>
              </w:rPr>
              <w:t>x</w:t>
            </w:r>
          </w:p>
        </w:tc>
        <w:tc>
          <w:tcPr>
            <w:tcW w:w="450" w:type="dxa"/>
            <w:shd w:val="clear" w:color="auto" w:fill="auto"/>
          </w:tcPr>
          <w:p w14:paraId="1A3275A7" w14:textId="77777777" w:rsidR="00503685" w:rsidRPr="004A0B51" w:rsidRDefault="00503685" w:rsidP="00B75D9F">
            <w:pPr>
              <w:rPr>
                <w:szCs w:val="20"/>
              </w:rPr>
            </w:pPr>
          </w:p>
        </w:tc>
        <w:tc>
          <w:tcPr>
            <w:tcW w:w="445" w:type="dxa"/>
            <w:shd w:val="clear" w:color="auto" w:fill="auto"/>
          </w:tcPr>
          <w:p w14:paraId="1CD8488F" w14:textId="77777777" w:rsidR="00503685" w:rsidRPr="004A0B51" w:rsidRDefault="00503685" w:rsidP="00B75D9F">
            <w:pPr>
              <w:rPr>
                <w:szCs w:val="20"/>
              </w:rPr>
            </w:pPr>
          </w:p>
        </w:tc>
        <w:tc>
          <w:tcPr>
            <w:tcW w:w="445" w:type="dxa"/>
            <w:shd w:val="clear" w:color="auto" w:fill="auto"/>
          </w:tcPr>
          <w:p w14:paraId="306454F7" w14:textId="77777777" w:rsidR="00503685" w:rsidRPr="004A0B51" w:rsidRDefault="00503685" w:rsidP="00B75D9F">
            <w:pPr>
              <w:rPr>
                <w:szCs w:val="20"/>
              </w:rPr>
            </w:pPr>
          </w:p>
        </w:tc>
        <w:tc>
          <w:tcPr>
            <w:tcW w:w="420" w:type="dxa"/>
            <w:shd w:val="clear" w:color="auto" w:fill="auto"/>
          </w:tcPr>
          <w:p w14:paraId="141C585B" w14:textId="77777777" w:rsidR="00503685" w:rsidRPr="004A0B51" w:rsidRDefault="00503685" w:rsidP="00B75D9F">
            <w:pPr>
              <w:rPr>
                <w:szCs w:val="20"/>
              </w:rPr>
            </w:pPr>
          </w:p>
        </w:tc>
        <w:tc>
          <w:tcPr>
            <w:tcW w:w="420" w:type="dxa"/>
            <w:shd w:val="clear" w:color="auto" w:fill="auto"/>
          </w:tcPr>
          <w:p w14:paraId="1E765F9F" w14:textId="77777777" w:rsidR="00503685" w:rsidRPr="004A0B51" w:rsidRDefault="00503685" w:rsidP="00B75D9F">
            <w:pPr>
              <w:rPr>
                <w:szCs w:val="20"/>
              </w:rPr>
            </w:pPr>
          </w:p>
        </w:tc>
      </w:tr>
      <w:tr w:rsidR="00B232FC" w:rsidRPr="004A0B51" w14:paraId="70CFEBB3" w14:textId="77777777" w:rsidTr="00310941">
        <w:tc>
          <w:tcPr>
            <w:tcW w:w="4705" w:type="dxa"/>
            <w:shd w:val="clear" w:color="auto" w:fill="auto"/>
          </w:tcPr>
          <w:p w14:paraId="14A0AA84" w14:textId="77777777" w:rsidR="00503685" w:rsidRPr="00B232FC" w:rsidRDefault="00503685" w:rsidP="00EC1D65">
            <w:pPr>
              <w:pStyle w:val="Heading2"/>
              <w:rPr>
                <w:rFonts w:ascii="Book Antiqua" w:hAnsi="Book Antiqua"/>
                <w:szCs w:val="20"/>
              </w:rPr>
            </w:pPr>
            <w:r w:rsidRPr="004A0B51">
              <w:rPr>
                <w:i w:val="0"/>
              </w:rPr>
              <w:t>Teens</w:t>
            </w:r>
          </w:p>
        </w:tc>
        <w:tc>
          <w:tcPr>
            <w:tcW w:w="4140" w:type="dxa"/>
            <w:shd w:val="clear" w:color="auto" w:fill="auto"/>
          </w:tcPr>
          <w:p w14:paraId="72BA3A81" w14:textId="77777777" w:rsidR="00503685" w:rsidRPr="004A0B51" w:rsidRDefault="00503685" w:rsidP="00B75D9F">
            <w:pPr>
              <w:rPr>
                <w:szCs w:val="20"/>
              </w:rPr>
            </w:pPr>
          </w:p>
        </w:tc>
        <w:tc>
          <w:tcPr>
            <w:tcW w:w="450" w:type="dxa"/>
            <w:shd w:val="clear" w:color="auto" w:fill="auto"/>
          </w:tcPr>
          <w:p w14:paraId="6D635BAD" w14:textId="77777777" w:rsidR="00503685" w:rsidRPr="004A0B51" w:rsidRDefault="00503685" w:rsidP="00B75D9F">
            <w:pPr>
              <w:rPr>
                <w:szCs w:val="20"/>
              </w:rPr>
            </w:pPr>
          </w:p>
        </w:tc>
        <w:tc>
          <w:tcPr>
            <w:tcW w:w="450" w:type="dxa"/>
            <w:shd w:val="clear" w:color="auto" w:fill="auto"/>
          </w:tcPr>
          <w:p w14:paraId="17C0DC95" w14:textId="77777777" w:rsidR="00503685" w:rsidRPr="004A0B51" w:rsidRDefault="00503685" w:rsidP="00B75D9F">
            <w:pPr>
              <w:rPr>
                <w:szCs w:val="20"/>
              </w:rPr>
            </w:pPr>
          </w:p>
        </w:tc>
        <w:tc>
          <w:tcPr>
            <w:tcW w:w="445" w:type="dxa"/>
            <w:shd w:val="clear" w:color="auto" w:fill="auto"/>
          </w:tcPr>
          <w:p w14:paraId="5CDB06C9" w14:textId="77777777" w:rsidR="00503685" w:rsidRPr="004A0B51" w:rsidRDefault="00503685" w:rsidP="00B75D9F">
            <w:pPr>
              <w:rPr>
                <w:szCs w:val="20"/>
              </w:rPr>
            </w:pPr>
          </w:p>
        </w:tc>
        <w:tc>
          <w:tcPr>
            <w:tcW w:w="445" w:type="dxa"/>
            <w:shd w:val="clear" w:color="auto" w:fill="auto"/>
          </w:tcPr>
          <w:p w14:paraId="59A031DF" w14:textId="77777777" w:rsidR="00503685" w:rsidRPr="004A0B51" w:rsidRDefault="00503685" w:rsidP="00B75D9F">
            <w:pPr>
              <w:rPr>
                <w:szCs w:val="20"/>
              </w:rPr>
            </w:pPr>
          </w:p>
        </w:tc>
        <w:tc>
          <w:tcPr>
            <w:tcW w:w="420" w:type="dxa"/>
            <w:shd w:val="clear" w:color="auto" w:fill="auto"/>
          </w:tcPr>
          <w:p w14:paraId="71A62495" w14:textId="77777777" w:rsidR="00503685" w:rsidRPr="004A0B51" w:rsidRDefault="00503685" w:rsidP="00B75D9F">
            <w:pPr>
              <w:rPr>
                <w:szCs w:val="20"/>
              </w:rPr>
            </w:pPr>
          </w:p>
        </w:tc>
        <w:tc>
          <w:tcPr>
            <w:tcW w:w="420" w:type="dxa"/>
            <w:shd w:val="clear" w:color="auto" w:fill="auto"/>
          </w:tcPr>
          <w:p w14:paraId="0DD6498A" w14:textId="77777777" w:rsidR="00503685" w:rsidRPr="004A0B51" w:rsidRDefault="00503685" w:rsidP="00B75D9F">
            <w:pPr>
              <w:rPr>
                <w:szCs w:val="20"/>
              </w:rPr>
            </w:pPr>
          </w:p>
        </w:tc>
      </w:tr>
      <w:tr w:rsidR="00B232FC" w:rsidRPr="004A0B51" w14:paraId="65DBD90C" w14:textId="77777777" w:rsidTr="00310941">
        <w:tc>
          <w:tcPr>
            <w:tcW w:w="4705" w:type="dxa"/>
            <w:shd w:val="clear" w:color="auto" w:fill="auto"/>
          </w:tcPr>
          <w:p w14:paraId="7392378C" w14:textId="77777777" w:rsidR="00503685" w:rsidRPr="00B232FC" w:rsidRDefault="00503685" w:rsidP="00EC1D65">
            <w:pPr>
              <w:rPr>
                <w:rFonts w:ascii="Book Antiqua" w:hAnsi="Book Antiqua"/>
                <w:szCs w:val="20"/>
              </w:rPr>
            </w:pPr>
            <w:hyperlink r:id="rId473" w:history="1">
              <w:r w:rsidRPr="00B232FC">
                <w:rPr>
                  <w:rStyle w:val="Hyperlink"/>
                  <w:szCs w:val="20"/>
                </w:rPr>
                <w:t>http://autism.about.com/od/transitioncollegejobs/Teens_and_Autism.htm</w:t>
              </w:r>
            </w:hyperlink>
          </w:p>
        </w:tc>
        <w:tc>
          <w:tcPr>
            <w:tcW w:w="4140" w:type="dxa"/>
            <w:shd w:val="clear" w:color="auto" w:fill="auto"/>
          </w:tcPr>
          <w:p w14:paraId="4B69EA13" w14:textId="77777777" w:rsidR="00503685" w:rsidRPr="004A0B51" w:rsidRDefault="004A1FDC" w:rsidP="00B75D9F">
            <w:pPr>
              <w:rPr>
                <w:szCs w:val="20"/>
              </w:rPr>
            </w:pPr>
            <w:r w:rsidRPr="004A0B51">
              <w:rPr>
                <w:szCs w:val="20"/>
              </w:rPr>
              <w:t>Autistic adults are scientists, artists, educators, musicians and even public speakers. But making the transition from grade school to college or career is especially complex for young adults on the spectrum. Explore resources, options, ideas, tools and more to make the process easier, pleasanter, and more successful.</w:t>
            </w:r>
          </w:p>
        </w:tc>
        <w:tc>
          <w:tcPr>
            <w:tcW w:w="450" w:type="dxa"/>
            <w:shd w:val="clear" w:color="auto" w:fill="auto"/>
          </w:tcPr>
          <w:p w14:paraId="3945AA41" w14:textId="77777777" w:rsidR="00503685" w:rsidRPr="004A0B51" w:rsidRDefault="004A1FDC" w:rsidP="00B75D9F">
            <w:pPr>
              <w:rPr>
                <w:szCs w:val="20"/>
              </w:rPr>
            </w:pPr>
            <w:r w:rsidRPr="004A0B51">
              <w:rPr>
                <w:szCs w:val="20"/>
              </w:rPr>
              <w:t>x</w:t>
            </w:r>
          </w:p>
        </w:tc>
        <w:tc>
          <w:tcPr>
            <w:tcW w:w="450" w:type="dxa"/>
            <w:shd w:val="clear" w:color="auto" w:fill="auto"/>
          </w:tcPr>
          <w:p w14:paraId="40A140CD" w14:textId="77777777" w:rsidR="00503685" w:rsidRPr="004A0B51" w:rsidRDefault="00503685" w:rsidP="00B75D9F">
            <w:pPr>
              <w:rPr>
                <w:szCs w:val="20"/>
              </w:rPr>
            </w:pPr>
          </w:p>
        </w:tc>
        <w:tc>
          <w:tcPr>
            <w:tcW w:w="445" w:type="dxa"/>
            <w:shd w:val="clear" w:color="auto" w:fill="auto"/>
          </w:tcPr>
          <w:p w14:paraId="053FD35D" w14:textId="77777777" w:rsidR="00503685" w:rsidRPr="004A0B51" w:rsidRDefault="00503685" w:rsidP="00B75D9F">
            <w:pPr>
              <w:rPr>
                <w:szCs w:val="20"/>
              </w:rPr>
            </w:pPr>
          </w:p>
        </w:tc>
        <w:tc>
          <w:tcPr>
            <w:tcW w:w="445" w:type="dxa"/>
            <w:shd w:val="clear" w:color="auto" w:fill="auto"/>
          </w:tcPr>
          <w:p w14:paraId="7C9C56EC" w14:textId="77777777" w:rsidR="00503685" w:rsidRPr="004A0B51" w:rsidRDefault="00503685" w:rsidP="00B75D9F">
            <w:pPr>
              <w:rPr>
                <w:szCs w:val="20"/>
              </w:rPr>
            </w:pPr>
          </w:p>
        </w:tc>
        <w:tc>
          <w:tcPr>
            <w:tcW w:w="420" w:type="dxa"/>
            <w:shd w:val="clear" w:color="auto" w:fill="auto"/>
          </w:tcPr>
          <w:p w14:paraId="14BF8829" w14:textId="77777777" w:rsidR="00503685" w:rsidRPr="004A0B51" w:rsidRDefault="00503685" w:rsidP="00B75D9F">
            <w:pPr>
              <w:rPr>
                <w:szCs w:val="20"/>
              </w:rPr>
            </w:pPr>
          </w:p>
        </w:tc>
        <w:tc>
          <w:tcPr>
            <w:tcW w:w="420" w:type="dxa"/>
            <w:shd w:val="clear" w:color="auto" w:fill="auto"/>
          </w:tcPr>
          <w:p w14:paraId="12D73A14" w14:textId="77777777" w:rsidR="00503685" w:rsidRPr="004A0B51" w:rsidRDefault="00503685" w:rsidP="00B75D9F">
            <w:pPr>
              <w:rPr>
                <w:szCs w:val="20"/>
              </w:rPr>
            </w:pPr>
          </w:p>
        </w:tc>
      </w:tr>
      <w:tr w:rsidR="00B232FC" w:rsidRPr="004A0B51" w14:paraId="30E1FA7D" w14:textId="77777777" w:rsidTr="00310941">
        <w:tc>
          <w:tcPr>
            <w:tcW w:w="4705" w:type="dxa"/>
            <w:shd w:val="clear" w:color="auto" w:fill="auto"/>
          </w:tcPr>
          <w:p w14:paraId="3E227BA6" w14:textId="77777777" w:rsidR="00503685" w:rsidRPr="00B232FC" w:rsidRDefault="00503685" w:rsidP="00EC1D65">
            <w:pPr>
              <w:pStyle w:val="Heading2"/>
              <w:rPr>
                <w:rFonts w:ascii="Book Antiqua" w:hAnsi="Book Antiqua"/>
                <w:szCs w:val="20"/>
              </w:rPr>
            </w:pPr>
            <w:r w:rsidRPr="004A0B51">
              <w:rPr>
                <w:i w:val="0"/>
              </w:rPr>
              <w:t>Bullying</w:t>
            </w:r>
          </w:p>
        </w:tc>
        <w:tc>
          <w:tcPr>
            <w:tcW w:w="4140" w:type="dxa"/>
            <w:shd w:val="clear" w:color="auto" w:fill="auto"/>
          </w:tcPr>
          <w:p w14:paraId="4BEE646C" w14:textId="77777777" w:rsidR="00503685" w:rsidRPr="004A0B51" w:rsidRDefault="00503685" w:rsidP="00B75D9F">
            <w:pPr>
              <w:rPr>
                <w:szCs w:val="20"/>
              </w:rPr>
            </w:pPr>
          </w:p>
        </w:tc>
        <w:tc>
          <w:tcPr>
            <w:tcW w:w="450" w:type="dxa"/>
            <w:shd w:val="clear" w:color="auto" w:fill="auto"/>
          </w:tcPr>
          <w:p w14:paraId="138F6A44" w14:textId="77777777" w:rsidR="00503685" w:rsidRPr="004A0B51" w:rsidRDefault="00503685" w:rsidP="00B75D9F">
            <w:pPr>
              <w:rPr>
                <w:szCs w:val="20"/>
              </w:rPr>
            </w:pPr>
          </w:p>
        </w:tc>
        <w:tc>
          <w:tcPr>
            <w:tcW w:w="450" w:type="dxa"/>
            <w:shd w:val="clear" w:color="auto" w:fill="auto"/>
          </w:tcPr>
          <w:p w14:paraId="7FEC5CCF" w14:textId="77777777" w:rsidR="00503685" w:rsidRPr="004A0B51" w:rsidRDefault="00503685" w:rsidP="00B75D9F">
            <w:pPr>
              <w:rPr>
                <w:szCs w:val="20"/>
              </w:rPr>
            </w:pPr>
          </w:p>
        </w:tc>
        <w:tc>
          <w:tcPr>
            <w:tcW w:w="445" w:type="dxa"/>
            <w:shd w:val="clear" w:color="auto" w:fill="auto"/>
          </w:tcPr>
          <w:p w14:paraId="29B1748D" w14:textId="77777777" w:rsidR="00503685" w:rsidRPr="004A0B51" w:rsidRDefault="00503685" w:rsidP="00B75D9F">
            <w:pPr>
              <w:rPr>
                <w:szCs w:val="20"/>
              </w:rPr>
            </w:pPr>
          </w:p>
        </w:tc>
        <w:tc>
          <w:tcPr>
            <w:tcW w:w="445" w:type="dxa"/>
            <w:shd w:val="clear" w:color="auto" w:fill="auto"/>
          </w:tcPr>
          <w:p w14:paraId="17D108BC" w14:textId="77777777" w:rsidR="00503685" w:rsidRPr="004A0B51" w:rsidRDefault="00503685" w:rsidP="00B75D9F">
            <w:pPr>
              <w:rPr>
                <w:szCs w:val="20"/>
              </w:rPr>
            </w:pPr>
          </w:p>
        </w:tc>
        <w:tc>
          <w:tcPr>
            <w:tcW w:w="420" w:type="dxa"/>
            <w:shd w:val="clear" w:color="auto" w:fill="auto"/>
          </w:tcPr>
          <w:p w14:paraId="4948E106" w14:textId="77777777" w:rsidR="00503685" w:rsidRPr="004A0B51" w:rsidRDefault="00503685" w:rsidP="00B75D9F">
            <w:pPr>
              <w:rPr>
                <w:szCs w:val="20"/>
              </w:rPr>
            </w:pPr>
          </w:p>
        </w:tc>
        <w:tc>
          <w:tcPr>
            <w:tcW w:w="420" w:type="dxa"/>
            <w:shd w:val="clear" w:color="auto" w:fill="auto"/>
          </w:tcPr>
          <w:p w14:paraId="0BED7D06" w14:textId="77777777" w:rsidR="00503685" w:rsidRPr="004A0B51" w:rsidRDefault="00503685" w:rsidP="00B75D9F">
            <w:pPr>
              <w:rPr>
                <w:szCs w:val="20"/>
              </w:rPr>
            </w:pPr>
          </w:p>
        </w:tc>
      </w:tr>
      <w:tr w:rsidR="00B232FC" w:rsidRPr="004A0B51" w14:paraId="7CB230C1" w14:textId="77777777" w:rsidTr="00310941">
        <w:tc>
          <w:tcPr>
            <w:tcW w:w="4705" w:type="dxa"/>
            <w:shd w:val="clear" w:color="auto" w:fill="auto"/>
          </w:tcPr>
          <w:p w14:paraId="685366CC" w14:textId="77777777" w:rsidR="00503685" w:rsidRPr="00B232FC" w:rsidRDefault="00503685" w:rsidP="00EC1D65">
            <w:pPr>
              <w:rPr>
                <w:rFonts w:ascii="Book Antiqua" w:hAnsi="Book Antiqua"/>
                <w:szCs w:val="20"/>
              </w:rPr>
            </w:pPr>
            <w:hyperlink r:id="rId474" w:history="1">
              <w:r w:rsidRPr="00B232FC">
                <w:rPr>
                  <w:rStyle w:val="Hyperlink"/>
                  <w:szCs w:val="20"/>
                </w:rPr>
                <w:t>http://special-needs.families.com/blog/protect-your-special-needs-child-from-bullying</w:t>
              </w:r>
            </w:hyperlink>
          </w:p>
        </w:tc>
        <w:tc>
          <w:tcPr>
            <w:tcW w:w="4140" w:type="dxa"/>
            <w:shd w:val="clear" w:color="auto" w:fill="auto"/>
          </w:tcPr>
          <w:p w14:paraId="629B94B2" w14:textId="77777777" w:rsidR="00503685" w:rsidRPr="004A0B51" w:rsidRDefault="004A1FDC" w:rsidP="00B75D9F">
            <w:pPr>
              <w:rPr>
                <w:szCs w:val="20"/>
              </w:rPr>
            </w:pPr>
            <w:r w:rsidRPr="004A0B51">
              <w:rPr>
                <w:szCs w:val="20"/>
              </w:rPr>
              <w:t>Article on protecting your special needs child from bullying.</w:t>
            </w:r>
          </w:p>
        </w:tc>
        <w:tc>
          <w:tcPr>
            <w:tcW w:w="450" w:type="dxa"/>
            <w:shd w:val="clear" w:color="auto" w:fill="auto"/>
          </w:tcPr>
          <w:p w14:paraId="05A462C9" w14:textId="77777777" w:rsidR="00503685" w:rsidRPr="004A0B51" w:rsidRDefault="004A1FDC" w:rsidP="00B75D9F">
            <w:pPr>
              <w:rPr>
                <w:szCs w:val="20"/>
              </w:rPr>
            </w:pPr>
            <w:r w:rsidRPr="004A0B51">
              <w:rPr>
                <w:szCs w:val="20"/>
              </w:rPr>
              <w:t>x</w:t>
            </w:r>
          </w:p>
        </w:tc>
        <w:tc>
          <w:tcPr>
            <w:tcW w:w="450" w:type="dxa"/>
            <w:shd w:val="clear" w:color="auto" w:fill="auto"/>
          </w:tcPr>
          <w:p w14:paraId="0E6E5EA3" w14:textId="77777777" w:rsidR="00503685" w:rsidRPr="004A0B51" w:rsidRDefault="00503685" w:rsidP="00B75D9F">
            <w:pPr>
              <w:rPr>
                <w:szCs w:val="20"/>
              </w:rPr>
            </w:pPr>
          </w:p>
        </w:tc>
        <w:tc>
          <w:tcPr>
            <w:tcW w:w="445" w:type="dxa"/>
            <w:shd w:val="clear" w:color="auto" w:fill="auto"/>
          </w:tcPr>
          <w:p w14:paraId="3B314DBC" w14:textId="77777777" w:rsidR="00503685" w:rsidRPr="004A0B51" w:rsidRDefault="00503685" w:rsidP="00B75D9F">
            <w:pPr>
              <w:rPr>
                <w:szCs w:val="20"/>
              </w:rPr>
            </w:pPr>
          </w:p>
        </w:tc>
        <w:tc>
          <w:tcPr>
            <w:tcW w:w="445" w:type="dxa"/>
            <w:shd w:val="clear" w:color="auto" w:fill="auto"/>
          </w:tcPr>
          <w:p w14:paraId="6D7FF9D0" w14:textId="77777777" w:rsidR="00503685" w:rsidRPr="004A0B51" w:rsidRDefault="00503685" w:rsidP="00B75D9F">
            <w:pPr>
              <w:rPr>
                <w:szCs w:val="20"/>
              </w:rPr>
            </w:pPr>
          </w:p>
        </w:tc>
        <w:tc>
          <w:tcPr>
            <w:tcW w:w="420" w:type="dxa"/>
            <w:shd w:val="clear" w:color="auto" w:fill="auto"/>
          </w:tcPr>
          <w:p w14:paraId="619F9C91" w14:textId="77777777" w:rsidR="00503685" w:rsidRPr="004A0B51" w:rsidRDefault="00503685" w:rsidP="00B75D9F">
            <w:pPr>
              <w:rPr>
                <w:szCs w:val="20"/>
              </w:rPr>
            </w:pPr>
          </w:p>
        </w:tc>
        <w:tc>
          <w:tcPr>
            <w:tcW w:w="420" w:type="dxa"/>
            <w:shd w:val="clear" w:color="auto" w:fill="auto"/>
          </w:tcPr>
          <w:p w14:paraId="43465831" w14:textId="77777777" w:rsidR="00503685" w:rsidRPr="004A0B51" w:rsidRDefault="00503685" w:rsidP="00B75D9F">
            <w:pPr>
              <w:rPr>
                <w:szCs w:val="20"/>
              </w:rPr>
            </w:pPr>
          </w:p>
        </w:tc>
      </w:tr>
      <w:tr w:rsidR="00B232FC" w:rsidRPr="004A0B51" w14:paraId="6AC901BB" w14:textId="77777777" w:rsidTr="00310941">
        <w:tc>
          <w:tcPr>
            <w:tcW w:w="4705" w:type="dxa"/>
            <w:shd w:val="clear" w:color="auto" w:fill="auto"/>
          </w:tcPr>
          <w:p w14:paraId="5B055DF6" w14:textId="77777777" w:rsidR="00503685" w:rsidRPr="00B232FC" w:rsidRDefault="00503685" w:rsidP="00EC1D65">
            <w:pPr>
              <w:pStyle w:val="Heading2"/>
              <w:rPr>
                <w:rFonts w:ascii="Book Antiqua" w:hAnsi="Book Antiqua"/>
                <w:szCs w:val="20"/>
              </w:rPr>
            </w:pPr>
            <w:r w:rsidRPr="004A0B51">
              <w:rPr>
                <w:i w:val="0"/>
              </w:rPr>
              <w:lastRenderedPageBreak/>
              <w:t>Books and other resources online</w:t>
            </w:r>
          </w:p>
        </w:tc>
        <w:tc>
          <w:tcPr>
            <w:tcW w:w="4140" w:type="dxa"/>
            <w:shd w:val="clear" w:color="auto" w:fill="auto"/>
          </w:tcPr>
          <w:p w14:paraId="77F29E53" w14:textId="77777777" w:rsidR="00503685" w:rsidRPr="004A0B51" w:rsidRDefault="00503685" w:rsidP="00B75D9F">
            <w:pPr>
              <w:rPr>
                <w:szCs w:val="20"/>
              </w:rPr>
            </w:pPr>
          </w:p>
        </w:tc>
        <w:tc>
          <w:tcPr>
            <w:tcW w:w="450" w:type="dxa"/>
            <w:shd w:val="clear" w:color="auto" w:fill="auto"/>
          </w:tcPr>
          <w:p w14:paraId="31B0CEF0" w14:textId="77777777" w:rsidR="00503685" w:rsidRPr="004A0B51" w:rsidRDefault="00503685" w:rsidP="00B75D9F">
            <w:pPr>
              <w:rPr>
                <w:szCs w:val="20"/>
              </w:rPr>
            </w:pPr>
          </w:p>
        </w:tc>
        <w:tc>
          <w:tcPr>
            <w:tcW w:w="450" w:type="dxa"/>
            <w:shd w:val="clear" w:color="auto" w:fill="auto"/>
          </w:tcPr>
          <w:p w14:paraId="66FF9F88" w14:textId="77777777" w:rsidR="00503685" w:rsidRPr="004A0B51" w:rsidRDefault="00503685" w:rsidP="00B75D9F">
            <w:pPr>
              <w:rPr>
                <w:szCs w:val="20"/>
              </w:rPr>
            </w:pPr>
          </w:p>
        </w:tc>
        <w:tc>
          <w:tcPr>
            <w:tcW w:w="445" w:type="dxa"/>
            <w:shd w:val="clear" w:color="auto" w:fill="auto"/>
          </w:tcPr>
          <w:p w14:paraId="77981625" w14:textId="77777777" w:rsidR="00503685" w:rsidRPr="004A0B51" w:rsidRDefault="00503685" w:rsidP="00B75D9F">
            <w:pPr>
              <w:rPr>
                <w:szCs w:val="20"/>
              </w:rPr>
            </w:pPr>
          </w:p>
        </w:tc>
        <w:tc>
          <w:tcPr>
            <w:tcW w:w="445" w:type="dxa"/>
            <w:shd w:val="clear" w:color="auto" w:fill="auto"/>
          </w:tcPr>
          <w:p w14:paraId="20967F4E" w14:textId="77777777" w:rsidR="00503685" w:rsidRPr="004A0B51" w:rsidRDefault="00503685" w:rsidP="00B75D9F">
            <w:pPr>
              <w:rPr>
                <w:szCs w:val="20"/>
              </w:rPr>
            </w:pPr>
          </w:p>
        </w:tc>
        <w:tc>
          <w:tcPr>
            <w:tcW w:w="420" w:type="dxa"/>
            <w:shd w:val="clear" w:color="auto" w:fill="auto"/>
          </w:tcPr>
          <w:p w14:paraId="489EA289" w14:textId="77777777" w:rsidR="00503685" w:rsidRPr="004A0B51" w:rsidRDefault="00503685" w:rsidP="00B75D9F">
            <w:pPr>
              <w:rPr>
                <w:szCs w:val="20"/>
              </w:rPr>
            </w:pPr>
          </w:p>
        </w:tc>
        <w:tc>
          <w:tcPr>
            <w:tcW w:w="420" w:type="dxa"/>
            <w:shd w:val="clear" w:color="auto" w:fill="auto"/>
          </w:tcPr>
          <w:p w14:paraId="08CE3B63" w14:textId="77777777" w:rsidR="00503685" w:rsidRPr="004A0B51" w:rsidRDefault="00503685" w:rsidP="00B75D9F">
            <w:pPr>
              <w:rPr>
                <w:szCs w:val="20"/>
              </w:rPr>
            </w:pPr>
          </w:p>
        </w:tc>
      </w:tr>
      <w:tr w:rsidR="00B232FC" w:rsidRPr="004A0B51" w14:paraId="333A8A8A" w14:textId="77777777" w:rsidTr="00310941">
        <w:tc>
          <w:tcPr>
            <w:tcW w:w="4705" w:type="dxa"/>
            <w:shd w:val="clear" w:color="auto" w:fill="auto"/>
          </w:tcPr>
          <w:p w14:paraId="3C5448B0" w14:textId="77777777" w:rsidR="00503685" w:rsidRPr="00B232FC" w:rsidRDefault="00503685" w:rsidP="00EC1D65">
            <w:pPr>
              <w:rPr>
                <w:rFonts w:ascii="Book Antiqua" w:hAnsi="Book Antiqua"/>
                <w:szCs w:val="20"/>
              </w:rPr>
            </w:pPr>
            <w:hyperlink r:id="rId475" w:history="1">
              <w:r w:rsidRPr="00B232FC">
                <w:rPr>
                  <w:rStyle w:val="Hyperlink"/>
                  <w:szCs w:val="20"/>
                </w:rPr>
                <w:t>www.autismawarenesscentre.org</w:t>
              </w:r>
            </w:hyperlink>
          </w:p>
        </w:tc>
        <w:tc>
          <w:tcPr>
            <w:tcW w:w="4140" w:type="dxa"/>
            <w:shd w:val="clear" w:color="auto" w:fill="auto"/>
          </w:tcPr>
          <w:p w14:paraId="08755531" w14:textId="77777777" w:rsidR="00503685" w:rsidRPr="004A0B51" w:rsidRDefault="005733B5" w:rsidP="00B75D9F">
            <w:pPr>
              <w:rPr>
                <w:szCs w:val="20"/>
              </w:rPr>
            </w:pPr>
            <w:r w:rsidRPr="004A0B51">
              <w:rPr>
                <w:szCs w:val="20"/>
              </w:rPr>
              <w:t>By hosting conferences across Canada and in the United Kingdom and by providing autism resource support both in Canada and abroad, the Autism Awareness Centre is committed to ensuring information reaches all communities, leading the way for change.</w:t>
            </w:r>
          </w:p>
        </w:tc>
        <w:tc>
          <w:tcPr>
            <w:tcW w:w="450" w:type="dxa"/>
            <w:shd w:val="clear" w:color="auto" w:fill="auto"/>
          </w:tcPr>
          <w:p w14:paraId="1851F6B2" w14:textId="77777777" w:rsidR="00503685" w:rsidRPr="004A0B51" w:rsidRDefault="005733B5" w:rsidP="00B75D9F">
            <w:pPr>
              <w:rPr>
                <w:szCs w:val="20"/>
              </w:rPr>
            </w:pPr>
            <w:r w:rsidRPr="004A0B51">
              <w:rPr>
                <w:szCs w:val="20"/>
              </w:rPr>
              <w:t>x</w:t>
            </w:r>
          </w:p>
        </w:tc>
        <w:tc>
          <w:tcPr>
            <w:tcW w:w="450" w:type="dxa"/>
            <w:shd w:val="clear" w:color="auto" w:fill="auto"/>
          </w:tcPr>
          <w:p w14:paraId="1B71BF7E" w14:textId="77777777" w:rsidR="00503685" w:rsidRPr="004A0B51" w:rsidRDefault="00503685" w:rsidP="00B75D9F">
            <w:pPr>
              <w:rPr>
                <w:szCs w:val="20"/>
              </w:rPr>
            </w:pPr>
          </w:p>
        </w:tc>
        <w:tc>
          <w:tcPr>
            <w:tcW w:w="445" w:type="dxa"/>
            <w:shd w:val="clear" w:color="auto" w:fill="auto"/>
          </w:tcPr>
          <w:p w14:paraId="75CBFA6B" w14:textId="77777777" w:rsidR="00503685" w:rsidRPr="004A0B51" w:rsidRDefault="00503685" w:rsidP="00B75D9F">
            <w:pPr>
              <w:rPr>
                <w:szCs w:val="20"/>
              </w:rPr>
            </w:pPr>
          </w:p>
        </w:tc>
        <w:tc>
          <w:tcPr>
            <w:tcW w:w="445" w:type="dxa"/>
            <w:shd w:val="clear" w:color="auto" w:fill="auto"/>
          </w:tcPr>
          <w:p w14:paraId="2D52DD2C" w14:textId="77777777" w:rsidR="00503685" w:rsidRPr="004A0B51" w:rsidRDefault="00503685" w:rsidP="00B75D9F">
            <w:pPr>
              <w:rPr>
                <w:szCs w:val="20"/>
              </w:rPr>
            </w:pPr>
          </w:p>
        </w:tc>
        <w:tc>
          <w:tcPr>
            <w:tcW w:w="420" w:type="dxa"/>
            <w:shd w:val="clear" w:color="auto" w:fill="auto"/>
          </w:tcPr>
          <w:p w14:paraId="5EFBB607" w14:textId="77777777" w:rsidR="00503685" w:rsidRPr="004A0B51" w:rsidRDefault="00503685" w:rsidP="00B75D9F">
            <w:pPr>
              <w:rPr>
                <w:szCs w:val="20"/>
              </w:rPr>
            </w:pPr>
          </w:p>
        </w:tc>
        <w:tc>
          <w:tcPr>
            <w:tcW w:w="420" w:type="dxa"/>
            <w:shd w:val="clear" w:color="auto" w:fill="auto"/>
          </w:tcPr>
          <w:p w14:paraId="79830A99" w14:textId="77777777" w:rsidR="00503685" w:rsidRPr="004A0B51" w:rsidRDefault="00503685" w:rsidP="00B75D9F">
            <w:pPr>
              <w:rPr>
                <w:szCs w:val="20"/>
              </w:rPr>
            </w:pPr>
          </w:p>
        </w:tc>
      </w:tr>
      <w:tr w:rsidR="00B232FC" w:rsidRPr="004A0B51" w14:paraId="0A082E8C" w14:textId="77777777" w:rsidTr="00310941">
        <w:tc>
          <w:tcPr>
            <w:tcW w:w="4705" w:type="dxa"/>
            <w:shd w:val="clear" w:color="auto" w:fill="auto"/>
          </w:tcPr>
          <w:p w14:paraId="67E1ACD1" w14:textId="77777777" w:rsidR="00503685" w:rsidRPr="00B232FC" w:rsidRDefault="00503685" w:rsidP="00EC1D65">
            <w:pPr>
              <w:rPr>
                <w:rFonts w:ascii="Book Antiqua" w:hAnsi="Book Antiqua"/>
                <w:szCs w:val="20"/>
              </w:rPr>
            </w:pPr>
            <w:hyperlink r:id="rId476" w:history="1">
              <w:r w:rsidRPr="00B232FC">
                <w:rPr>
                  <w:rStyle w:val="Hyperlink"/>
                  <w:szCs w:val="20"/>
                </w:rPr>
                <w:t>http://www.autismtoday.com/</w:t>
              </w:r>
            </w:hyperlink>
          </w:p>
        </w:tc>
        <w:tc>
          <w:tcPr>
            <w:tcW w:w="4140" w:type="dxa"/>
            <w:shd w:val="clear" w:color="auto" w:fill="auto"/>
          </w:tcPr>
          <w:p w14:paraId="57AFC237" w14:textId="77777777" w:rsidR="00503685" w:rsidRPr="004A0B51" w:rsidRDefault="007D610A" w:rsidP="00B75D9F">
            <w:pPr>
              <w:rPr>
                <w:szCs w:val="20"/>
              </w:rPr>
            </w:pPr>
            <w:r w:rsidRPr="004A0B51">
              <w:rPr>
                <w:szCs w:val="20"/>
              </w:rPr>
              <w:t xml:space="preserve">With over 2,500 pages of content which is growing daily, Autism Today is the largest autism resource online and one of the leading </w:t>
            </w:r>
            <w:proofErr w:type="gramStart"/>
            <w:r w:rsidRPr="004A0B51">
              <w:rPr>
                <w:szCs w:val="20"/>
              </w:rPr>
              <w:t>autism</w:t>
            </w:r>
            <w:proofErr w:type="gramEnd"/>
            <w:r w:rsidRPr="004A0B51">
              <w:rPr>
                <w:szCs w:val="20"/>
              </w:rPr>
              <w:t xml:space="preserve"> and Aspergers resource distributor in the world.</w:t>
            </w:r>
          </w:p>
        </w:tc>
        <w:tc>
          <w:tcPr>
            <w:tcW w:w="450" w:type="dxa"/>
            <w:shd w:val="clear" w:color="auto" w:fill="auto"/>
          </w:tcPr>
          <w:p w14:paraId="0CBA8E3A" w14:textId="77777777" w:rsidR="00503685" w:rsidRPr="004A0B51" w:rsidRDefault="007D610A" w:rsidP="00B75D9F">
            <w:pPr>
              <w:rPr>
                <w:szCs w:val="20"/>
              </w:rPr>
            </w:pPr>
            <w:r w:rsidRPr="004A0B51">
              <w:rPr>
                <w:szCs w:val="20"/>
              </w:rPr>
              <w:t>x</w:t>
            </w:r>
          </w:p>
        </w:tc>
        <w:tc>
          <w:tcPr>
            <w:tcW w:w="450" w:type="dxa"/>
            <w:shd w:val="clear" w:color="auto" w:fill="auto"/>
          </w:tcPr>
          <w:p w14:paraId="6BEEFD2B" w14:textId="77777777" w:rsidR="00503685" w:rsidRPr="004A0B51" w:rsidRDefault="00503685" w:rsidP="00B75D9F">
            <w:pPr>
              <w:rPr>
                <w:szCs w:val="20"/>
              </w:rPr>
            </w:pPr>
          </w:p>
        </w:tc>
        <w:tc>
          <w:tcPr>
            <w:tcW w:w="445" w:type="dxa"/>
            <w:shd w:val="clear" w:color="auto" w:fill="auto"/>
          </w:tcPr>
          <w:p w14:paraId="4A733A01" w14:textId="77777777" w:rsidR="00503685" w:rsidRPr="004A0B51" w:rsidRDefault="00503685" w:rsidP="00B75D9F">
            <w:pPr>
              <w:rPr>
                <w:szCs w:val="20"/>
              </w:rPr>
            </w:pPr>
          </w:p>
        </w:tc>
        <w:tc>
          <w:tcPr>
            <w:tcW w:w="445" w:type="dxa"/>
            <w:shd w:val="clear" w:color="auto" w:fill="auto"/>
          </w:tcPr>
          <w:p w14:paraId="41851B0B" w14:textId="77777777" w:rsidR="00503685" w:rsidRPr="004A0B51" w:rsidRDefault="00503685" w:rsidP="00B75D9F">
            <w:pPr>
              <w:rPr>
                <w:szCs w:val="20"/>
              </w:rPr>
            </w:pPr>
          </w:p>
        </w:tc>
        <w:tc>
          <w:tcPr>
            <w:tcW w:w="420" w:type="dxa"/>
            <w:shd w:val="clear" w:color="auto" w:fill="auto"/>
          </w:tcPr>
          <w:p w14:paraId="2A6B574E" w14:textId="77777777" w:rsidR="00503685" w:rsidRPr="004A0B51" w:rsidRDefault="00503685" w:rsidP="00B75D9F">
            <w:pPr>
              <w:rPr>
                <w:szCs w:val="20"/>
              </w:rPr>
            </w:pPr>
          </w:p>
        </w:tc>
        <w:tc>
          <w:tcPr>
            <w:tcW w:w="420" w:type="dxa"/>
            <w:shd w:val="clear" w:color="auto" w:fill="auto"/>
          </w:tcPr>
          <w:p w14:paraId="73010ACC" w14:textId="77777777" w:rsidR="00503685" w:rsidRPr="004A0B51" w:rsidRDefault="00503685" w:rsidP="00B75D9F">
            <w:pPr>
              <w:rPr>
                <w:szCs w:val="20"/>
              </w:rPr>
            </w:pPr>
          </w:p>
        </w:tc>
      </w:tr>
      <w:tr w:rsidR="00B232FC" w:rsidRPr="004A0B51" w14:paraId="1C662B0A" w14:textId="77777777" w:rsidTr="00310941">
        <w:tc>
          <w:tcPr>
            <w:tcW w:w="4705" w:type="dxa"/>
            <w:shd w:val="clear" w:color="auto" w:fill="auto"/>
          </w:tcPr>
          <w:p w14:paraId="76EE5CD7" w14:textId="77777777" w:rsidR="00503685" w:rsidRPr="00B232FC" w:rsidRDefault="00503685" w:rsidP="00382226">
            <w:pPr>
              <w:pStyle w:val="Heading2"/>
              <w:rPr>
                <w:rFonts w:ascii="Book Antiqua" w:hAnsi="Book Antiqua"/>
                <w:szCs w:val="20"/>
              </w:rPr>
            </w:pPr>
            <w:r w:rsidRPr="00382226">
              <w:t>Sensory</w:t>
            </w:r>
            <w:r w:rsidRPr="004A0B51">
              <w:t>-Motor and development items</w:t>
            </w:r>
          </w:p>
        </w:tc>
        <w:tc>
          <w:tcPr>
            <w:tcW w:w="4140" w:type="dxa"/>
            <w:shd w:val="clear" w:color="auto" w:fill="auto"/>
          </w:tcPr>
          <w:p w14:paraId="316C95D9" w14:textId="77777777" w:rsidR="00503685" w:rsidRPr="004A0B51" w:rsidRDefault="00503685" w:rsidP="00B75D9F">
            <w:pPr>
              <w:rPr>
                <w:szCs w:val="20"/>
              </w:rPr>
            </w:pPr>
          </w:p>
        </w:tc>
        <w:tc>
          <w:tcPr>
            <w:tcW w:w="450" w:type="dxa"/>
            <w:shd w:val="clear" w:color="auto" w:fill="auto"/>
          </w:tcPr>
          <w:p w14:paraId="2DBD757B" w14:textId="77777777" w:rsidR="00503685" w:rsidRPr="004A0B51" w:rsidRDefault="00503685" w:rsidP="00B75D9F">
            <w:pPr>
              <w:rPr>
                <w:szCs w:val="20"/>
              </w:rPr>
            </w:pPr>
          </w:p>
        </w:tc>
        <w:tc>
          <w:tcPr>
            <w:tcW w:w="450" w:type="dxa"/>
            <w:shd w:val="clear" w:color="auto" w:fill="auto"/>
          </w:tcPr>
          <w:p w14:paraId="5850CCBE" w14:textId="77777777" w:rsidR="00503685" w:rsidRPr="004A0B51" w:rsidRDefault="00503685" w:rsidP="00B75D9F">
            <w:pPr>
              <w:rPr>
                <w:szCs w:val="20"/>
              </w:rPr>
            </w:pPr>
          </w:p>
        </w:tc>
        <w:tc>
          <w:tcPr>
            <w:tcW w:w="445" w:type="dxa"/>
            <w:shd w:val="clear" w:color="auto" w:fill="auto"/>
          </w:tcPr>
          <w:p w14:paraId="2ECB85CB" w14:textId="77777777" w:rsidR="00503685" w:rsidRPr="004A0B51" w:rsidRDefault="00503685" w:rsidP="00B75D9F">
            <w:pPr>
              <w:rPr>
                <w:szCs w:val="20"/>
              </w:rPr>
            </w:pPr>
          </w:p>
        </w:tc>
        <w:tc>
          <w:tcPr>
            <w:tcW w:w="445" w:type="dxa"/>
            <w:shd w:val="clear" w:color="auto" w:fill="auto"/>
          </w:tcPr>
          <w:p w14:paraId="50D87E62" w14:textId="77777777" w:rsidR="00503685" w:rsidRPr="004A0B51" w:rsidRDefault="00503685" w:rsidP="00B75D9F">
            <w:pPr>
              <w:rPr>
                <w:szCs w:val="20"/>
              </w:rPr>
            </w:pPr>
          </w:p>
        </w:tc>
        <w:tc>
          <w:tcPr>
            <w:tcW w:w="420" w:type="dxa"/>
            <w:shd w:val="clear" w:color="auto" w:fill="auto"/>
          </w:tcPr>
          <w:p w14:paraId="1C7553F0" w14:textId="77777777" w:rsidR="00503685" w:rsidRPr="004A0B51" w:rsidRDefault="00503685" w:rsidP="00B75D9F">
            <w:pPr>
              <w:rPr>
                <w:szCs w:val="20"/>
              </w:rPr>
            </w:pPr>
          </w:p>
        </w:tc>
        <w:tc>
          <w:tcPr>
            <w:tcW w:w="420" w:type="dxa"/>
            <w:shd w:val="clear" w:color="auto" w:fill="auto"/>
          </w:tcPr>
          <w:p w14:paraId="5C21EBF6" w14:textId="77777777" w:rsidR="00503685" w:rsidRPr="004A0B51" w:rsidRDefault="00503685" w:rsidP="00B75D9F">
            <w:pPr>
              <w:rPr>
                <w:szCs w:val="20"/>
              </w:rPr>
            </w:pPr>
          </w:p>
        </w:tc>
      </w:tr>
      <w:tr w:rsidR="004E5193" w:rsidRPr="004A0B51" w14:paraId="0695F76E" w14:textId="77777777" w:rsidTr="00310941">
        <w:tc>
          <w:tcPr>
            <w:tcW w:w="4705" w:type="dxa"/>
            <w:shd w:val="clear" w:color="auto" w:fill="auto"/>
          </w:tcPr>
          <w:p w14:paraId="0C06A218" w14:textId="1F749208" w:rsidR="004E5193" w:rsidRDefault="004E5193" w:rsidP="00EC1D65">
            <w:hyperlink r:id="rId477" w:history="1">
              <w:r w:rsidRPr="00941639">
                <w:rPr>
                  <w:rStyle w:val="Hyperlink"/>
                </w:rPr>
                <w:t>www.sfinds.com</w:t>
              </w:r>
            </w:hyperlink>
            <w:r>
              <w:t xml:space="preserve"> </w:t>
            </w:r>
          </w:p>
        </w:tc>
        <w:tc>
          <w:tcPr>
            <w:tcW w:w="4140" w:type="dxa"/>
            <w:shd w:val="clear" w:color="auto" w:fill="auto"/>
          </w:tcPr>
          <w:p w14:paraId="75852272" w14:textId="336B256F" w:rsidR="004E5193" w:rsidRPr="004E5193" w:rsidRDefault="004E5193" w:rsidP="00B75D9F">
            <w:pPr>
              <w:rPr>
                <w:szCs w:val="20"/>
              </w:rPr>
            </w:pPr>
            <w:r w:rsidRPr="00AF0106">
              <w:rPr>
                <w:szCs w:val="20"/>
              </w:rPr>
              <w:t xml:space="preserve">Special Finds is a local resource for the Special Needs Community. Based in Ottawa, we carry chews, fidgets, weighted items and school supplies. We offer free delivery in Ottawa and product information sessions for teachers, therapist and private groups. </w:t>
            </w:r>
            <w:hyperlink r:id="rId478" w:history="1">
              <w:r w:rsidRPr="00AF0106">
                <w:rPr>
                  <w:color w:val="386EFF"/>
                  <w:szCs w:val="20"/>
                  <w:u w:val="single" w:color="386EFF"/>
                </w:rPr>
                <w:t>www.sfinds.com</w:t>
              </w:r>
            </w:hyperlink>
            <w:r w:rsidRPr="00AF0106">
              <w:rPr>
                <w:szCs w:val="20"/>
              </w:rPr>
              <w:t xml:space="preserve"> and </w:t>
            </w:r>
            <w:hyperlink r:id="rId479" w:history="1">
              <w:r w:rsidRPr="00AF0106">
                <w:rPr>
                  <w:color w:val="386EFF"/>
                  <w:szCs w:val="20"/>
                  <w:u w:val="single" w:color="386EFF"/>
                </w:rPr>
                <w:t>www.facebook.com/SpecialFinds</w:t>
              </w:r>
            </w:hyperlink>
          </w:p>
        </w:tc>
        <w:tc>
          <w:tcPr>
            <w:tcW w:w="450" w:type="dxa"/>
            <w:shd w:val="clear" w:color="auto" w:fill="auto"/>
          </w:tcPr>
          <w:p w14:paraId="0F87644E" w14:textId="77777777" w:rsidR="004E5193" w:rsidRPr="004A0B51" w:rsidRDefault="004E5193" w:rsidP="00B75D9F">
            <w:pPr>
              <w:rPr>
                <w:szCs w:val="20"/>
              </w:rPr>
            </w:pPr>
          </w:p>
        </w:tc>
        <w:tc>
          <w:tcPr>
            <w:tcW w:w="450" w:type="dxa"/>
            <w:shd w:val="clear" w:color="auto" w:fill="auto"/>
          </w:tcPr>
          <w:p w14:paraId="581FC599" w14:textId="77777777" w:rsidR="004E5193" w:rsidRPr="004A0B51" w:rsidRDefault="004E5193" w:rsidP="00B75D9F">
            <w:pPr>
              <w:rPr>
                <w:szCs w:val="20"/>
              </w:rPr>
            </w:pPr>
          </w:p>
        </w:tc>
        <w:tc>
          <w:tcPr>
            <w:tcW w:w="445" w:type="dxa"/>
            <w:shd w:val="clear" w:color="auto" w:fill="auto"/>
          </w:tcPr>
          <w:p w14:paraId="55EC6070" w14:textId="77777777" w:rsidR="004E5193" w:rsidRPr="004A0B51" w:rsidRDefault="004E5193" w:rsidP="00B75D9F">
            <w:pPr>
              <w:rPr>
                <w:szCs w:val="20"/>
              </w:rPr>
            </w:pPr>
          </w:p>
        </w:tc>
        <w:tc>
          <w:tcPr>
            <w:tcW w:w="445" w:type="dxa"/>
            <w:shd w:val="clear" w:color="auto" w:fill="auto"/>
          </w:tcPr>
          <w:p w14:paraId="683C8B11" w14:textId="77777777" w:rsidR="004E5193" w:rsidRPr="004A0B51" w:rsidRDefault="004E5193" w:rsidP="00B75D9F">
            <w:pPr>
              <w:rPr>
                <w:szCs w:val="20"/>
              </w:rPr>
            </w:pPr>
          </w:p>
        </w:tc>
        <w:tc>
          <w:tcPr>
            <w:tcW w:w="420" w:type="dxa"/>
            <w:shd w:val="clear" w:color="auto" w:fill="auto"/>
          </w:tcPr>
          <w:p w14:paraId="75AFF7F8" w14:textId="77777777" w:rsidR="004E5193" w:rsidRPr="004A0B51" w:rsidRDefault="004E5193" w:rsidP="00B75D9F">
            <w:pPr>
              <w:rPr>
                <w:szCs w:val="20"/>
              </w:rPr>
            </w:pPr>
          </w:p>
        </w:tc>
        <w:tc>
          <w:tcPr>
            <w:tcW w:w="420" w:type="dxa"/>
            <w:shd w:val="clear" w:color="auto" w:fill="auto"/>
          </w:tcPr>
          <w:p w14:paraId="7AC8DB67" w14:textId="77777777" w:rsidR="004E5193" w:rsidRPr="004A0B51" w:rsidRDefault="004E5193" w:rsidP="00B75D9F">
            <w:pPr>
              <w:rPr>
                <w:szCs w:val="20"/>
              </w:rPr>
            </w:pPr>
          </w:p>
        </w:tc>
      </w:tr>
      <w:tr w:rsidR="00B232FC" w:rsidRPr="004A0B51" w14:paraId="02DDB0B9" w14:textId="77777777" w:rsidTr="00310941">
        <w:tc>
          <w:tcPr>
            <w:tcW w:w="4705" w:type="dxa"/>
            <w:shd w:val="clear" w:color="auto" w:fill="auto"/>
          </w:tcPr>
          <w:p w14:paraId="168DDCFA" w14:textId="77777777" w:rsidR="00503685" w:rsidRPr="00B232FC" w:rsidRDefault="00503685" w:rsidP="00EC1D65">
            <w:pPr>
              <w:rPr>
                <w:rFonts w:ascii="Book Antiqua" w:hAnsi="Book Antiqua"/>
                <w:szCs w:val="20"/>
              </w:rPr>
            </w:pPr>
            <w:hyperlink r:id="rId480" w:history="1">
              <w:r w:rsidRPr="00B232FC">
                <w:rPr>
                  <w:rStyle w:val="Hyperlink"/>
                  <w:szCs w:val="20"/>
                </w:rPr>
                <w:t>www.fdmt.ca</w:t>
              </w:r>
            </w:hyperlink>
          </w:p>
        </w:tc>
        <w:tc>
          <w:tcPr>
            <w:tcW w:w="4140" w:type="dxa"/>
            <w:shd w:val="clear" w:color="auto" w:fill="auto"/>
          </w:tcPr>
          <w:p w14:paraId="5B631B17" w14:textId="77777777" w:rsidR="00503685" w:rsidRPr="00C06EAD" w:rsidRDefault="00C06EAD" w:rsidP="00B75D9F">
            <w:pPr>
              <w:rPr>
                <w:szCs w:val="20"/>
              </w:rPr>
            </w:pPr>
            <w:r w:rsidRPr="0031119A">
              <w:rPr>
                <w:szCs w:val="20"/>
              </w:rPr>
              <w:t>Recommended by someone on our list for educational and sensory tools.  Not much information on the website unless you download the catalogue (DB).</w:t>
            </w:r>
          </w:p>
        </w:tc>
        <w:tc>
          <w:tcPr>
            <w:tcW w:w="450" w:type="dxa"/>
            <w:shd w:val="clear" w:color="auto" w:fill="auto"/>
          </w:tcPr>
          <w:p w14:paraId="04132B02" w14:textId="77777777" w:rsidR="00503685" w:rsidRPr="004A0B51" w:rsidRDefault="00503685" w:rsidP="00B75D9F">
            <w:pPr>
              <w:rPr>
                <w:szCs w:val="20"/>
              </w:rPr>
            </w:pPr>
          </w:p>
        </w:tc>
        <w:tc>
          <w:tcPr>
            <w:tcW w:w="450" w:type="dxa"/>
            <w:shd w:val="clear" w:color="auto" w:fill="auto"/>
          </w:tcPr>
          <w:p w14:paraId="6E65A38C" w14:textId="77777777" w:rsidR="00503685" w:rsidRPr="004A0B51" w:rsidRDefault="00503685" w:rsidP="00B75D9F">
            <w:pPr>
              <w:rPr>
                <w:szCs w:val="20"/>
              </w:rPr>
            </w:pPr>
          </w:p>
        </w:tc>
        <w:tc>
          <w:tcPr>
            <w:tcW w:w="445" w:type="dxa"/>
            <w:shd w:val="clear" w:color="auto" w:fill="auto"/>
          </w:tcPr>
          <w:p w14:paraId="4C401810" w14:textId="77777777" w:rsidR="00503685" w:rsidRPr="004A0B51" w:rsidRDefault="00503685" w:rsidP="00B75D9F">
            <w:pPr>
              <w:rPr>
                <w:szCs w:val="20"/>
              </w:rPr>
            </w:pPr>
          </w:p>
        </w:tc>
        <w:tc>
          <w:tcPr>
            <w:tcW w:w="445" w:type="dxa"/>
            <w:shd w:val="clear" w:color="auto" w:fill="auto"/>
          </w:tcPr>
          <w:p w14:paraId="51E7EE5C" w14:textId="77777777" w:rsidR="00503685" w:rsidRPr="004A0B51" w:rsidRDefault="00503685" w:rsidP="00B75D9F">
            <w:pPr>
              <w:rPr>
                <w:szCs w:val="20"/>
              </w:rPr>
            </w:pPr>
          </w:p>
        </w:tc>
        <w:tc>
          <w:tcPr>
            <w:tcW w:w="420" w:type="dxa"/>
            <w:shd w:val="clear" w:color="auto" w:fill="auto"/>
          </w:tcPr>
          <w:p w14:paraId="49B02360" w14:textId="77777777" w:rsidR="00503685" w:rsidRPr="004A0B51" w:rsidRDefault="00503685" w:rsidP="00B75D9F">
            <w:pPr>
              <w:rPr>
                <w:szCs w:val="20"/>
              </w:rPr>
            </w:pPr>
          </w:p>
        </w:tc>
        <w:tc>
          <w:tcPr>
            <w:tcW w:w="420" w:type="dxa"/>
            <w:shd w:val="clear" w:color="auto" w:fill="auto"/>
          </w:tcPr>
          <w:p w14:paraId="0549FF8E" w14:textId="77777777" w:rsidR="00503685" w:rsidRPr="004A0B51" w:rsidRDefault="00503685" w:rsidP="00B75D9F">
            <w:pPr>
              <w:rPr>
                <w:szCs w:val="20"/>
              </w:rPr>
            </w:pPr>
          </w:p>
        </w:tc>
      </w:tr>
      <w:tr w:rsidR="00B232FC" w:rsidRPr="004A0B51" w14:paraId="79D0BE2C" w14:textId="77777777" w:rsidTr="00310941">
        <w:tc>
          <w:tcPr>
            <w:tcW w:w="4705" w:type="dxa"/>
            <w:shd w:val="clear" w:color="auto" w:fill="auto"/>
          </w:tcPr>
          <w:p w14:paraId="0DD15D49" w14:textId="77777777" w:rsidR="00503685" w:rsidRPr="00B232FC" w:rsidRDefault="00503685" w:rsidP="00F71708">
            <w:pPr>
              <w:rPr>
                <w:rFonts w:ascii="Book Antiqua" w:hAnsi="Book Antiqua"/>
                <w:szCs w:val="20"/>
              </w:rPr>
            </w:pPr>
            <w:hyperlink r:id="rId481" w:history="1">
              <w:r w:rsidRPr="00B232FC">
                <w:rPr>
                  <w:rStyle w:val="Hyperlink"/>
                  <w:szCs w:val="20"/>
                </w:rPr>
                <w:t>www.pacificpediatricsupply.com</w:t>
              </w:r>
            </w:hyperlink>
          </w:p>
        </w:tc>
        <w:tc>
          <w:tcPr>
            <w:tcW w:w="4140" w:type="dxa"/>
            <w:shd w:val="clear" w:color="auto" w:fill="auto"/>
          </w:tcPr>
          <w:p w14:paraId="33F47637" w14:textId="77777777" w:rsidR="00503685" w:rsidRPr="004A0B51" w:rsidRDefault="00503685" w:rsidP="00B75D9F">
            <w:pPr>
              <w:rPr>
                <w:szCs w:val="20"/>
              </w:rPr>
            </w:pPr>
          </w:p>
        </w:tc>
        <w:tc>
          <w:tcPr>
            <w:tcW w:w="450" w:type="dxa"/>
            <w:shd w:val="clear" w:color="auto" w:fill="auto"/>
          </w:tcPr>
          <w:p w14:paraId="4467EB68" w14:textId="77777777" w:rsidR="00503685" w:rsidRPr="004A0B51" w:rsidRDefault="00503685" w:rsidP="00B75D9F">
            <w:pPr>
              <w:rPr>
                <w:szCs w:val="20"/>
              </w:rPr>
            </w:pPr>
          </w:p>
        </w:tc>
        <w:tc>
          <w:tcPr>
            <w:tcW w:w="450" w:type="dxa"/>
            <w:shd w:val="clear" w:color="auto" w:fill="auto"/>
          </w:tcPr>
          <w:p w14:paraId="61BEBCEF" w14:textId="77777777" w:rsidR="00503685" w:rsidRPr="004A0B51" w:rsidRDefault="00503685" w:rsidP="00B75D9F">
            <w:pPr>
              <w:rPr>
                <w:szCs w:val="20"/>
              </w:rPr>
            </w:pPr>
          </w:p>
        </w:tc>
        <w:tc>
          <w:tcPr>
            <w:tcW w:w="445" w:type="dxa"/>
            <w:shd w:val="clear" w:color="auto" w:fill="auto"/>
          </w:tcPr>
          <w:p w14:paraId="6D6319F4" w14:textId="77777777" w:rsidR="00503685" w:rsidRPr="004A0B51" w:rsidRDefault="00503685" w:rsidP="00B75D9F">
            <w:pPr>
              <w:rPr>
                <w:szCs w:val="20"/>
              </w:rPr>
            </w:pPr>
          </w:p>
        </w:tc>
        <w:tc>
          <w:tcPr>
            <w:tcW w:w="445" w:type="dxa"/>
            <w:shd w:val="clear" w:color="auto" w:fill="auto"/>
          </w:tcPr>
          <w:p w14:paraId="0DE78C85" w14:textId="77777777" w:rsidR="00503685" w:rsidRPr="004A0B51" w:rsidRDefault="00503685" w:rsidP="00B75D9F">
            <w:pPr>
              <w:rPr>
                <w:szCs w:val="20"/>
              </w:rPr>
            </w:pPr>
          </w:p>
        </w:tc>
        <w:tc>
          <w:tcPr>
            <w:tcW w:w="420" w:type="dxa"/>
            <w:shd w:val="clear" w:color="auto" w:fill="auto"/>
          </w:tcPr>
          <w:p w14:paraId="07068CEE" w14:textId="77777777" w:rsidR="00503685" w:rsidRPr="004A0B51" w:rsidRDefault="00503685" w:rsidP="00B75D9F">
            <w:pPr>
              <w:rPr>
                <w:szCs w:val="20"/>
              </w:rPr>
            </w:pPr>
          </w:p>
        </w:tc>
        <w:tc>
          <w:tcPr>
            <w:tcW w:w="420" w:type="dxa"/>
            <w:shd w:val="clear" w:color="auto" w:fill="auto"/>
          </w:tcPr>
          <w:p w14:paraId="21594C4C" w14:textId="77777777" w:rsidR="00503685" w:rsidRPr="004A0B51" w:rsidRDefault="00503685" w:rsidP="00B75D9F">
            <w:pPr>
              <w:rPr>
                <w:szCs w:val="20"/>
              </w:rPr>
            </w:pPr>
          </w:p>
        </w:tc>
      </w:tr>
      <w:tr w:rsidR="00B232FC" w:rsidRPr="004A0B51" w14:paraId="4CFE66A0" w14:textId="77777777" w:rsidTr="00310941">
        <w:tc>
          <w:tcPr>
            <w:tcW w:w="4705" w:type="dxa"/>
            <w:shd w:val="clear" w:color="auto" w:fill="auto"/>
          </w:tcPr>
          <w:p w14:paraId="581C9186" w14:textId="77777777" w:rsidR="00503685" w:rsidRPr="00B232FC" w:rsidRDefault="00503685" w:rsidP="00F71708">
            <w:pPr>
              <w:rPr>
                <w:rFonts w:ascii="Book Antiqua" w:hAnsi="Book Antiqua"/>
                <w:szCs w:val="20"/>
              </w:rPr>
            </w:pPr>
            <w:hyperlink r:id="rId482" w:history="1">
              <w:r w:rsidRPr="00B232FC">
                <w:rPr>
                  <w:rStyle w:val="Hyperlink"/>
                  <w:szCs w:val="20"/>
                </w:rPr>
                <w:t>www.southpawenterprises.com</w:t>
              </w:r>
            </w:hyperlink>
          </w:p>
        </w:tc>
        <w:tc>
          <w:tcPr>
            <w:tcW w:w="4140" w:type="dxa"/>
            <w:shd w:val="clear" w:color="auto" w:fill="auto"/>
          </w:tcPr>
          <w:p w14:paraId="5B079F1D" w14:textId="77777777" w:rsidR="00503685" w:rsidRPr="004A0B51" w:rsidRDefault="00503685" w:rsidP="00B75D9F">
            <w:pPr>
              <w:rPr>
                <w:szCs w:val="20"/>
              </w:rPr>
            </w:pPr>
          </w:p>
        </w:tc>
        <w:tc>
          <w:tcPr>
            <w:tcW w:w="450" w:type="dxa"/>
            <w:shd w:val="clear" w:color="auto" w:fill="auto"/>
          </w:tcPr>
          <w:p w14:paraId="4E7008C8" w14:textId="77777777" w:rsidR="00503685" w:rsidRPr="004A0B51" w:rsidRDefault="00503685" w:rsidP="00B75D9F">
            <w:pPr>
              <w:rPr>
                <w:szCs w:val="20"/>
              </w:rPr>
            </w:pPr>
          </w:p>
        </w:tc>
        <w:tc>
          <w:tcPr>
            <w:tcW w:w="450" w:type="dxa"/>
            <w:shd w:val="clear" w:color="auto" w:fill="auto"/>
          </w:tcPr>
          <w:p w14:paraId="3B0DB40D" w14:textId="77777777" w:rsidR="00503685" w:rsidRPr="004A0B51" w:rsidRDefault="00503685" w:rsidP="00B75D9F">
            <w:pPr>
              <w:rPr>
                <w:szCs w:val="20"/>
              </w:rPr>
            </w:pPr>
          </w:p>
        </w:tc>
        <w:tc>
          <w:tcPr>
            <w:tcW w:w="445" w:type="dxa"/>
            <w:shd w:val="clear" w:color="auto" w:fill="auto"/>
          </w:tcPr>
          <w:p w14:paraId="17C136EF" w14:textId="77777777" w:rsidR="00503685" w:rsidRPr="004A0B51" w:rsidRDefault="00503685" w:rsidP="00B75D9F">
            <w:pPr>
              <w:rPr>
                <w:szCs w:val="20"/>
              </w:rPr>
            </w:pPr>
          </w:p>
        </w:tc>
        <w:tc>
          <w:tcPr>
            <w:tcW w:w="445" w:type="dxa"/>
            <w:shd w:val="clear" w:color="auto" w:fill="auto"/>
          </w:tcPr>
          <w:p w14:paraId="6A652AFD" w14:textId="77777777" w:rsidR="00503685" w:rsidRPr="004A0B51" w:rsidRDefault="00503685" w:rsidP="00B75D9F">
            <w:pPr>
              <w:rPr>
                <w:szCs w:val="20"/>
              </w:rPr>
            </w:pPr>
          </w:p>
        </w:tc>
        <w:tc>
          <w:tcPr>
            <w:tcW w:w="420" w:type="dxa"/>
            <w:shd w:val="clear" w:color="auto" w:fill="auto"/>
          </w:tcPr>
          <w:p w14:paraId="462F26A5" w14:textId="77777777" w:rsidR="00503685" w:rsidRPr="004A0B51" w:rsidRDefault="00503685" w:rsidP="00B75D9F">
            <w:pPr>
              <w:rPr>
                <w:szCs w:val="20"/>
              </w:rPr>
            </w:pPr>
          </w:p>
        </w:tc>
        <w:tc>
          <w:tcPr>
            <w:tcW w:w="420" w:type="dxa"/>
            <w:shd w:val="clear" w:color="auto" w:fill="auto"/>
          </w:tcPr>
          <w:p w14:paraId="19EA4FA7" w14:textId="77777777" w:rsidR="00503685" w:rsidRPr="004A0B51" w:rsidRDefault="00503685" w:rsidP="00B75D9F">
            <w:pPr>
              <w:rPr>
                <w:szCs w:val="20"/>
              </w:rPr>
            </w:pPr>
          </w:p>
        </w:tc>
      </w:tr>
      <w:tr w:rsidR="00B232FC" w:rsidRPr="004A0B51" w14:paraId="4D58EE2A" w14:textId="77777777" w:rsidTr="00310941">
        <w:tc>
          <w:tcPr>
            <w:tcW w:w="4705" w:type="dxa"/>
            <w:shd w:val="clear" w:color="auto" w:fill="auto"/>
          </w:tcPr>
          <w:p w14:paraId="56B3E15D" w14:textId="77777777" w:rsidR="00503685" w:rsidRPr="00B232FC" w:rsidRDefault="00503685" w:rsidP="00F71708">
            <w:pPr>
              <w:rPr>
                <w:rFonts w:ascii="Book Antiqua" w:hAnsi="Book Antiqua"/>
                <w:szCs w:val="20"/>
              </w:rPr>
            </w:pPr>
            <w:hyperlink r:id="rId483" w:history="1">
              <w:r w:rsidRPr="00B232FC">
                <w:rPr>
                  <w:rStyle w:val="Hyperlink"/>
                  <w:szCs w:val="20"/>
                </w:rPr>
                <w:t>www.specialkidszone.com</w:t>
              </w:r>
            </w:hyperlink>
          </w:p>
        </w:tc>
        <w:tc>
          <w:tcPr>
            <w:tcW w:w="4140" w:type="dxa"/>
            <w:shd w:val="clear" w:color="auto" w:fill="auto"/>
          </w:tcPr>
          <w:p w14:paraId="4DD99370" w14:textId="77777777" w:rsidR="00503685" w:rsidRPr="004A0B51" w:rsidRDefault="00503685" w:rsidP="00B75D9F">
            <w:pPr>
              <w:rPr>
                <w:szCs w:val="20"/>
              </w:rPr>
            </w:pPr>
          </w:p>
        </w:tc>
        <w:tc>
          <w:tcPr>
            <w:tcW w:w="450" w:type="dxa"/>
            <w:shd w:val="clear" w:color="auto" w:fill="auto"/>
          </w:tcPr>
          <w:p w14:paraId="2EFA03AF" w14:textId="77777777" w:rsidR="00503685" w:rsidRPr="004A0B51" w:rsidRDefault="00503685" w:rsidP="00B75D9F">
            <w:pPr>
              <w:rPr>
                <w:szCs w:val="20"/>
              </w:rPr>
            </w:pPr>
          </w:p>
        </w:tc>
        <w:tc>
          <w:tcPr>
            <w:tcW w:w="450" w:type="dxa"/>
            <w:shd w:val="clear" w:color="auto" w:fill="auto"/>
          </w:tcPr>
          <w:p w14:paraId="486C1BCD" w14:textId="77777777" w:rsidR="00503685" w:rsidRPr="004A0B51" w:rsidRDefault="00503685" w:rsidP="00B75D9F">
            <w:pPr>
              <w:rPr>
                <w:szCs w:val="20"/>
              </w:rPr>
            </w:pPr>
          </w:p>
        </w:tc>
        <w:tc>
          <w:tcPr>
            <w:tcW w:w="445" w:type="dxa"/>
            <w:shd w:val="clear" w:color="auto" w:fill="auto"/>
          </w:tcPr>
          <w:p w14:paraId="76736F65" w14:textId="77777777" w:rsidR="00503685" w:rsidRPr="004A0B51" w:rsidRDefault="00503685" w:rsidP="00B75D9F">
            <w:pPr>
              <w:rPr>
                <w:szCs w:val="20"/>
              </w:rPr>
            </w:pPr>
          </w:p>
        </w:tc>
        <w:tc>
          <w:tcPr>
            <w:tcW w:w="445" w:type="dxa"/>
            <w:shd w:val="clear" w:color="auto" w:fill="auto"/>
          </w:tcPr>
          <w:p w14:paraId="4585736C" w14:textId="77777777" w:rsidR="00503685" w:rsidRPr="004A0B51" w:rsidRDefault="00503685" w:rsidP="00B75D9F">
            <w:pPr>
              <w:rPr>
                <w:szCs w:val="20"/>
              </w:rPr>
            </w:pPr>
          </w:p>
        </w:tc>
        <w:tc>
          <w:tcPr>
            <w:tcW w:w="420" w:type="dxa"/>
            <w:shd w:val="clear" w:color="auto" w:fill="auto"/>
          </w:tcPr>
          <w:p w14:paraId="2BA9C848" w14:textId="77777777" w:rsidR="00503685" w:rsidRPr="004A0B51" w:rsidRDefault="00503685" w:rsidP="00B75D9F">
            <w:pPr>
              <w:rPr>
                <w:szCs w:val="20"/>
              </w:rPr>
            </w:pPr>
          </w:p>
        </w:tc>
        <w:tc>
          <w:tcPr>
            <w:tcW w:w="420" w:type="dxa"/>
            <w:shd w:val="clear" w:color="auto" w:fill="auto"/>
          </w:tcPr>
          <w:p w14:paraId="2B754807" w14:textId="77777777" w:rsidR="00503685" w:rsidRPr="004A0B51" w:rsidRDefault="00503685" w:rsidP="00B75D9F">
            <w:pPr>
              <w:rPr>
                <w:szCs w:val="20"/>
              </w:rPr>
            </w:pPr>
          </w:p>
        </w:tc>
      </w:tr>
      <w:tr w:rsidR="00B232FC" w:rsidRPr="004A0B51" w14:paraId="3FEF8024" w14:textId="77777777" w:rsidTr="00310941">
        <w:tc>
          <w:tcPr>
            <w:tcW w:w="4705" w:type="dxa"/>
            <w:shd w:val="clear" w:color="auto" w:fill="auto"/>
          </w:tcPr>
          <w:p w14:paraId="67B58EE2" w14:textId="77777777" w:rsidR="00503685" w:rsidRPr="00B232FC" w:rsidRDefault="00503685" w:rsidP="00F71708">
            <w:pPr>
              <w:rPr>
                <w:rFonts w:ascii="Book Antiqua" w:hAnsi="Book Antiqua"/>
                <w:szCs w:val="20"/>
              </w:rPr>
            </w:pPr>
            <w:hyperlink r:id="rId484" w:history="1">
              <w:r w:rsidRPr="00B232FC">
                <w:rPr>
                  <w:rStyle w:val="Hyperlink"/>
                  <w:szCs w:val="20"/>
                </w:rPr>
                <w:t>www.specialneedstoys.com</w:t>
              </w:r>
            </w:hyperlink>
          </w:p>
        </w:tc>
        <w:tc>
          <w:tcPr>
            <w:tcW w:w="4140" w:type="dxa"/>
            <w:shd w:val="clear" w:color="auto" w:fill="auto"/>
          </w:tcPr>
          <w:p w14:paraId="3B3754D6" w14:textId="77777777" w:rsidR="00503685" w:rsidRPr="004A0B51" w:rsidRDefault="00503685" w:rsidP="00B75D9F">
            <w:pPr>
              <w:rPr>
                <w:szCs w:val="20"/>
              </w:rPr>
            </w:pPr>
          </w:p>
        </w:tc>
        <w:tc>
          <w:tcPr>
            <w:tcW w:w="450" w:type="dxa"/>
            <w:shd w:val="clear" w:color="auto" w:fill="auto"/>
          </w:tcPr>
          <w:p w14:paraId="54BE5C53" w14:textId="77777777" w:rsidR="00503685" w:rsidRPr="004A0B51" w:rsidRDefault="00503685" w:rsidP="00B75D9F">
            <w:pPr>
              <w:rPr>
                <w:szCs w:val="20"/>
              </w:rPr>
            </w:pPr>
          </w:p>
        </w:tc>
        <w:tc>
          <w:tcPr>
            <w:tcW w:w="450" w:type="dxa"/>
            <w:shd w:val="clear" w:color="auto" w:fill="auto"/>
          </w:tcPr>
          <w:p w14:paraId="25E8BA0A" w14:textId="77777777" w:rsidR="00503685" w:rsidRPr="004A0B51" w:rsidRDefault="00503685" w:rsidP="00B75D9F">
            <w:pPr>
              <w:rPr>
                <w:szCs w:val="20"/>
              </w:rPr>
            </w:pPr>
          </w:p>
        </w:tc>
        <w:tc>
          <w:tcPr>
            <w:tcW w:w="445" w:type="dxa"/>
            <w:shd w:val="clear" w:color="auto" w:fill="auto"/>
          </w:tcPr>
          <w:p w14:paraId="6C35DBF6" w14:textId="77777777" w:rsidR="00503685" w:rsidRPr="004A0B51" w:rsidRDefault="00503685" w:rsidP="00B75D9F">
            <w:pPr>
              <w:rPr>
                <w:szCs w:val="20"/>
              </w:rPr>
            </w:pPr>
          </w:p>
        </w:tc>
        <w:tc>
          <w:tcPr>
            <w:tcW w:w="445" w:type="dxa"/>
            <w:shd w:val="clear" w:color="auto" w:fill="auto"/>
          </w:tcPr>
          <w:p w14:paraId="69444D66" w14:textId="77777777" w:rsidR="00503685" w:rsidRPr="004A0B51" w:rsidRDefault="00503685" w:rsidP="00B75D9F">
            <w:pPr>
              <w:rPr>
                <w:szCs w:val="20"/>
              </w:rPr>
            </w:pPr>
          </w:p>
        </w:tc>
        <w:tc>
          <w:tcPr>
            <w:tcW w:w="420" w:type="dxa"/>
            <w:shd w:val="clear" w:color="auto" w:fill="auto"/>
          </w:tcPr>
          <w:p w14:paraId="7C5A2495" w14:textId="77777777" w:rsidR="00503685" w:rsidRPr="004A0B51" w:rsidRDefault="00503685" w:rsidP="00B75D9F">
            <w:pPr>
              <w:rPr>
                <w:szCs w:val="20"/>
              </w:rPr>
            </w:pPr>
          </w:p>
        </w:tc>
        <w:tc>
          <w:tcPr>
            <w:tcW w:w="420" w:type="dxa"/>
            <w:shd w:val="clear" w:color="auto" w:fill="auto"/>
          </w:tcPr>
          <w:p w14:paraId="293A62DD" w14:textId="77777777" w:rsidR="00503685" w:rsidRPr="004A0B51" w:rsidRDefault="00503685" w:rsidP="00B75D9F">
            <w:pPr>
              <w:rPr>
                <w:szCs w:val="20"/>
              </w:rPr>
            </w:pPr>
          </w:p>
        </w:tc>
      </w:tr>
      <w:tr w:rsidR="00B232FC" w:rsidRPr="004A0B51" w14:paraId="062BFC35" w14:textId="77777777" w:rsidTr="00310941">
        <w:tc>
          <w:tcPr>
            <w:tcW w:w="4705" w:type="dxa"/>
            <w:shd w:val="clear" w:color="auto" w:fill="auto"/>
          </w:tcPr>
          <w:p w14:paraId="6213C655" w14:textId="77777777" w:rsidR="00503685" w:rsidRPr="00B232FC" w:rsidRDefault="00503685" w:rsidP="00F71708">
            <w:pPr>
              <w:rPr>
                <w:rFonts w:ascii="Book Antiqua" w:hAnsi="Book Antiqua"/>
                <w:szCs w:val="20"/>
              </w:rPr>
            </w:pPr>
            <w:hyperlink r:id="rId485" w:history="1">
              <w:r w:rsidRPr="00B232FC">
                <w:rPr>
                  <w:rStyle w:val="Hyperlink"/>
                  <w:szCs w:val="20"/>
                </w:rPr>
                <w:t>www.theraproducts.com</w:t>
              </w:r>
            </w:hyperlink>
          </w:p>
        </w:tc>
        <w:tc>
          <w:tcPr>
            <w:tcW w:w="4140" w:type="dxa"/>
            <w:shd w:val="clear" w:color="auto" w:fill="auto"/>
          </w:tcPr>
          <w:p w14:paraId="2BACA23E" w14:textId="77777777" w:rsidR="00503685" w:rsidRPr="004A0B51" w:rsidRDefault="00503685" w:rsidP="00B75D9F">
            <w:pPr>
              <w:rPr>
                <w:szCs w:val="20"/>
              </w:rPr>
            </w:pPr>
          </w:p>
        </w:tc>
        <w:tc>
          <w:tcPr>
            <w:tcW w:w="450" w:type="dxa"/>
            <w:shd w:val="clear" w:color="auto" w:fill="auto"/>
          </w:tcPr>
          <w:p w14:paraId="18D8E590" w14:textId="77777777" w:rsidR="00503685" w:rsidRPr="004A0B51" w:rsidRDefault="00503685" w:rsidP="00B75D9F">
            <w:pPr>
              <w:rPr>
                <w:szCs w:val="20"/>
              </w:rPr>
            </w:pPr>
          </w:p>
        </w:tc>
        <w:tc>
          <w:tcPr>
            <w:tcW w:w="450" w:type="dxa"/>
            <w:shd w:val="clear" w:color="auto" w:fill="auto"/>
          </w:tcPr>
          <w:p w14:paraId="53EB9243" w14:textId="77777777" w:rsidR="00503685" w:rsidRPr="004A0B51" w:rsidRDefault="00503685" w:rsidP="00B75D9F">
            <w:pPr>
              <w:rPr>
                <w:szCs w:val="20"/>
              </w:rPr>
            </w:pPr>
          </w:p>
        </w:tc>
        <w:tc>
          <w:tcPr>
            <w:tcW w:w="445" w:type="dxa"/>
            <w:shd w:val="clear" w:color="auto" w:fill="auto"/>
          </w:tcPr>
          <w:p w14:paraId="0F570316" w14:textId="77777777" w:rsidR="00503685" w:rsidRPr="004A0B51" w:rsidRDefault="00503685" w:rsidP="00B75D9F">
            <w:pPr>
              <w:rPr>
                <w:szCs w:val="20"/>
              </w:rPr>
            </w:pPr>
          </w:p>
        </w:tc>
        <w:tc>
          <w:tcPr>
            <w:tcW w:w="445" w:type="dxa"/>
            <w:shd w:val="clear" w:color="auto" w:fill="auto"/>
          </w:tcPr>
          <w:p w14:paraId="181E284E" w14:textId="77777777" w:rsidR="00503685" w:rsidRPr="004A0B51" w:rsidRDefault="00503685" w:rsidP="00B75D9F">
            <w:pPr>
              <w:rPr>
                <w:szCs w:val="20"/>
              </w:rPr>
            </w:pPr>
          </w:p>
        </w:tc>
        <w:tc>
          <w:tcPr>
            <w:tcW w:w="420" w:type="dxa"/>
            <w:shd w:val="clear" w:color="auto" w:fill="auto"/>
          </w:tcPr>
          <w:p w14:paraId="57FCEC7C" w14:textId="77777777" w:rsidR="00503685" w:rsidRPr="004A0B51" w:rsidRDefault="00503685" w:rsidP="00B75D9F">
            <w:pPr>
              <w:rPr>
                <w:szCs w:val="20"/>
              </w:rPr>
            </w:pPr>
          </w:p>
        </w:tc>
        <w:tc>
          <w:tcPr>
            <w:tcW w:w="420" w:type="dxa"/>
            <w:shd w:val="clear" w:color="auto" w:fill="auto"/>
          </w:tcPr>
          <w:p w14:paraId="1D093B13" w14:textId="77777777" w:rsidR="00503685" w:rsidRPr="004A0B51" w:rsidRDefault="00503685" w:rsidP="00B75D9F">
            <w:pPr>
              <w:rPr>
                <w:szCs w:val="20"/>
              </w:rPr>
            </w:pPr>
          </w:p>
        </w:tc>
      </w:tr>
      <w:tr w:rsidR="00B232FC" w:rsidRPr="004A0B51" w14:paraId="48367445" w14:textId="77777777" w:rsidTr="00310941">
        <w:tc>
          <w:tcPr>
            <w:tcW w:w="4705" w:type="dxa"/>
            <w:shd w:val="clear" w:color="auto" w:fill="auto"/>
          </w:tcPr>
          <w:p w14:paraId="6077287C" w14:textId="77777777" w:rsidR="00503685" w:rsidRPr="00B232FC" w:rsidRDefault="00503685" w:rsidP="00F71708">
            <w:pPr>
              <w:rPr>
                <w:rFonts w:ascii="Book Antiqua" w:hAnsi="Book Antiqua"/>
                <w:szCs w:val="20"/>
              </w:rPr>
            </w:pPr>
            <w:hyperlink r:id="rId486" w:history="1">
              <w:r w:rsidRPr="00B232FC">
                <w:rPr>
                  <w:rStyle w:val="Hyperlink"/>
                  <w:szCs w:val="20"/>
                </w:rPr>
                <w:t>www.pfot.com</w:t>
              </w:r>
            </w:hyperlink>
          </w:p>
        </w:tc>
        <w:tc>
          <w:tcPr>
            <w:tcW w:w="4140" w:type="dxa"/>
            <w:shd w:val="clear" w:color="auto" w:fill="auto"/>
          </w:tcPr>
          <w:p w14:paraId="565915D5" w14:textId="77777777" w:rsidR="00503685" w:rsidRPr="004A0B51" w:rsidRDefault="00503685" w:rsidP="00B75D9F">
            <w:pPr>
              <w:rPr>
                <w:szCs w:val="20"/>
              </w:rPr>
            </w:pPr>
          </w:p>
        </w:tc>
        <w:tc>
          <w:tcPr>
            <w:tcW w:w="450" w:type="dxa"/>
            <w:shd w:val="clear" w:color="auto" w:fill="auto"/>
          </w:tcPr>
          <w:p w14:paraId="32A75EBA" w14:textId="77777777" w:rsidR="00503685" w:rsidRPr="004A0B51" w:rsidRDefault="00503685" w:rsidP="00B75D9F">
            <w:pPr>
              <w:rPr>
                <w:szCs w:val="20"/>
              </w:rPr>
            </w:pPr>
          </w:p>
        </w:tc>
        <w:tc>
          <w:tcPr>
            <w:tcW w:w="450" w:type="dxa"/>
            <w:shd w:val="clear" w:color="auto" w:fill="auto"/>
          </w:tcPr>
          <w:p w14:paraId="59E9D0F2" w14:textId="77777777" w:rsidR="00503685" w:rsidRPr="004A0B51" w:rsidRDefault="00503685" w:rsidP="00B75D9F">
            <w:pPr>
              <w:rPr>
                <w:szCs w:val="20"/>
              </w:rPr>
            </w:pPr>
          </w:p>
        </w:tc>
        <w:tc>
          <w:tcPr>
            <w:tcW w:w="445" w:type="dxa"/>
            <w:shd w:val="clear" w:color="auto" w:fill="auto"/>
          </w:tcPr>
          <w:p w14:paraId="7A01C9C6" w14:textId="77777777" w:rsidR="00503685" w:rsidRPr="004A0B51" w:rsidRDefault="00503685" w:rsidP="00B75D9F">
            <w:pPr>
              <w:rPr>
                <w:szCs w:val="20"/>
              </w:rPr>
            </w:pPr>
          </w:p>
        </w:tc>
        <w:tc>
          <w:tcPr>
            <w:tcW w:w="445" w:type="dxa"/>
            <w:shd w:val="clear" w:color="auto" w:fill="auto"/>
          </w:tcPr>
          <w:p w14:paraId="31A6A66B" w14:textId="77777777" w:rsidR="00503685" w:rsidRPr="004A0B51" w:rsidRDefault="00503685" w:rsidP="00B75D9F">
            <w:pPr>
              <w:rPr>
                <w:szCs w:val="20"/>
              </w:rPr>
            </w:pPr>
          </w:p>
        </w:tc>
        <w:tc>
          <w:tcPr>
            <w:tcW w:w="420" w:type="dxa"/>
            <w:shd w:val="clear" w:color="auto" w:fill="auto"/>
          </w:tcPr>
          <w:p w14:paraId="614B2984" w14:textId="77777777" w:rsidR="00503685" w:rsidRPr="004A0B51" w:rsidRDefault="00503685" w:rsidP="00B75D9F">
            <w:pPr>
              <w:rPr>
                <w:szCs w:val="20"/>
              </w:rPr>
            </w:pPr>
          </w:p>
        </w:tc>
        <w:tc>
          <w:tcPr>
            <w:tcW w:w="420" w:type="dxa"/>
            <w:shd w:val="clear" w:color="auto" w:fill="auto"/>
          </w:tcPr>
          <w:p w14:paraId="1B849435" w14:textId="77777777" w:rsidR="00503685" w:rsidRPr="004A0B51" w:rsidRDefault="00503685" w:rsidP="00B75D9F">
            <w:pPr>
              <w:rPr>
                <w:szCs w:val="20"/>
              </w:rPr>
            </w:pPr>
          </w:p>
        </w:tc>
      </w:tr>
      <w:tr w:rsidR="00B232FC" w:rsidRPr="004A0B51" w14:paraId="7EC1918D" w14:textId="77777777" w:rsidTr="00310941">
        <w:tc>
          <w:tcPr>
            <w:tcW w:w="4705" w:type="dxa"/>
            <w:shd w:val="clear" w:color="auto" w:fill="auto"/>
          </w:tcPr>
          <w:p w14:paraId="6C174BB0" w14:textId="77777777" w:rsidR="00503685" w:rsidRPr="00B232FC" w:rsidRDefault="00503685" w:rsidP="00F71708">
            <w:pPr>
              <w:rPr>
                <w:rFonts w:ascii="Book Antiqua" w:hAnsi="Book Antiqua"/>
                <w:szCs w:val="20"/>
              </w:rPr>
            </w:pPr>
            <w:hyperlink r:id="rId487" w:history="1">
              <w:r w:rsidRPr="00B232FC">
                <w:rPr>
                  <w:rStyle w:val="Hyperlink"/>
                  <w:szCs w:val="20"/>
                </w:rPr>
                <w:t>www.therapyshoppe.com</w:t>
              </w:r>
            </w:hyperlink>
          </w:p>
        </w:tc>
        <w:tc>
          <w:tcPr>
            <w:tcW w:w="4140" w:type="dxa"/>
            <w:shd w:val="clear" w:color="auto" w:fill="auto"/>
          </w:tcPr>
          <w:p w14:paraId="54BF89DC" w14:textId="77777777" w:rsidR="00503685" w:rsidRPr="004A0B51" w:rsidRDefault="00503685" w:rsidP="00B75D9F">
            <w:pPr>
              <w:rPr>
                <w:szCs w:val="20"/>
              </w:rPr>
            </w:pPr>
          </w:p>
        </w:tc>
        <w:tc>
          <w:tcPr>
            <w:tcW w:w="450" w:type="dxa"/>
            <w:shd w:val="clear" w:color="auto" w:fill="auto"/>
          </w:tcPr>
          <w:p w14:paraId="53189E8D" w14:textId="77777777" w:rsidR="00503685" w:rsidRPr="004A0B51" w:rsidRDefault="00503685" w:rsidP="00B75D9F">
            <w:pPr>
              <w:rPr>
                <w:szCs w:val="20"/>
              </w:rPr>
            </w:pPr>
          </w:p>
        </w:tc>
        <w:tc>
          <w:tcPr>
            <w:tcW w:w="450" w:type="dxa"/>
            <w:shd w:val="clear" w:color="auto" w:fill="auto"/>
          </w:tcPr>
          <w:p w14:paraId="72877B0F" w14:textId="77777777" w:rsidR="00503685" w:rsidRPr="004A0B51" w:rsidRDefault="00503685" w:rsidP="00B75D9F">
            <w:pPr>
              <w:rPr>
                <w:szCs w:val="20"/>
              </w:rPr>
            </w:pPr>
          </w:p>
        </w:tc>
        <w:tc>
          <w:tcPr>
            <w:tcW w:w="445" w:type="dxa"/>
            <w:shd w:val="clear" w:color="auto" w:fill="auto"/>
          </w:tcPr>
          <w:p w14:paraId="5288E79C" w14:textId="77777777" w:rsidR="00503685" w:rsidRPr="004A0B51" w:rsidRDefault="00503685" w:rsidP="00B75D9F">
            <w:pPr>
              <w:rPr>
                <w:szCs w:val="20"/>
              </w:rPr>
            </w:pPr>
          </w:p>
        </w:tc>
        <w:tc>
          <w:tcPr>
            <w:tcW w:w="445" w:type="dxa"/>
            <w:shd w:val="clear" w:color="auto" w:fill="auto"/>
          </w:tcPr>
          <w:p w14:paraId="692A1A92" w14:textId="77777777" w:rsidR="00503685" w:rsidRPr="004A0B51" w:rsidRDefault="00503685" w:rsidP="00B75D9F">
            <w:pPr>
              <w:rPr>
                <w:szCs w:val="20"/>
              </w:rPr>
            </w:pPr>
          </w:p>
        </w:tc>
        <w:tc>
          <w:tcPr>
            <w:tcW w:w="420" w:type="dxa"/>
            <w:shd w:val="clear" w:color="auto" w:fill="auto"/>
          </w:tcPr>
          <w:p w14:paraId="0F4A3726" w14:textId="77777777" w:rsidR="00503685" w:rsidRPr="004A0B51" w:rsidRDefault="00503685" w:rsidP="00B75D9F">
            <w:pPr>
              <w:rPr>
                <w:szCs w:val="20"/>
              </w:rPr>
            </w:pPr>
          </w:p>
        </w:tc>
        <w:tc>
          <w:tcPr>
            <w:tcW w:w="420" w:type="dxa"/>
            <w:shd w:val="clear" w:color="auto" w:fill="auto"/>
          </w:tcPr>
          <w:p w14:paraId="2D3253B2" w14:textId="77777777" w:rsidR="00503685" w:rsidRPr="004A0B51" w:rsidRDefault="00503685" w:rsidP="00B75D9F">
            <w:pPr>
              <w:rPr>
                <w:szCs w:val="20"/>
              </w:rPr>
            </w:pPr>
          </w:p>
        </w:tc>
      </w:tr>
      <w:tr w:rsidR="00B232FC" w:rsidRPr="004A0B51" w14:paraId="6BCE6442" w14:textId="77777777" w:rsidTr="00310941">
        <w:tc>
          <w:tcPr>
            <w:tcW w:w="4705" w:type="dxa"/>
            <w:shd w:val="clear" w:color="auto" w:fill="auto"/>
          </w:tcPr>
          <w:p w14:paraId="62F9CFC6" w14:textId="77777777" w:rsidR="00503685" w:rsidRPr="00B232FC" w:rsidRDefault="00503685" w:rsidP="00F71708">
            <w:pPr>
              <w:rPr>
                <w:rFonts w:ascii="Book Antiqua" w:hAnsi="Book Antiqua"/>
                <w:szCs w:val="20"/>
              </w:rPr>
            </w:pPr>
            <w:hyperlink r:id="rId488" w:history="1">
              <w:r w:rsidRPr="00B232FC">
                <w:rPr>
                  <w:rStyle w:val="Hyperlink"/>
                  <w:szCs w:val="20"/>
                </w:rPr>
                <w:t>http://www.otplan.com/</w:t>
              </w:r>
            </w:hyperlink>
          </w:p>
        </w:tc>
        <w:tc>
          <w:tcPr>
            <w:tcW w:w="4140" w:type="dxa"/>
            <w:shd w:val="clear" w:color="auto" w:fill="auto"/>
          </w:tcPr>
          <w:p w14:paraId="24A4BB05" w14:textId="77777777" w:rsidR="00503685" w:rsidRPr="004A0B51" w:rsidRDefault="008F1AEC" w:rsidP="00B75D9F">
            <w:pPr>
              <w:rPr>
                <w:szCs w:val="20"/>
              </w:rPr>
            </w:pPr>
            <w:r w:rsidRPr="004A0B51">
              <w:rPr>
                <w:szCs w:val="20"/>
              </w:rPr>
              <w:t xml:space="preserve">Occupational Therapy Plan - an activity idea search engine for pediatric occupational therapy activities.   Match skills you want to work on, with materials you have, to a detailed occupational therapy treatment activity.  </w:t>
            </w:r>
          </w:p>
        </w:tc>
        <w:tc>
          <w:tcPr>
            <w:tcW w:w="450" w:type="dxa"/>
            <w:shd w:val="clear" w:color="auto" w:fill="auto"/>
          </w:tcPr>
          <w:p w14:paraId="5EA76B5B" w14:textId="77777777" w:rsidR="00503685" w:rsidRPr="004A0B51" w:rsidRDefault="00503685" w:rsidP="00B75D9F">
            <w:pPr>
              <w:rPr>
                <w:szCs w:val="20"/>
              </w:rPr>
            </w:pPr>
          </w:p>
        </w:tc>
        <w:tc>
          <w:tcPr>
            <w:tcW w:w="450" w:type="dxa"/>
            <w:shd w:val="clear" w:color="auto" w:fill="auto"/>
          </w:tcPr>
          <w:p w14:paraId="57CE7945" w14:textId="77777777" w:rsidR="00503685" w:rsidRPr="004A0B51" w:rsidRDefault="00503685" w:rsidP="00B75D9F">
            <w:pPr>
              <w:rPr>
                <w:szCs w:val="20"/>
              </w:rPr>
            </w:pPr>
          </w:p>
        </w:tc>
        <w:tc>
          <w:tcPr>
            <w:tcW w:w="445" w:type="dxa"/>
            <w:shd w:val="clear" w:color="auto" w:fill="auto"/>
          </w:tcPr>
          <w:p w14:paraId="270F2588" w14:textId="77777777" w:rsidR="00503685" w:rsidRPr="004A0B51" w:rsidRDefault="00503685" w:rsidP="00B75D9F">
            <w:pPr>
              <w:rPr>
                <w:szCs w:val="20"/>
              </w:rPr>
            </w:pPr>
          </w:p>
        </w:tc>
        <w:tc>
          <w:tcPr>
            <w:tcW w:w="445" w:type="dxa"/>
            <w:shd w:val="clear" w:color="auto" w:fill="auto"/>
          </w:tcPr>
          <w:p w14:paraId="0B1FA79A" w14:textId="77777777" w:rsidR="00503685" w:rsidRPr="004A0B51" w:rsidRDefault="00503685" w:rsidP="00B75D9F">
            <w:pPr>
              <w:rPr>
                <w:szCs w:val="20"/>
              </w:rPr>
            </w:pPr>
          </w:p>
        </w:tc>
        <w:tc>
          <w:tcPr>
            <w:tcW w:w="420" w:type="dxa"/>
            <w:shd w:val="clear" w:color="auto" w:fill="auto"/>
          </w:tcPr>
          <w:p w14:paraId="586D8693" w14:textId="77777777" w:rsidR="00503685" w:rsidRPr="004A0B51" w:rsidRDefault="00503685" w:rsidP="00B75D9F">
            <w:pPr>
              <w:rPr>
                <w:szCs w:val="20"/>
              </w:rPr>
            </w:pPr>
          </w:p>
        </w:tc>
        <w:tc>
          <w:tcPr>
            <w:tcW w:w="420" w:type="dxa"/>
            <w:shd w:val="clear" w:color="auto" w:fill="auto"/>
          </w:tcPr>
          <w:p w14:paraId="7CD0A81D" w14:textId="77777777" w:rsidR="00503685" w:rsidRPr="004A0B51" w:rsidRDefault="00503685" w:rsidP="00B75D9F">
            <w:pPr>
              <w:rPr>
                <w:szCs w:val="20"/>
              </w:rPr>
            </w:pPr>
          </w:p>
        </w:tc>
      </w:tr>
      <w:tr w:rsidR="00382226" w:rsidRPr="004A0B51" w14:paraId="5DA0837D" w14:textId="77777777" w:rsidTr="00310941">
        <w:tc>
          <w:tcPr>
            <w:tcW w:w="4705" w:type="dxa"/>
            <w:shd w:val="clear" w:color="auto" w:fill="auto"/>
          </w:tcPr>
          <w:p w14:paraId="405F295E" w14:textId="69865E52" w:rsidR="00382226" w:rsidRPr="004A0B51" w:rsidRDefault="00382226" w:rsidP="00EC1D65">
            <w:pPr>
              <w:pStyle w:val="Heading2"/>
              <w:rPr>
                <w:i w:val="0"/>
              </w:rPr>
            </w:pPr>
            <w:r>
              <w:rPr>
                <w:i w:val="0"/>
              </w:rPr>
              <w:t>Sexuality</w:t>
            </w:r>
          </w:p>
        </w:tc>
        <w:tc>
          <w:tcPr>
            <w:tcW w:w="4140" w:type="dxa"/>
            <w:shd w:val="clear" w:color="auto" w:fill="auto"/>
          </w:tcPr>
          <w:p w14:paraId="1DC2CBC6" w14:textId="77777777" w:rsidR="00382226" w:rsidRPr="004A0B51" w:rsidRDefault="00382226" w:rsidP="00B75D9F">
            <w:pPr>
              <w:rPr>
                <w:szCs w:val="20"/>
              </w:rPr>
            </w:pPr>
          </w:p>
        </w:tc>
        <w:tc>
          <w:tcPr>
            <w:tcW w:w="450" w:type="dxa"/>
            <w:shd w:val="clear" w:color="auto" w:fill="auto"/>
          </w:tcPr>
          <w:p w14:paraId="55102F7D" w14:textId="77777777" w:rsidR="00382226" w:rsidRPr="004A0B51" w:rsidRDefault="00382226" w:rsidP="00B75D9F">
            <w:pPr>
              <w:rPr>
                <w:szCs w:val="20"/>
              </w:rPr>
            </w:pPr>
          </w:p>
        </w:tc>
        <w:tc>
          <w:tcPr>
            <w:tcW w:w="450" w:type="dxa"/>
            <w:shd w:val="clear" w:color="auto" w:fill="auto"/>
          </w:tcPr>
          <w:p w14:paraId="68FAAFF7" w14:textId="77777777" w:rsidR="00382226" w:rsidRPr="004A0B51" w:rsidRDefault="00382226" w:rsidP="00B75D9F">
            <w:pPr>
              <w:rPr>
                <w:szCs w:val="20"/>
              </w:rPr>
            </w:pPr>
          </w:p>
        </w:tc>
        <w:tc>
          <w:tcPr>
            <w:tcW w:w="445" w:type="dxa"/>
            <w:shd w:val="clear" w:color="auto" w:fill="auto"/>
          </w:tcPr>
          <w:p w14:paraId="743D8399" w14:textId="77777777" w:rsidR="00382226" w:rsidRPr="004A0B51" w:rsidRDefault="00382226" w:rsidP="00B75D9F">
            <w:pPr>
              <w:rPr>
                <w:szCs w:val="20"/>
              </w:rPr>
            </w:pPr>
          </w:p>
        </w:tc>
        <w:tc>
          <w:tcPr>
            <w:tcW w:w="445" w:type="dxa"/>
            <w:shd w:val="clear" w:color="auto" w:fill="auto"/>
          </w:tcPr>
          <w:p w14:paraId="76EE81DC" w14:textId="77777777" w:rsidR="00382226" w:rsidRPr="004A0B51" w:rsidRDefault="00382226" w:rsidP="00B75D9F">
            <w:pPr>
              <w:rPr>
                <w:szCs w:val="20"/>
              </w:rPr>
            </w:pPr>
          </w:p>
        </w:tc>
        <w:tc>
          <w:tcPr>
            <w:tcW w:w="420" w:type="dxa"/>
            <w:shd w:val="clear" w:color="auto" w:fill="auto"/>
          </w:tcPr>
          <w:p w14:paraId="36F8C9BC" w14:textId="77777777" w:rsidR="00382226" w:rsidRPr="004A0B51" w:rsidRDefault="00382226" w:rsidP="00B75D9F">
            <w:pPr>
              <w:rPr>
                <w:szCs w:val="20"/>
              </w:rPr>
            </w:pPr>
          </w:p>
        </w:tc>
        <w:tc>
          <w:tcPr>
            <w:tcW w:w="420" w:type="dxa"/>
            <w:shd w:val="clear" w:color="auto" w:fill="auto"/>
          </w:tcPr>
          <w:p w14:paraId="01601209" w14:textId="77777777" w:rsidR="00382226" w:rsidRPr="004A0B51" w:rsidRDefault="00382226" w:rsidP="00B75D9F">
            <w:pPr>
              <w:rPr>
                <w:szCs w:val="20"/>
              </w:rPr>
            </w:pPr>
          </w:p>
        </w:tc>
      </w:tr>
      <w:tr w:rsidR="00CF596C" w:rsidRPr="004A0B51" w14:paraId="4948F605" w14:textId="77777777" w:rsidTr="00310941">
        <w:tc>
          <w:tcPr>
            <w:tcW w:w="4705" w:type="dxa"/>
            <w:shd w:val="clear" w:color="auto" w:fill="auto"/>
          </w:tcPr>
          <w:p w14:paraId="3191C5FA" w14:textId="00F59D94" w:rsidR="00CF596C" w:rsidRDefault="00CF596C" w:rsidP="00CF596C">
            <w:hyperlink r:id="rId489" w:history="1">
              <w:r>
                <w:rPr>
                  <w:rStyle w:val="Hyperlink"/>
                  <w:lang w:eastAsia="en-GB"/>
                </w:rPr>
                <w:t>https://teachingsexualhealth.ca</w:t>
              </w:r>
            </w:hyperlink>
          </w:p>
        </w:tc>
        <w:tc>
          <w:tcPr>
            <w:tcW w:w="4140" w:type="dxa"/>
            <w:shd w:val="clear" w:color="auto" w:fill="auto"/>
          </w:tcPr>
          <w:p w14:paraId="4064DE5D" w14:textId="17B7F88A" w:rsidR="00CF596C" w:rsidRPr="004A0B51" w:rsidRDefault="00CF4287" w:rsidP="00B75D9F">
            <w:pPr>
              <w:rPr>
                <w:szCs w:val="20"/>
              </w:rPr>
            </w:pPr>
            <w:r>
              <w:rPr>
                <w:szCs w:val="20"/>
              </w:rPr>
              <w:t xml:space="preserve">If you go to the teacher portal, click on “lesson plan and resources”: there is a </w:t>
            </w:r>
            <w:r>
              <w:rPr>
                <w:szCs w:val="20"/>
              </w:rPr>
              <w:lastRenderedPageBreak/>
              <w:t>section on differing abilities that may be adapted to your child.  It’s Alberta Education but looks useful for parents and educators.</w:t>
            </w:r>
          </w:p>
        </w:tc>
        <w:tc>
          <w:tcPr>
            <w:tcW w:w="450" w:type="dxa"/>
            <w:shd w:val="clear" w:color="auto" w:fill="auto"/>
          </w:tcPr>
          <w:p w14:paraId="78B367C1" w14:textId="58028056" w:rsidR="00CF596C" w:rsidRPr="004A0B51" w:rsidRDefault="00CF4287" w:rsidP="00B75D9F">
            <w:pPr>
              <w:rPr>
                <w:szCs w:val="20"/>
              </w:rPr>
            </w:pPr>
            <w:r>
              <w:rPr>
                <w:szCs w:val="20"/>
              </w:rPr>
              <w:lastRenderedPageBreak/>
              <w:t>x</w:t>
            </w:r>
          </w:p>
        </w:tc>
        <w:tc>
          <w:tcPr>
            <w:tcW w:w="450" w:type="dxa"/>
            <w:shd w:val="clear" w:color="auto" w:fill="auto"/>
          </w:tcPr>
          <w:p w14:paraId="15A04C61" w14:textId="4E770D08" w:rsidR="00CF596C" w:rsidRPr="004A0B51" w:rsidRDefault="00CF4287" w:rsidP="00B75D9F">
            <w:pPr>
              <w:rPr>
                <w:szCs w:val="20"/>
              </w:rPr>
            </w:pPr>
            <w:r>
              <w:rPr>
                <w:szCs w:val="20"/>
              </w:rPr>
              <w:t>x</w:t>
            </w:r>
          </w:p>
        </w:tc>
        <w:tc>
          <w:tcPr>
            <w:tcW w:w="445" w:type="dxa"/>
            <w:shd w:val="clear" w:color="auto" w:fill="auto"/>
          </w:tcPr>
          <w:p w14:paraId="419EE30E" w14:textId="48754711" w:rsidR="00CF596C" w:rsidRPr="004A0B51" w:rsidRDefault="00CF4287" w:rsidP="00B75D9F">
            <w:pPr>
              <w:rPr>
                <w:szCs w:val="20"/>
              </w:rPr>
            </w:pPr>
            <w:r>
              <w:rPr>
                <w:szCs w:val="20"/>
              </w:rPr>
              <w:t>x</w:t>
            </w:r>
          </w:p>
        </w:tc>
        <w:tc>
          <w:tcPr>
            <w:tcW w:w="445" w:type="dxa"/>
            <w:shd w:val="clear" w:color="auto" w:fill="auto"/>
          </w:tcPr>
          <w:p w14:paraId="0779644F" w14:textId="4A769C6F" w:rsidR="00CF596C" w:rsidRPr="004A0B51" w:rsidRDefault="00CF4287" w:rsidP="00B75D9F">
            <w:pPr>
              <w:rPr>
                <w:szCs w:val="20"/>
              </w:rPr>
            </w:pPr>
            <w:r>
              <w:rPr>
                <w:szCs w:val="20"/>
              </w:rPr>
              <w:t>x</w:t>
            </w:r>
          </w:p>
        </w:tc>
        <w:tc>
          <w:tcPr>
            <w:tcW w:w="420" w:type="dxa"/>
            <w:shd w:val="clear" w:color="auto" w:fill="auto"/>
          </w:tcPr>
          <w:p w14:paraId="5709E478" w14:textId="77777777" w:rsidR="00CF596C" w:rsidRPr="004A0B51" w:rsidRDefault="00CF596C" w:rsidP="00B75D9F">
            <w:pPr>
              <w:rPr>
                <w:szCs w:val="20"/>
              </w:rPr>
            </w:pPr>
          </w:p>
        </w:tc>
        <w:tc>
          <w:tcPr>
            <w:tcW w:w="420" w:type="dxa"/>
            <w:shd w:val="clear" w:color="auto" w:fill="auto"/>
          </w:tcPr>
          <w:p w14:paraId="318EAB28" w14:textId="77777777" w:rsidR="00CF596C" w:rsidRPr="004A0B51" w:rsidRDefault="00CF596C" w:rsidP="00B75D9F">
            <w:pPr>
              <w:rPr>
                <w:szCs w:val="20"/>
              </w:rPr>
            </w:pPr>
          </w:p>
        </w:tc>
      </w:tr>
      <w:tr w:rsidR="00B232FC" w:rsidRPr="004A0B51" w14:paraId="482351A3" w14:textId="77777777" w:rsidTr="00310941">
        <w:tc>
          <w:tcPr>
            <w:tcW w:w="4705" w:type="dxa"/>
            <w:shd w:val="clear" w:color="auto" w:fill="auto"/>
          </w:tcPr>
          <w:p w14:paraId="67E91E67" w14:textId="77777777" w:rsidR="00503685" w:rsidRPr="00B232FC" w:rsidRDefault="00503685" w:rsidP="00EC1D65">
            <w:pPr>
              <w:pStyle w:val="Heading2"/>
              <w:rPr>
                <w:rFonts w:ascii="Book Antiqua" w:hAnsi="Book Antiqua"/>
                <w:szCs w:val="20"/>
              </w:rPr>
            </w:pPr>
            <w:r w:rsidRPr="004A0B51">
              <w:rPr>
                <w:i w:val="0"/>
              </w:rPr>
              <w:t>Order Catalogues</w:t>
            </w:r>
          </w:p>
        </w:tc>
        <w:tc>
          <w:tcPr>
            <w:tcW w:w="4140" w:type="dxa"/>
            <w:shd w:val="clear" w:color="auto" w:fill="auto"/>
          </w:tcPr>
          <w:p w14:paraId="75403AF1" w14:textId="77777777" w:rsidR="00503685" w:rsidRPr="004A0B51" w:rsidRDefault="00503685" w:rsidP="00B75D9F">
            <w:pPr>
              <w:rPr>
                <w:szCs w:val="20"/>
              </w:rPr>
            </w:pPr>
          </w:p>
        </w:tc>
        <w:tc>
          <w:tcPr>
            <w:tcW w:w="450" w:type="dxa"/>
            <w:shd w:val="clear" w:color="auto" w:fill="auto"/>
          </w:tcPr>
          <w:p w14:paraId="3C223479" w14:textId="77777777" w:rsidR="00503685" w:rsidRPr="004A0B51" w:rsidRDefault="00503685" w:rsidP="00B75D9F">
            <w:pPr>
              <w:rPr>
                <w:szCs w:val="20"/>
              </w:rPr>
            </w:pPr>
          </w:p>
        </w:tc>
        <w:tc>
          <w:tcPr>
            <w:tcW w:w="450" w:type="dxa"/>
            <w:shd w:val="clear" w:color="auto" w:fill="auto"/>
          </w:tcPr>
          <w:p w14:paraId="0743E8CB" w14:textId="77777777" w:rsidR="00503685" w:rsidRPr="004A0B51" w:rsidRDefault="00503685" w:rsidP="00B75D9F">
            <w:pPr>
              <w:rPr>
                <w:szCs w:val="20"/>
              </w:rPr>
            </w:pPr>
          </w:p>
        </w:tc>
        <w:tc>
          <w:tcPr>
            <w:tcW w:w="445" w:type="dxa"/>
            <w:shd w:val="clear" w:color="auto" w:fill="auto"/>
          </w:tcPr>
          <w:p w14:paraId="53465743" w14:textId="77777777" w:rsidR="00503685" w:rsidRPr="004A0B51" w:rsidRDefault="00503685" w:rsidP="00B75D9F">
            <w:pPr>
              <w:rPr>
                <w:szCs w:val="20"/>
              </w:rPr>
            </w:pPr>
          </w:p>
        </w:tc>
        <w:tc>
          <w:tcPr>
            <w:tcW w:w="445" w:type="dxa"/>
            <w:shd w:val="clear" w:color="auto" w:fill="auto"/>
          </w:tcPr>
          <w:p w14:paraId="4C8E82ED" w14:textId="77777777" w:rsidR="00503685" w:rsidRPr="004A0B51" w:rsidRDefault="00503685" w:rsidP="00B75D9F">
            <w:pPr>
              <w:rPr>
                <w:szCs w:val="20"/>
              </w:rPr>
            </w:pPr>
          </w:p>
        </w:tc>
        <w:tc>
          <w:tcPr>
            <w:tcW w:w="420" w:type="dxa"/>
            <w:shd w:val="clear" w:color="auto" w:fill="auto"/>
          </w:tcPr>
          <w:p w14:paraId="124192EB" w14:textId="77777777" w:rsidR="00503685" w:rsidRPr="004A0B51" w:rsidRDefault="00503685" w:rsidP="00B75D9F">
            <w:pPr>
              <w:rPr>
                <w:szCs w:val="20"/>
              </w:rPr>
            </w:pPr>
          </w:p>
        </w:tc>
        <w:tc>
          <w:tcPr>
            <w:tcW w:w="420" w:type="dxa"/>
            <w:shd w:val="clear" w:color="auto" w:fill="auto"/>
          </w:tcPr>
          <w:p w14:paraId="78AE0C85" w14:textId="77777777" w:rsidR="00503685" w:rsidRPr="004A0B51" w:rsidRDefault="00503685" w:rsidP="00B75D9F">
            <w:pPr>
              <w:rPr>
                <w:szCs w:val="20"/>
              </w:rPr>
            </w:pPr>
          </w:p>
        </w:tc>
      </w:tr>
      <w:tr w:rsidR="00B232FC" w:rsidRPr="004A0B51" w14:paraId="698DC6B9" w14:textId="77777777" w:rsidTr="00310941">
        <w:tc>
          <w:tcPr>
            <w:tcW w:w="4705" w:type="dxa"/>
            <w:shd w:val="clear" w:color="auto" w:fill="auto"/>
          </w:tcPr>
          <w:p w14:paraId="0DFFB5DB" w14:textId="77777777" w:rsidR="00503685" w:rsidRPr="00B232FC" w:rsidRDefault="00503685" w:rsidP="00EC1D65">
            <w:pPr>
              <w:rPr>
                <w:rFonts w:ascii="Book Antiqua" w:hAnsi="Book Antiqua"/>
                <w:szCs w:val="20"/>
              </w:rPr>
            </w:pPr>
            <w:hyperlink r:id="rId490" w:history="1">
              <w:r w:rsidRPr="00B232FC">
                <w:rPr>
                  <w:rStyle w:val="Hyperlink"/>
                  <w:szCs w:val="20"/>
                </w:rPr>
                <w:t>www.schoolspecialty.ca</w:t>
              </w:r>
            </w:hyperlink>
          </w:p>
        </w:tc>
        <w:tc>
          <w:tcPr>
            <w:tcW w:w="4140" w:type="dxa"/>
            <w:shd w:val="clear" w:color="auto" w:fill="auto"/>
          </w:tcPr>
          <w:p w14:paraId="25F04BA8" w14:textId="77777777" w:rsidR="00503685" w:rsidRPr="004A0B51" w:rsidRDefault="00503685" w:rsidP="00B232FC">
            <w:pPr>
              <w:numPr>
                <w:ilvl w:val="0"/>
                <w:numId w:val="6"/>
              </w:numPr>
              <w:rPr>
                <w:szCs w:val="20"/>
              </w:rPr>
            </w:pPr>
            <w:r w:rsidRPr="004A0B51">
              <w:rPr>
                <w:szCs w:val="20"/>
              </w:rPr>
              <w:t>Special Learning Needs</w:t>
            </w:r>
          </w:p>
          <w:p w14:paraId="0E932F3F" w14:textId="77777777" w:rsidR="00503685" w:rsidRPr="004A0B51" w:rsidRDefault="00503685" w:rsidP="00B232FC">
            <w:pPr>
              <w:numPr>
                <w:ilvl w:val="0"/>
                <w:numId w:val="6"/>
              </w:numPr>
              <w:rPr>
                <w:szCs w:val="20"/>
              </w:rPr>
            </w:pPr>
            <w:r w:rsidRPr="004A0B51">
              <w:rPr>
                <w:szCs w:val="20"/>
              </w:rPr>
              <w:t>Sensory Solutions</w:t>
            </w:r>
          </w:p>
          <w:p w14:paraId="3F8834BE" w14:textId="77777777" w:rsidR="00503685" w:rsidRPr="004A0B51" w:rsidRDefault="00503685" w:rsidP="00B232FC">
            <w:pPr>
              <w:numPr>
                <w:ilvl w:val="0"/>
                <w:numId w:val="6"/>
              </w:numPr>
              <w:rPr>
                <w:szCs w:val="20"/>
              </w:rPr>
            </w:pPr>
            <w:proofErr w:type="spellStart"/>
            <w:r w:rsidRPr="004A0B51">
              <w:rPr>
                <w:szCs w:val="20"/>
              </w:rPr>
              <w:t>Sportime</w:t>
            </w:r>
            <w:proofErr w:type="spellEnd"/>
            <w:r w:rsidRPr="004A0B51">
              <w:rPr>
                <w:szCs w:val="20"/>
              </w:rPr>
              <w:t xml:space="preserve"> Physical Education</w:t>
            </w:r>
          </w:p>
        </w:tc>
        <w:tc>
          <w:tcPr>
            <w:tcW w:w="450" w:type="dxa"/>
            <w:shd w:val="clear" w:color="auto" w:fill="auto"/>
          </w:tcPr>
          <w:p w14:paraId="675C20FB" w14:textId="77777777" w:rsidR="00503685" w:rsidRPr="004A0B51" w:rsidRDefault="00503685" w:rsidP="00B75D9F">
            <w:pPr>
              <w:rPr>
                <w:szCs w:val="20"/>
              </w:rPr>
            </w:pPr>
          </w:p>
        </w:tc>
        <w:tc>
          <w:tcPr>
            <w:tcW w:w="450" w:type="dxa"/>
            <w:shd w:val="clear" w:color="auto" w:fill="auto"/>
          </w:tcPr>
          <w:p w14:paraId="546A33B8" w14:textId="77777777" w:rsidR="00503685" w:rsidRPr="004A0B51" w:rsidRDefault="00503685" w:rsidP="00B75D9F">
            <w:pPr>
              <w:rPr>
                <w:szCs w:val="20"/>
              </w:rPr>
            </w:pPr>
          </w:p>
        </w:tc>
        <w:tc>
          <w:tcPr>
            <w:tcW w:w="445" w:type="dxa"/>
            <w:shd w:val="clear" w:color="auto" w:fill="auto"/>
          </w:tcPr>
          <w:p w14:paraId="094F0153" w14:textId="77777777" w:rsidR="00503685" w:rsidRPr="004A0B51" w:rsidRDefault="00503685" w:rsidP="00B75D9F">
            <w:pPr>
              <w:rPr>
                <w:szCs w:val="20"/>
              </w:rPr>
            </w:pPr>
          </w:p>
        </w:tc>
        <w:tc>
          <w:tcPr>
            <w:tcW w:w="445" w:type="dxa"/>
            <w:shd w:val="clear" w:color="auto" w:fill="auto"/>
          </w:tcPr>
          <w:p w14:paraId="36F27AB6" w14:textId="77777777" w:rsidR="00503685" w:rsidRPr="004A0B51" w:rsidRDefault="00503685" w:rsidP="00B75D9F">
            <w:pPr>
              <w:rPr>
                <w:szCs w:val="20"/>
              </w:rPr>
            </w:pPr>
          </w:p>
        </w:tc>
        <w:tc>
          <w:tcPr>
            <w:tcW w:w="420" w:type="dxa"/>
            <w:shd w:val="clear" w:color="auto" w:fill="auto"/>
          </w:tcPr>
          <w:p w14:paraId="0F5A5C61" w14:textId="77777777" w:rsidR="00503685" w:rsidRPr="004A0B51" w:rsidRDefault="00503685" w:rsidP="00B75D9F">
            <w:pPr>
              <w:rPr>
                <w:szCs w:val="20"/>
              </w:rPr>
            </w:pPr>
          </w:p>
        </w:tc>
        <w:tc>
          <w:tcPr>
            <w:tcW w:w="420" w:type="dxa"/>
            <w:shd w:val="clear" w:color="auto" w:fill="auto"/>
          </w:tcPr>
          <w:p w14:paraId="1896BAED" w14:textId="77777777" w:rsidR="00503685" w:rsidRPr="004A0B51" w:rsidRDefault="00503685" w:rsidP="00B75D9F">
            <w:pPr>
              <w:rPr>
                <w:szCs w:val="20"/>
              </w:rPr>
            </w:pPr>
          </w:p>
        </w:tc>
      </w:tr>
      <w:tr w:rsidR="00B232FC" w:rsidRPr="004A0B51" w14:paraId="230E6FB2" w14:textId="77777777" w:rsidTr="00310941">
        <w:tc>
          <w:tcPr>
            <w:tcW w:w="4705" w:type="dxa"/>
            <w:shd w:val="clear" w:color="auto" w:fill="auto"/>
          </w:tcPr>
          <w:p w14:paraId="7F0DA2FC" w14:textId="77777777" w:rsidR="00503685" w:rsidRPr="00B232FC" w:rsidRDefault="00503685" w:rsidP="00EC1D65">
            <w:pPr>
              <w:rPr>
                <w:rFonts w:ascii="Book Antiqua" w:hAnsi="Book Antiqua"/>
                <w:szCs w:val="20"/>
              </w:rPr>
            </w:pPr>
            <w:hyperlink r:id="rId491" w:history="1">
              <w:r w:rsidRPr="00B232FC">
                <w:rPr>
                  <w:rStyle w:val="Hyperlink"/>
                  <w:szCs w:val="20"/>
                </w:rPr>
                <w:t>www.stickids.com</w:t>
              </w:r>
            </w:hyperlink>
          </w:p>
        </w:tc>
        <w:tc>
          <w:tcPr>
            <w:tcW w:w="4140" w:type="dxa"/>
            <w:shd w:val="clear" w:color="auto" w:fill="auto"/>
          </w:tcPr>
          <w:p w14:paraId="4932A072" w14:textId="77777777" w:rsidR="00503685" w:rsidRPr="004A0B51" w:rsidRDefault="00503685" w:rsidP="00EC1D65">
            <w:pPr>
              <w:rPr>
                <w:szCs w:val="20"/>
              </w:rPr>
            </w:pPr>
            <w:r w:rsidRPr="004A0B51">
              <w:rPr>
                <w:szCs w:val="20"/>
              </w:rPr>
              <w:t>Supporting children with sensory processing and sensory motor challenges</w:t>
            </w:r>
          </w:p>
        </w:tc>
        <w:tc>
          <w:tcPr>
            <w:tcW w:w="450" w:type="dxa"/>
            <w:shd w:val="clear" w:color="auto" w:fill="auto"/>
          </w:tcPr>
          <w:p w14:paraId="36421BD8" w14:textId="77777777" w:rsidR="00503685" w:rsidRPr="004A0B51" w:rsidRDefault="00503685" w:rsidP="00B75D9F">
            <w:pPr>
              <w:rPr>
                <w:szCs w:val="20"/>
              </w:rPr>
            </w:pPr>
          </w:p>
        </w:tc>
        <w:tc>
          <w:tcPr>
            <w:tcW w:w="450" w:type="dxa"/>
            <w:shd w:val="clear" w:color="auto" w:fill="auto"/>
          </w:tcPr>
          <w:p w14:paraId="2132EC90" w14:textId="77777777" w:rsidR="00503685" w:rsidRPr="004A0B51" w:rsidRDefault="00503685" w:rsidP="00B75D9F">
            <w:pPr>
              <w:rPr>
                <w:szCs w:val="20"/>
              </w:rPr>
            </w:pPr>
          </w:p>
        </w:tc>
        <w:tc>
          <w:tcPr>
            <w:tcW w:w="445" w:type="dxa"/>
            <w:shd w:val="clear" w:color="auto" w:fill="auto"/>
          </w:tcPr>
          <w:p w14:paraId="39AA018B" w14:textId="77777777" w:rsidR="00503685" w:rsidRPr="004A0B51" w:rsidRDefault="00503685" w:rsidP="00B75D9F">
            <w:pPr>
              <w:rPr>
                <w:szCs w:val="20"/>
              </w:rPr>
            </w:pPr>
          </w:p>
        </w:tc>
        <w:tc>
          <w:tcPr>
            <w:tcW w:w="445" w:type="dxa"/>
            <w:shd w:val="clear" w:color="auto" w:fill="auto"/>
          </w:tcPr>
          <w:p w14:paraId="4A09F1EF" w14:textId="77777777" w:rsidR="00503685" w:rsidRPr="004A0B51" w:rsidRDefault="00503685" w:rsidP="00B75D9F">
            <w:pPr>
              <w:rPr>
                <w:szCs w:val="20"/>
              </w:rPr>
            </w:pPr>
          </w:p>
        </w:tc>
        <w:tc>
          <w:tcPr>
            <w:tcW w:w="420" w:type="dxa"/>
            <w:shd w:val="clear" w:color="auto" w:fill="auto"/>
          </w:tcPr>
          <w:p w14:paraId="7A933FC1" w14:textId="77777777" w:rsidR="00503685" w:rsidRPr="004A0B51" w:rsidRDefault="00503685" w:rsidP="00B75D9F">
            <w:pPr>
              <w:rPr>
                <w:szCs w:val="20"/>
              </w:rPr>
            </w:pPr>
          </w:p>
        </w:tc>
        <w:tc>
          <w:tcPr>
            <w:tcW w:w="420" w:type="dxa"/>
            <w:shd w:val="clear" w:color="auto" w:fill="auto"/>
          </w:tcPr>
          <w:p w14:paraId="7E01B876" w14:textId="77777777" w:rsidR="00503685" w:rsidRPr="004A0B51" w:rsidRDefault="00503685" w:rsidP="00B75D9F">
            <w:pPr>
              <w:rPr>
                <w:szCs w:val="20"/>
              </w:rPr>
            </w:pPr>
          </w:p>
        </w:tc>
      </w:tr>
      <w:tr w:rsidR="00B232FC" w:rsidRPr="004A0B51" w14:paraId="72BB1906" w14:textId="77777777" w:rsidTr="00310941">
        <w:tc>
          <w:tcPr>
            <w:tcW w:w="4705" w:type="dxa"/>
            <w:shd w:val="clear" w:color="auto" w:fill="auto"/>
          </w:tcPr>
          <w:p w14:paraId="7BDFB7A2" w14:textId="77777777" w:rsidR="00503685" w:rsidRPr="00B232FC" w:rsidRDefault="00503685" w:rsidP="00B232FC">
            <w:pPr>
              <w:tabs>
                <w:tab w:val="left" w:pos="3746"/>
              </w:tabs>
              <w:rPr>
                <w:rFonts w:ascii="Book Antiqua" w:hAnsi="Book Antiqua"/>
                <w:szCs w:val="20"/>
              </w:rPr>
            </w:pPr>
            <w:hyperlink r:id="rId492" w:history="1">
              <w:r w:rsidRPr="00B232FC">
                <w:rPr>
                  <w:rStyle w:val="Hyperlink"/>
                  <w:szCs w:val="20"/>
                </w:rPr>
                <w:t>http://www.edu.gov.on.ca/eng/document/nr/07.02/autismFeb07.pdf</w:t>
              </w:r>
            </w:hyperlink>
          </w:p>
        </w:tc>
        <w:tc>
          <w:tcPr>
            <w:tcW w:w="4140" w:type="dxa"/>
            <w:shd w:val="clear" w:color="auto" w:fill="auto"/>
          </w:tcPr>
          <w:p w14:paraId="5094B5FD" w14:textId="77777777" w:rsidR="00503685" w:rsidRPr="004A0B51" w:rsidRDefault="00503685" w:rsidP="00DE284A">
            <w:pPr>
              <w:rPr>
                <w:szCs w:val="20"/>
              </w:rPr>
            </w:pPr>
            <w:r w:rsidRPr="004A0B51">
              <w:rPr>
                <w:szCs w:val="20"/>
              </w:rPr>
              <w:t xml:space="preserve">Making a Difference:  For students with </w:t>
            </w:r>
            <w:proofErr w:type="gramStart"/>
            <w:r w:rsidRPr="004A0B51">
              <w:rPr>
                <w:szCs w:val="20"/>
              </w:rPr>
              <w:t>Autism Spectrum Disorders</w:t>
            </w:r>
            <w:proofErr w:type="gramEnd"/>
            <w:r w:rsidRPr="004A0B51">
              <w:rPr>
                <w:szCs w:val="20"/>
              </w:rPr>
              <w:t xml:space="preserve"> in Ontario Schools</w:t>
            </w:r>
          </w:p>
          <w:p w14:paraId="741699BA" w14:textId="77777777" w:rsidR="00503685" w:rsidRPr="004A0B51" w:rsidRDefault="00503685" w:rsidP="00DE284A">
            <w:pPr>
              <w:rPr>
                <w:szCs w:val="20"/>
              </w:rPr>
            </w:pPr>
            <w:r w:rsidRPr="004A0B51">
              <w:rPr>
                <w:szCs w:val="20"/>
              </w:rPr>
              <w:t>From Evidence to Action February 2007</w:t>
            </w:r>
          </w:p>
          <w:p w14:paraId="22146736" w14:textId="77777777" w:rsidR="00503685" w:rsidRPr="004A0B51" w:rsidRDefault="00503685" w:rsidP="00EC1D65">
            <w:pPr>
              <w:rPr>
                <w:szCs w:val="20"/>
              </w:rPr>
            </w:pPr>
            <w:r w:rsidRPr="004A0B51">
              <w:rPr>
                <w:szCs w:val="20"/>
              </w:rPr>
              <w:t>Report of the Ministers’ Autism Spectrum Disorders Reference Group to:   Minister of Education Ministry of Children and Youth</w:t>
            </w:r>
          </w:p>
        </w:tc>
        <w:tc>
          <w:tcPr>
            <w:tcW w:w="450" w:type="dxa"/>
            <w:shd w:val="clear" w:color="auto" w:fill="auto"/>
          </w:tcPr>
          <w:p w14:paraId="03C8592A" w14:textId="77777777" w:rsidR="00503685" w:rsidRPr="004A0B51" w:rsidRDefault="00503685" w:rsidP="00B75D9F">
            <w:pPr>
              <w:rPr>
                <w:szCs w:val="20"/>
              </w:rPr>
            </w:pPr>
          </w:p>
        </w:tc>
        <w:tc>
          <w:tcPr>
            <w:tcW w:w="450" w:type="dxa"/>
            <w:shd w:val="clear" w:color="auto" w:fill="auto"/>
          </w:tcPr>
          <w:p w14:paraId="38114BDE" w14:textId="77777777" w:rsidR="00503685" w:rsidRPr="004A0B51" w:rsidRDefault="00503685" w:rsidP="00B75D9F">
            <w:pPr>
              <w:rPr>
                <w:szCs w:val="20"/>
              </w:rPr>
            </w:pPr>
          </w:p>
        </w:tc>
        <w:tc>
          <w:tcPr>
            <w:tcW w:w="445" w:type="dxa"/>
            <w:shd w:val="clear" w:color="auto" w:fill="auto"/>
          </w:tcPr>
          <w:p w14:paraId="0A98528D" w14:textId="77777777" w:rsidR="00503685" w:rsidRPr="004A0B51" w:rsidRDefault="00503685" w:rsidP="00B75D9F">
            <w:pPr>
              <w:rPr>
                <w:szCs w:val="20"/>
              </w:rPr>
            </w:pPr>
          </w:p>
        </w:tc>
        <w:tc>
          <w:tcPr>
            <w:tcW w:w="445" w:type="dxa"/>
            <w:shd w:val="clear" w:color="auto" w:fill="auto"/>
          </w:tcPr>
          <w:p w14:paraId="10A3A8F7" w14:textId="77777777" w:rsidR="00503685" w:rsidRPr="004A0B51" w:rsidRDefault="00503685" w:rsidP="00B75D9F">
            <w:pPr>
              <w:rPr>
                <w:szCs w:val="20"/>
              </w:rPr>
            </w:pPr>
          </w:p>
        </w:tc>
        <w:tc>
          <w:tcPr>
            <w:tcW w:w="420" w:type="dxa"/>
            <w:shd w:val="clear" w:color="auto" w:fill="auto"/>
          </w:tcPr>
          <w:p w14:paraId="7195D8FB" w14:textId="77777777" w:rsidR="00503685" w:rsidRPr="004A0B51" w:rsidRDefault="00503685" w:rsidP="00B75D9F">
            <w:pPr>
              <w:rPr>
                <w:szCs w:val="20"/>
              </w:rPr>
            </w:pPr>
          </w:p>
        </w:tc>
        <w:tc>
          <w:tcPr>
            <w:tcW w:w="420" w:type="dxa"/>
            <w:shd w:val="clear" w:color="auto" w:fill="auto"/>
          </w:tcPr>
          <w:p w14:paraId="1CB1F971" w14:textId="77777777" w:rsidR="00503685" w:rsidRPr="004A0B51" w:rsidRDefault="00503685" w:rsidP="00B75D9F">
            <w:pPr>
              <w:rPr>
                <w:szCs w:val="20"/>
              </w:rPr>
            </w:pPr>
          </w:p>
        </w:tc>
      </w:tr>
      <w:tr w:rsidR="00B232FC" w:rsidRPr="004A0B51" w14:paraId="520FB6D7" w14:textId="77777777" w:rsidTr="00310941">
        <w:tc>
          <w:tcPr>
            <w:tcW w:w="4705" w:type="dxa"/>
            <w:shd w:val="clear" w:color="auto" w:fill="auto"/>
          </w:tcPr>
          <w:p w14:paraId="0EBBE522" w14:textId="77777777" w:rsidR="00503685" w:rsidRPr="00B232FC" w:rsidRDefault="006D3235" w:rsidP="006D3235">
            <w:pPr>
              <w:pStyle w:val="Heading2"/>
            </w:pPr>
            <w:r>
              <w:t>Other</w:t>
            </w:r>
          </w:p>
        </w:tc>
        <w:tc>
          <w:tcPr>
            <w:tcW w:w="4140" w:type="dxa"/>
            <w:shd w:val="clear" w:color="auto" w:fill="auto"/>
          </w:tcPr>
          <w:p w14:paraId="5951F6D5" w14:textId="77777777" w:rsidR="00503685" w:rsidRPr="004A0B51" w:rsidRDefault="00503685" w:rsidP="00B75D9F">
            <w:pPr>
              <w:rPr>
                <w:szCs w:val="20"/>
                <w:highlight w:val="yellow"/>
              </w:rPr>
            </w:pPr>
          </w:p>
        </w:tc>
        <w:tc>
          <w:tcPr>
            <w:tcW w:w="450" w:type="dxa"/>
            <w:shd w:val="clear" w:color="auto" w:fill="auto"/>
          </w:tcPr>
          <w:p w14:paraId="38772D09" w14:textId="77777777" w:rsidR="00503685" w:rsidRPr="004A0B51" w:rsidRDefault="00503685" w:rsidP="00B75D9F">
            <w:pPr>
              <w:rPr>
                <w:szCs w:val="20"/>
              </w:rPr>
            </w:pPr>
          </w:p>
        </w:tc>
        <w:tc>
          <w:tcPr>
            <w:tcW w:w="450" w:type="dxa"/>
            <w:shd w:val="clear" w:color="auto" w:fill="auto"/>
          </w:tcPr>
          <w:p w14:paraId="4F077C13" w14:textId="77777777" w:rsidR="00503685" w:rsidRPr="004A0B51" w:rsidRDefault="00503685" w:rsidP="00B75D9F">
            <w:pPr>
              <w:rPr>
                <w:szCs w:val="20"/>
              </w:rPr>
            </w:pPr>
          </w:p>
        </w:tc>
        <w:tc>
          <w:tcPr>
            <w:tcW w:w="445" w:type="dxa"/>
            <w:shd w:val="clear" w:color="auto" w:fill="auto"/>
          </w:tcPr>
          <w:p w14:paraId="6D2FBB84" w14:textId="77777777" w:rsidR="00503685" w:rsidRPr="004A0B51" w:rsidRDefault="00503685" w:rsidP="00B75D9F">
            <w:pPr>
              <w:rPr>
                <w:szCs w:val="20"/>
              </w:rPr>
            </w:pPr>
          </w:p>
        </w:tc>
        <w:tc>
          <w:tcPr>
            <w:tcW w:w="445" w:type="dxa"/>
            <w:shd w:val="clear" w:color="auto" w:fill="auto"/>
          </w:tcPr>
          <w:p w14:paraId="5B39B641" w14:textId="77777777" w:rsidR="00503685" w:rsidRPr="004A0B51" w:rsidRDefault="00503685" w:rsidP="00B75D9F">
            <w:pPr>
              <w:rPr>
                <w:szCs w:val="20"/>
              </w:rPr>
            </w:pPr>
          </w:p>
        </w:tc>
        <w:tc>
          <w:tcPr>
            <w:tcW w:w="420" w:type="dxa"/>
            <w:shd w:val="clear" w:color="auto" w:fill="auto"/>
          </w:tcPr>
          <w:p w14:paraId="5011CCD4" w14:textId="77777777" w:rsidR="00503685" w:rsidRPr="004A0B51" w:rsidRDefault="00503685" w:rsidP="00B75D9F">
            <w:pPr>
              <w:rPr>
                <w:szCs w:val="20"/>
              </w:rPr>
            </w:pPr>
          </w:p>
        </w:tc>
        <w:tc>
          <w:tcPr>
            <w:tcW w:w="420" w:type="dxa"/>
            <w:shd w:val="clear" w:color="auto" w:fill="auto"/>
          </w:tcPr>
          <w:p w14:paraId="55EBCC76" w14:textId="77777777" w:rsidR="00503685" w:rsidRPr="004A0B51" w:rsidRDefault="00503685" w:rsidP="00B75D9F">
            <w:pPr>
              <w:rPr>
                <w:szCs w:val="20"/>
              </w:rPr>
            </w:pPr>
          </w:p>
        </w:tc>
      </w:tr>
      <w:tr w:rsidR="00B232FC" w:rsidRPr="004A0B51" w14:paraId="68A809EA" w14:textId="77777777" w:rsidTr="00310941">
        <w:tc>
          <w:tcPr>
            <w:tcW w:w="4705" w:type="dxa"/>
            <w:shd w:val="clear" w:color="auto" w:fill="auto"/>
          </w:tcPr>
          <w:p w14:paraId="3FE62621" w14:textId="77777777" w:rsidR="00503685" w:rsidRPr="00B232FC" w:rsidRDefault="006D3235" w:rsidP="00F71708">
            <w:pPr>
              <w:rPr>
                <w:rFonts w:ascii="Book Antiqua" w:hAnsi="Book Antiqua"/>
                <w:szCs w:val="20"/>
              </w:rPr>
            </w:pPr>
            <w:hyperlink r:id="rId493" w:history="1">
              <w:r w:rsidRPr="005719C2">
                <w:rPr>
                  <w:rStyle w:val="Hyperlink"/>
                  <w:rFonts w:ascii="Book Antiqua" w:hAnsi="Book Antiqua"/>
                  <w:szCs w:val="20"/>
                </w:rPr>
                <w:t>http://zeelyadventures.com/</w:t>
              </w:r>
            </w:hyperlink>
            <w:r>
              <w:rPr>
                <w:rFonts w:ascii="Book Antiqua" w:hAnsi="Book Antiqua"/>
                <w:szCs w:val="20"/>
              </w:rPr>
              <w:t xml:space="preserve"> </w:t>
            </w:r>
          </w:p>
        </w:tc>
        <w:tc>
          <w:tcPr>
            <w:tcW w:w="4140" w:type="dxa"/>
            <w:shd w:val="clear" w:color="auto" w:fill="auto"/>
          </w:tcPr>
          <w:p w14:paraId="7B519986" w14:textId="77777777" w:rsidR="00503685" w:rsidRPr="004A0B51" w:rsidRDefault="006D3235" w:rsidP="00B75D9F">
            <w:pPr>
              <w:rPr>
                <w:szCs w:val="20"/>
                <w:highlight w:val="yellow"/>
              </w:rPr>
            </w:pPr>
            <w:r w:rsidRPr="006D3235">
              <w:rPr>
                <w:szCs w:val="20"/>
              </w:rPr>
              <w:t xml:space="preserve">Discovering Emotions with </w:t>
            </w:r>
            <w:proofErr w:type="spellStart"/>
            <w:r w:rsidRPr="006D3235">
              <w:rPr>
                <w:szCs w:val="20"/>
              </w:rPr>
              <w:t>Zeely</w:t>
            </w:r>
            <w:proofErr w:type="spellEnd"/>
            <w:r>
              <w:rPr>
                <w:szCs w:val="20"/>
              </w:rPr>
              <w:t>.  Available as an app.</w:t>
            </w:r>
          </w:p>
        </w:tc>
        <w:tc>
          <w:tcPr>
            <w:tcW w:w="450" w:type="dxa"/>
            <w:shd w:val="clear" w:color="auto" w:fill="auto"/>
          </w:tcPr>
          <w:p w14:paraId="047BAC35" w14:textId="77777777" w:rsidR="00503685" w:rsidRPr="004A0B51" w:rsidRDefault="00503685" w:rsidP="00B75D9F">
            <w:pPr>
              <w:rPr>
                <w:szCs w:val="20"/>
                <w:highlight w:val="yellow"/>
              </w:rPr>
            </w:pPr>
          </w:p>
        </w:tc>
        <w:tc>
          <w:tcPr>
            <w:tcW w:w="450" w:type="dxa"/>
            <w:shd w:val="clear" w:color="auto" w:fill="auto"/>
          </w:tcPr>
          <w:p w14:paraId="178A30EB" w14:textId="77777777" w:rsidR="00503685" w:rsidRPr="004A0B51" w:rsidRDefault="00503685" w:rsidP="00B75D9F">
            <w:pPr>
              <w:rPr>
                <w:szCs w:val="20"/>
                <w:highlight w:val="yellow"/>
              </w:rPr>
            </w:pPr>
          </w:p>
        </w:tc>
        <w:tc>
          <w:tcPr>
            <w:tcW w:w="445" w:type="dxa"/>
            <w:shd w:val="clear" w:color="auto" w:fill="auto"/>
          </w:tcPr>
          <w:p w14:paraId="2B835BAC" w14:textId="77777777" w:rsidR="00503685" w:rsidRPr="004A0B51" w:rsidRDefault="00503685" w:rsidP="00B75D9F">
            <w:pPr>
              <w:rPr>
                <w:szCs w:val="20"/>
                <w:highlight w:val="yellow"/>
              </w:rPr>
            </w:pPr>
          </w:p>
        </w:tc>
        <w:tc>
          <w:tcPr>
            <w:tcW w:w="445" w:type="dxa"/>
            <w:shd w:val="clear" w:color="auto" w:fill="auto"/>
          </w:tcPr>
          <w:p w14:paraId="6960A714" w14:textId="77777777" w:rsidR="00503685" w:rsidRPr="004A0B51" w:rsidRDefault="00503685" w:rsidP="00B75D9F">
            <w:pPr>
              <w:rPr>
                <w:szCs w:val="20"/>
                <w:highlight w:val="yellow"/>
              </w:rPr>
            </w:pPr>
          </w:p>
        </w:tc>
        <w:tc>
          <w:tcPr>
            <w:tcW w:w="420" w:type="dxa"/>
            <w:shd w:val="clear" w:color="auto" w:fill="auto"/>
          </w:tcPr>
          <w:p w14:paraId="3BF6A30D" w14:textId="77777777" w:rsidR="00503685" w:rsidRPr="004A0B51" w:rsidRDefault="00503685" w:rsidP="00B75D9F">
            <w:pPr>
              <w:rPr>
                <w:szCs w:val="20"/>
                <w:highlight w:val="yellow"/>
              </w:rPr>
            </w:pPr>
          </w:p>
        </w:tc>
        <w:tc>
          <w:tcPr>
            <w:tcW w:w="420" w:type="dxa"/>
            <w:shd w:val="clear" w:color="auto" w:fill="auto"/>
          </w:tcPr>
          <w:p w14:paraId="7FD9FC11" w14:textId="77777777" w:rsidR="00503685" w:rsidRPr="004A0B51" w:rsidRDefault="00503685" w:rsidP="00B75D9F">
            <w:pPr>
              <w:rPr>
                <w:szCs w:val="20"/>
                <w:highlight w:val="yellow"/>
              </w:rPr>
            </w:pPr>
          </w:p>
        </w:tc>
      </w:tr>
    </w:tbl>
    <w:p w14:paraId="11914C06" w14:textId="77777777" w:rsidR="00540618" w:rsidRDefault="00540618" w:rsidP="00540618">
      <w:pPr>
        <w:rPr>
          <w:szCs w:val="20"/>
        </w:rPr>
      </w:pPr>
    </w:p>
    <w:p w14:paraId="0E1E38E1" w14:textId="77777777" w:rsidR="008B008F" w:rsidRDefault="008B008F" w:rsidP="008B008F">
      <w:pPr>
        <w:pStyle w:val="Heading2"/>
      </w:pPr>
      <w:r>
        <w:t>Apps</w:t>
      </w:r>
    </w:p>
    <w:p w14:paraId="3878DA25" w14:textId="77777777" w:rsidR="008B008F" w:rsidRDefault="008B008F" w:rsidP="00540618">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05"/>
        <w:gridCol w:w="4140"/>
        <w:gridCol w:w="450"/>
        <w:gridCol w:w="450"/>
        <w:gridCol w:w="445"/>
        <w:gridCol w:w="420"/>
        <w:gridCol w:w="420"/>
      </w:tblGrid>
      <w:tr w:rsidR="00B232FC" w:rsidRPr="004A0B51" w14:paraId="7CDDA025" w14:textId="77777777" w:rsidTr="00B232FC">
        <w:trPr>
          <w:trHeight w:val="1358"/>
          <w:tblHeader/>
        </w:trPr>
        <w:tc>
          <w:tcPr>
            <w:tcW w:w="4705" w:type="dxa"/>
            <w:shd w:val="clear" w:color="auto" w:fill="auto"/>
          </w:tcPr>
          <w:p w14:paraId="0F557F15" w14:textId="77777777" w:rsidR="008B008F" w:rsidRPr="004A0B51" w:rsidRDefault="008B008F" w:rsidP="00782E3A">
            <w:pPr>
              <w:rPr>
                <w:b/>
                <w:szCs w:val="20"/>
              </w:rPr>
            </w:pPr>
            <w:r w:rsidRPr="004A0B51">
              <w:rPr>
                <w:b/>
                <w:szCs w:val="20"/>
              </w:rPr>
              <w:t>LINK</w:t>
            </w:r>
          </w:p>
        </w:tc>
        <w:tc>
          <w:tcPr>
            <w:tcW w:w="4140" w:type="dxa"/>
            <w:shd w:val="clear" w:color="auto" w:fill="auto"/>
          </w:tcPr>
          <w:p w14:paraId="5DF90099" w14:textId="77777777" w:rsidR="008B008F" w:rsidRPr="004A0B51" w:rsidRDefault="008B008F" w:rsidP="00782E3A">
            <w:pPr>
              <w:rPr>
                <w:b/>
                <w:szCs w:val="20"/>
              </w:rPr>
            </w:pPr>
            <w:r w:rsidRPr="004A0B51">
              <w:rPr>
                <w:b/>
                <w:szCs w:val="20"/>
              </w:rPr>
              <w:t>DESCRIPTION</w:t>
            </w:r>
          </w:p>
        </w:tc>
        <w:tc>
          <w:tcPr>
            <w:tcW w:w="450" w:type="dxa"/>
            <w:shd w:val="clear" w:color="auto" w:fill="auto"/>
            <w:textDirection w:val="btLr"/>
          </w:tcPr>
          <w:p w14:paraId="3498E1B9" w14:textId="77777777" w:rsidR="008B008F" w:rsidRPr="004A0B51" w:rsidRDefault="008B008F" w:rsidP="00B232FC">
            <w:pPr>
              <w:ind w:left="113" w:right="113"/>
              <w:rPr>
                <w:sz w:val="16"/>
                <w:szCs w:val="16"/>
              </w:rPr>
            </w:pPr>
            <w:r w:rsidRPr="004A0B51">
              <w:rPr>
                <w:sz w:val="16"/>
                <w:szCs w:val="16"/>
              </w:rPr>
              <w:t>Free</w:t>
            </w:r>
          </w:p>
        </w:tc>
        <w:tc>
          <w:tcPr>
            <w:tcW w:w="450" w:type="dxa"/>
            <w:shd w:val="clear" w:color="auto" w:fill="auto"/>
            <w:textDirection w:val="btLr"/>
          </w:tcPr>
          <w:p w14:paraId="68183E83" w14:textId="77777777" w:rsidR="008B008F" w:rsidRPr="004A0B51" w:rsidRDefault="008B008F" w:rsidP="00B232FC">
            <w:pPr>
              <w:ind w:left="113" w:right="113"/>
              <w:rPr>
                <w:sz w:val="16"/>
                <w:szCs w:val="16"/>
              </w:rPr>
            </w:pPr>
            <w:r w:rsidRPr="004A0B51">
              <w:rPr>
                <w:sz w:val="16"/>
                <w:szCs w:val="16"/>
              </w:rPr>
              <w:t>Visuals</w:t>
            </w:r>
          </w:p>
        </w:tc>
        <w:tc>
          <w:tcPr>
            <w:tcW w:w="445" w:type="dxa"/>
            <w:shd w:val="clear" w:color="auto" w:fill="auto"/>
            <w:textDirection w:val="btLr"/>
          </w:tcPr>
          <w:p w14:paraId="05230C4C" w14:textId="77777777" w:rsidR="008B008F" w:rsidRPr="004A0B51" w:rsidRDefault="008B008F" w:rsidP="00B232FC">
            <w:pPr>
              <w:ind w:left="113" w:right="113"/>
              <w:rPr>
                <w:sz w:val="16"/>
                <w:szCs w:val="16"/>
              </w:rPr>
            </w:pPr>
            <w:r w:rsidRPr="004A0B51">
              <w:rPr>
                <w:sz w:val="16"/>
                <w:szCs w:val="16"/>
              </w:rPr>
              <w:t>Educational</w:t>
            </w:r>
          </w:p>
        </w:tc>
        <w:tc>
          <w:tcPr>
            <w:tcW w:w="420" w:type="dxa"/>
            <w:shd w:val="clear" w:color="auto" w:fill="auto"/>
            <w:textDirection w:val="btLr"/>
          </w:tcPr>
          <w:p w14:paraId="2C9B77E2" w14:textId="77777777" w:rsidR="008B008F" w:rsidRPr="004A0B51" w:rsidRDefault="008B008F" w:rsidP="00B232FC">
            <w:pPr>
              <w:ind w:left="113" w:right="113"/>
              <w:rPr>
                <w:sz w:val="16"/>
                <w:szCs w:val="16"/>
              </w:rPr>
            </w:pPr>
            <w:r w:rsidRPr="004A0B51">
              <w:rPr>
                <w:sz w:val="16"/>
                <w:szCs w:val="16"/>
              </w:rPr>
              <w:t>Communication</w:t>
            </w:r>
          </w:p>
        </w:tc>
        <w:tc>
          <w:tcPr>
            <w:tcW w:w="420" w:type="dxa"/>
            <w:shd w:val="clear" w:color="auto" w:fill="auto"/>
            <w:textDirection w:val="btLr"/>
          </w:tcPr>
          <w:p w14:paraId="6352DC63" w14:textId="77777777" w:rsidR="008B008F" w:rsidRPr="004A0B51" w:rsidRDefault="008B008F" w:rsidP="00B232FC">
            <w:pPr>
              <w:ind w:left="113" w:right="113"/>
              <w:rPr>
                <w:sz w:val="16"/>
                <w:szCs w:val="16"/>
              </w:rPr>
            </w:pPr>
            <w:r w:rsidRPr="004A0B51">
              <w:rPr>
                <w:sz w:val="16"/>
                <w:szCs w:val="16"/>
              </w:rPr>
              <w:t>Autism Info</w:t>
            </w:r>
          </w:p>
        </w:tc>
      </w:tr>
      <w:tr w:rsidR="00B232FC" w:rsidRPr="004A0B51" w14:paraId="44FC0BD6" w14:textId="77777777" w:rsidTr="00B232FC">
        <w:tc>
          <w:tcPr>
            <w:tcW w:w="4705" w:type="dxa"/>
            <w:shd w:val="clear" w:color="auto" w:fill="auto"/>
          </w:tcPr>
          <w:p w14:paraId="5D55B801" w14:textId="77777777" w:rsidR="008B008F" w:rsidRPr="004A0B51" w:rsidRDefault="008B008F" w:rsidP="00782E3A">
            <w:pPr>
              <w:rPr>
                <w:szCs w:val="20"/>
                <w:highlight w:val="yellow"/>
              </w:rPr>
            </w:pPr>
            <w:hyperlink r:id="rId494" w:history="1">
              <w:r w:rsidRPr="00B232FC">
                <w:rPr>
                  <w:rStyle w:val="Hyperlink"/>
                  <w:szCs w:val="20"/>
                  <w:highlight w:val="yellow"/>
                </w:rPr>
                <w:t>http://www.provincialautismcentre.ca/uploads/assets/ASD%20iTouch%20apps%20Welsford%202010.pdf</w:t>
              </w:r>
            </w:hyperlink>
            <w:r w:rsidRPr="004A0B51">
              <w:rPr>
                <w:szCs w:val="20"/>
              </w:rPr>
              <w:t xml:space="preserve"> </w:t>
            </w:r>
          </w:p>
        </w:tc>
        <w:tc>
          <w:tcPr>
            <w:tcW w:w="4140" w:type="dxa"/>
            <w:shd w:val="clear" w:color="auto" w:fill="auto"/>
          </w:tcPr>
          <w:p w14:paraId="3C80F546" w14:textId="77777777" w:rsidR="008B008F" w:rsidRPr="004A0B51" w:rsidRDefault="008B008F" w:rsidP="00782E3A">
            <w:pPr>
              <w:rPr>
                <w:szCs w:val="20"/>
              </w:rPr>
            </w:pPr>
            <w:r w:rsidRPr="004A0B51">
              <w:rPr>
                <w:szCs w:val="20"/>
              </w:rPr>
              <w:t>Apps for iTouch and iPad devices:</w:t>
            </w:r>
          </w:p>
          <w:p w14:paraId="3A4E6262" w14:textId="77777777" w:rsidR="008B008F" w:rsidRPr="004A0B51" w:rsidRDefault="008B008F" w:rsidP="00782E3A">
            <w:pPr>
              <w:rPr>
                <w:szCs w:val="20"/>
                <w:highlight w:val="yellow"/>
              </w:rPr>
            </w:pPr>
          </w:p>
        </w:tc>
        <w:tc>
          <w:tcPr>
            <w:tcW w:w="450" w:type="dxa"/>
            <w:shd w:val="clear" w:color="auto" w:fill="auto"/>
          </w:tcPr>
          <w:p w14:paraId="6C212F47" w14:textId="77777777" w:rsidR="008B008F" w:rsidRPr="004A0B51" w:rsidRDefault="008B008F" w:rsidP="00782E3A">
            <w:pPr>
              <w:rPr>
                <w:szCs w:val="20"/>
                <w:highlight w:val="yellow"/>
              </w:rPr>
            </w:pPr>
          </w:p>
        </w:tc>
        <w:tc>
          <w:tcPr>
            <w:tcW w:w="450" w:type="dxa"/>
            <w:shd w:val="clear" w:color="auto" w:fill="auto"/>
          </w:tcPr>
          <w:p w14:paraId="501FA34A" w14:textId="77777777" w:rsidR="008B008F" w:rsidRPr="004A0B51" w:rsidRDefault="008B008F" w:rsidP="00782E3A">
            <w:pPr>
              <w:rPr>
                <w:szCs w:val="20"/>
                <w:highlight w:val="yellow"/>
              </w:rPr>
            </w:pPr>
          </w:p>
        </w:tc>
        <w:tc>
          <w:tcPr>
            <w:tcW w:w="445" w:type="dxa"/>
            <w:shd w:val="clear" w:color="auto" w:fill="auto"/>
          </w:tcPr>
          <w:p w14:paraId="68C82852" w14:textId="77777777" w:rsidR="008B008F" w:rsidRPr="004A0B51" w:rsidRDefault="008B008F" w:rsidP="00782E3A">
            <w:pPr>
              <w:rPr>
                <w:szCs w:val="20"/>
                <w:highlight w:val="yellow"/>
              </w:rPr>
            </w:pPr>
          </w:p>
        </w:tc>
        <w:tc>
          <w:tcPr>
            <w:tcW w:w="420" w:type="dxa"/>
            <w:shd w:val="clear" w:color="auto" w:fill="auto"/>
          </w:tcPr>
          <w:p w14:paraId="61BFB4D8" w14:textId="77777777" w:rsidR="008B008F" w:rsidRPr="004A0B51" w:rsidRDefault="008B008F" w:rsidP="00782E3A">
            <w:pPr>
              <w:rPr>
                <w:szCs w:val="20"/>
                <w:highlight w:val="yellow"/>
              </w:rPr>
            </w:pPr>
          </w:p>
        </w:tc>
        <w:tc>
          <w:tcPr>
            <w:tcW w:w="420" w:type="dxa"/>
            <w:shd w:val="clear" w:color="auto" w:fill="auto"/>
          </w:tcPr>
          <w:p w14:paraId="1289A142" w14:textId="77777777" w:rsidR="008B008F" w:rsidRPr="004A0B51" w:rsidRDefault="008B008F" w:rsidP="00782E3A">
            <w:pPr>
              <w:rPr>
                <w:szCs w:val="20"/>
                <w:highlight w:val="yellow"/>
              </w:rPr>
            </w:pPr>
          </w:p>
        </w:tc>
      </w:tr>
      <w:tr w:rsidR="00B232FC" w:rsidRPr="004A0B51" w14:paraId="386E46B4" w14:textId="77777777" w:rsidTr="00B232FC">
        <w:tc>
          <w:tcPr>
            <w:tcW w:w="4705" w:type="dxa"/>
            <w:shd w:val="clear" w:color="auto" w:fill="auto"/>
          </w:tcPr>
          <w:p w14:paraId="145EE6B0" w14:textId="77777777" w:rsidR="008B008F" w:rsidRPr="004A0B51" w:rsidRDefault="008B008F" w:rsidP="00782E3A">
            <w:pPr>
              <w:rPr>
                <w:szCs w:val="20"/>
                <w:highlight w:val="yellow"/>
              </w:rPr>
            </w:pPr>
            <w:hyperlink r:id="rId495" w:history="1">
              <w:r w:rsidRPr="00B232FC">
                <w:rPr>
                  <w:rStyle w:val="Hyperlink"/>
                  <w:szCs w:val="20"/>
                  <w:highlight w:val="yellow"/>
                </w:rPr>
                <w:t>http://itunes.apple.com/WebObjects/MZStore.woa/wa/viewMultiRoom?fcId=399470755</w:t>
              </w:r>
            </w:hyperlink>
          </w:p>
        </w:tc>
        <w:tc>
          <w:tcPr>
            <w:tcW w:w="4140" w:type="dxa"/>
            <w:shd w:val="clear" w:color="auto" w:fill="auto"/>
          </w:tcPr>
          <w:p w14:paraId="17C4AE87" w14:textId="77777777" w:rsidR="008B008F" w:rsidRPr="004A0B51" w:rsidRDefault="008B008F" w:rsidP="00782E3A">
            <w:pPr>
              <w:rPr>
                <w:szCs w:val="20"/>
                <w:highlight w:val="yellow"/>
              </w:rPr>
            </w:pPr>
            <w:r w:rsidRPr="004A0B51">
              <w:rPr>
                <w:szCs w:val="20"/>
              </w:rPr>
              <w:t xml:space="preserve">Apple has created a "Special Education" category in the iTunes App store. You can find it on the App Store home page (it's a picture halfway down the page) or you can follow this link to go directly there: </w:t>
            </w:r>
            <w:r w:rsidRPr="004A0B51">
              <w:rPr>
                <w:szCs w:val="20"/>
              </w:rPr>
              <w:br/>
            </w:r>
          </w:p>
        </w:tc>
        <w:tc>
          <w:tcPr>
            <w:tcW w:w="450" w:type="dxa"/>
            <w:shd w:val="clear" w:color="auto" w:fill="auto"/>
          </w:tcPr>
          <w:p w14:paraId="6F683A8C" w14:textId="77777777" w:rsidR="008B008F" w:rsidRPr="004A0B51" w:rsidRDefault="008B008F" w:rsidP="00782E3A">
            <w:pPr>
              <w:rPr>
                <w:szCs w:val="20"/>
                <w:highlight w:val="yellow"/>
              </w:rPr>
            </w:pPr>
          </w:p>
        </w:tc>
        <w:tc>
          <w:tcPr>
            <w:tcW w:w="450" w:type="dxa"/>
            <w:shd w:val="clear" w:color="auto" w:fill="auto"/>
          </w:tcPr>
          <w:p w14:paraId="0C9AEDF8" w14:textId="77777777" w:rsidR="008B008F" w:rsidRPr="004A0B51" w:rsidRDefault="008B008F" w:rsidP="00782E3A">
            <w:pPr>
              <w:rPr>
                <w:szCs w:val="20"/>
                <w:highlight w:val="yellow"/>
              </w:rPr>
            </w:pPr>
          </w:p>
        </w:tc>
        <w:tc>
          <w:tcPr>
            <w:tcW w:w="445" w:type="dxa"/>
            <w:shd w:val="clear" w:color="auto" w:fill="auto"/>
          </w:tcPr>
          <w:p w14:paraId="2EA80628" w14:textId="77777777" w:rsidR="008B008F" w:rsidRPr="004A0B51" w:rsidRDefault="008B008F" w:rsidP="00782E3A">
            <w:pPr>
              <w:rPr>
                <w:szCs w:val="20"/>
                <w:highlight w:val="yellow"/>
              </w:rPr>
            </w:pPr>
          </w:p>
        </w:tc>
        <w:tc>
          <w:tcPr>
            <w:tcW w:w="420" w:type="dxa"/>
            <w:shd w:val="clear" w:color="auto" w:fill="auto"/>
          </w:tcPr>
          <w:p w14:paraId="7F00F5CF" w14:textId="77777777" w:rsidR="008B008F" w:rsidRPr="004A0B51" w:rsidRDefault="008B008F" w:rsidP="00782E3A">
            <w:pPr>
              <w:rPr>
                <w:szCs w:val="20"/>
                <w:highlight w:val="yellow"/>
              </w:rPr>
            </w:pPr>
          </w:p>
        </w:tc>
        <w:tc>
          <w:tcPr>
            <w:tcW w:w="420" w:type="dxa"/>
            <w:shd w:val="clear" w:color="auto" w:fill="auto"/>
          </w:tcPr>
          <w:p w14:paraId="62E2F8C3" w14:textId="77777777" w:rsidR="008B008F" w:rsidRPr="004A0B51" w:rsidRDefault="008B008F" w:rsidP="00782E3A">
            <w:pPr>
              <w:rPr>
                <w:szCs w:val="20"/>
                <w:highlight w:val="yellow"/>
              </w:rPr>
            </w:pPr>
          </w:p>
        </w:tc>
      </w:tr>
      <w:tr w:rsidR="00B232FC" w:rsidRPr="004A0B51" w14:paraId="27F26726" w14:textId="77777777" w:rsidTr="00B232FC">
        <w:tc>
          <w:tcPr>
            <w:tcW w:w="4705" w:type="dxa"/>
            <w:shd w:val="clear" w:color="auto" w:fill="auto"/>
          </w:tcPr>
          <w:p w14:paraId="799B3683" w14:textId="77777777" w:rsidR="008B008F" w:rsidRPr="004A0B51" w:rsidRDefault="008B008F" w:rsidP="00782E3A">
            <w:pPr>
              <w:rPr>
                <w:szCs w:val="20"/>
                <w:highlight w:val="yellow"/>
              </w:rPr>
            </w:pPr>
            <w:hyperlink r:id="rId496" w:history="1">
              <w:r w:rsidRPr="00B232FC">
                <w:rPr>
                  <w:rStyle w:val="Hyperlink"/>
                  <w:szCs w:val="20"/>
                </w:rPr>
                <w:t>http://brainparade.com/products/links-to-other-apps/.</w:t>
              </w:r>
            </w:hyperlink>
            <w:r w:rsidRPr="004A0B51">
              <w:rPr>
                <w:szCs w:val="20"/>
              </w:rPr>
              <w:t xml:space="preserve"> </w:t>
            </w:r>
          </w:p>
        </w:tc>
        <w:tc>
          <w:tcPr>
            <w:tcW w:w="4140" w:type="dxa"/>
            <w:shd w:val="clear" w:color="auto" w:fill="auto"/>
          </w:tcPr>
          <w:p w14:paraId="52873899" w14:textId="77777777" w:rsidR="008B008F" w:rsidRPr="004A0B51" w:rsidRDefault="008B008F" w:rsidP="00782E3A">
            <w:pPr>
              <w:rPr>
                <w:szCs w:val="20"/>
                <w:highlight w:val="yellow"/>
              </w:rPr>
            </w:pPr>
            <w:r w:rsidRPr="004A0B51">
              <w:rPr>
                <w:szCs w:val="20"/>
              </w:rPr>
              <w:t xml:space="preserve">Jim </w:t>
            </w:r>
            <w:proofErr w:type="spellStart"/>
            <w:proofErr w:type="gramStart"/>
            <w:r w:rsidRPr="004A0B51">
              <w:rPr>
                <w:szCs w:val="20"/>
              </w:rPr>
              <w:t>McClafferty</w:t>
            </w:r>
            <w:proofErr w:type="spellEnd"/>
            <w:r w:rsidRPr="004A0B51">
              <w:rPr>
                <w:szCs w:val="20"/>
              </w:rPr>
              <w:t xml:space="preserve">  has</w:t>
            </w:r>
            <w:proofErr w:type="gramEnd"/>
            <w:r w:rsidRPr="004A0B51">
              <w:rPr>
                <w:szCs w:val="20"/>
              </w:rPr>
              <w:t xml:space="preserve"> posted a link to some great review sites in his blog at: As well there is discussion on Brain Parade fan page in</w:t>
            </w:r>
          </w:p>
        </w:tc>
        <w:tc>
          <w:tcPr>
            <w:tcW w:w="450" w:type="dxa"/>
            <w:shd w:val="clear" w:color="auto" w:fill="auto"/>
          </w:tcPr>
          <w:p w14:paraId="28932CE9" w14:textId="77777777" w:rsidR="008B008F" w:rsidRPr="004A0B51" w:rsidRDefault="008B008F" w:rsidP="00782E3A">
            <w:pPr>
              <w:rPr>
                <w:szCs w:val="20"/>
                <w:highlight w:val="yellow"/>
              </w:rPr>
            </w:pPr>
          </w:p>
        </w:tc>
        <w:tc>
          <w:tcPr>
            <w:tcW w:w="450" w:type="dxa"/>
            <w:shd w:val="clear" w:color="auto" w:fill="auto"/>
          </w:tcPr>
          <w:p w14:paraId="312EACA1" w14:textId="77777777" w:rsidR="008B008F" w:rsidRPr="004A0B51" w:rsidRDefault="008B008F" w:rsidP="00782E3A">
            <w:pPr>
              <w:rPr>
                <w:szCs w:val="20"/>
                <w:highlight w:val="yellow"/>
              </w:rPr>
            </w:pPr>
          </w:p>
        </w:tc>
        <w:tc>
          <w:tcPr>
            <w:tcW w:w="445" w:type="dxa"/>
            <w:shd w:val="clear" w:color="auto" w:fill="auto"/>
          </w:tcPr>
          <w:p w14:paraId="66A168FD" w14:textId="77777777" w:rsidR="008B008F" w:rsidRPr="004A0B51" w:rsidRDefault="008B008F" w:rsidP="00782E3A">
            <w:pPr>
              <w:rPr>
                <w:szCs w:val="20"/>
                <w:highlight w:val="yellow"/>
              </w:rPr>
            </w:pPr>
          </w:p>
        </w:tc>
        <w:tc>
          <w:tcPr>
            <w:tcW w:w="420" w:type="dxa"/>
            <w:shd w:val="clear" w:color="auto" w:fill="auto"/>
          </w:tcPr>
          <w:p w14:paraId="59459D35" w14:textId="77777777" w:rsidR="008B008F" w:rsidRPr="004A0B51" w:rsidRDefault="008B008F" w:rsidP="00782E3A">
            <w:pPr>
              <w:rPr>
                <w:szCs w:val="20"/>
                <w:highlight w:val="yellow"/>
              </w:rPr>
            </w:pPr>
          </w:p>
        </w:tc>
        <w:tc>
          <w:tcPr>
            <w:tcW w:w="420" w:type="dxa"/>
            <w:shd w:val="clear" w:color="auto" w:fill="auto"/>
          </w:tcPr>
          <w:p w14:paraId="5EACD84A" w14:textId="77777777" w:rsidR="008B008F" w:rsidRPr="004A0B51" w:rsidRDefault="008B008F" w:rsidP="00782E3A">
            <w:pPr>
              <w:rPr>
                <w:szCs w:val="20"/>
                <w:highlight w:val="yellow"/>
              </w:rPr>
            </w:pPr>
          </w:p>
        </w:tc>
      </w:tr>
      <w:tr w:rsidR="00B232FC" w:rsidRPr="004A0B51" w14:paraId="658CDF04" w14:textId="77777777" w:rsidTr="00B232FC">
        <w:tc>
          <w:tcPr>
            <w:tcW w:w="4705" w:type="dxa"/>
            <w:shd w:val="clear" w:color="auto" w:fill="auto"/>
          </w:tcPr>
          <w:p w14:paraId="196BF599" w14:textId="77777777" w:rsidR="008B008F" w:rsidRPr="004A0B51" w:rsidRDefault="008B008F" w:rsidP="00782E3A">
            <w:pPr>
              <w:rPr>
                <w:szCs w:val="20"/>
                <w:highlight w:val="yellow"/>
              </w:rPr>
            </w:pPr>
            <w:hyperlink r:id="rId497" w:history="1">
              <w:r w:rsidRPr="00B232FC">
                <w:rPr>
                  <w:rStyle w:val="Hyperlink"/>
                  <w:szCs w:val="20"/>
                </w:rPr>
                <w:t>http://www.facebook.com/brainparade.</w:t>
              </w:r>
            </w:hyperlink>
          </w:p>
        </w:tc>
        <w:tc>
          <w:tcPr>
            <w:tcW w:w="4140" w:type="dxa"/>
            <w:shd w:val="clear" w:color="auto" w:fill="auto"/>
          </w:tcPr>
          <w:p w14:paraId="5DB9AB6C" w14:textId="77777777" w:rsidR="008B008F" w:rsidRPr="004A0B51" w:rsidRDefault="008B008F" w:rsidP="00782E3A">
            <w:pPr>
              <w:rPr>
                <w:szCs w:val="20"/>
                <w:highlight w:val="yellow"/>
              </w:rPr>
            </w:pPr>
            <w:proofErr w:type="spellStart"/>
            <w:r w:rsidRPr="004A0B51">
              <w:rPr>
                <w:szCs w:val="20"/>
              </w:rPr>
              <w:t>facebook</w:t>
            </w:r>
            <w:proofErr w:type="spellEnd"/>
            <w:r w:rsidRPr="004A0B51">
              <w:rPr>
                <w:szCs w:val="20"/>
              </w:rPr>
              <w:t xml:space="preserve"> (Brain Parade is his company) and links to resources as well at</w:t>
            </w:r>
          </w:p>
        </w:tc>
        <w:tc>
          <w:tcPr>
            <w:tcW w:w="450" w:type="dxa"/>
            <w:shd w:val="clear" w:color="auto" w:fill="auto"/>
          </w:tcPr>
          <w:p w14:paraId="36F23AF5" w14:textId="77777777" w:rsidR="008B008F" w:rsidRPr="004A0B51" w:rsidRDefault="008B008F" w:rsidP="00782E3A">
            <w:pPr>
              <w:rPr>
                <w:szCs w:val="20"/>
                <w:highlight w:val="yellow"/>
              </w:rPr>
            </w:pPr>
          </w:p>
        </w:tc>
        <w:tc>
          <w:tcPr>
            <w:tcW w:w="450" w:type="dxa"/>
            <w:shd w:val="clear" w:color="auto" w:fill="auto"/>
          </w:tcPr>
          <w:p w14:paraId="05CC91FD" w14:textId="77777777" w:rsidR="008B008F" w:rsidRPr="004A0B51" w:rsidRDefault="008B008F" w:rsidP="00782E3A">
            <w:pPr>
              <w:rPr>
                <w:szCs w:val="20"/>
                <w:highlight w:val="yellow"/>
              </w:rPr>
            </w:pPr>
          </w:p>
        </w:tc>
        <w:tc>
          <w:tcPr>
            <w:tcW w:w="445" w:type="dxa"/>
            <w:shd w:val="clear" w:color="auto" w:fill="auto"/>
          </w:tcPr>
          <w:p w14:paraId="1409473E" w14:textId="77777777" w:rsidR="008B008F" w:rsidRPr="004A0B51" w:rsidRDefault="008B008F" w:rsidP="00782E3A">
            <w:pPr>
              <w:rPr>
                <w:szCs w:val="20"/>
                <w:highlight w:val="yellow"/>
              </w:rPr>
            </w:pPr>
          </w:p>
        </w:tc>
        <w:tc>
          <w:tcPr>
            <w:tcW w:w="420" w:type="dxa"/>
            <w:shd w:val="clear" w:color="auto" w:fill="auto"/>
          </w:tcPr>
          <w:p w14:paraId="42FECF12" w14:textId="77777777" w:rsidR="008B008F" w:rsidRPr="004A0B51" w:rsidRDefault="008B008F" w:rsidP="00782E3A">
            <w:pPr>
              <w:rPr>
                <w:szCs w:val="20"/>
                <w:highlight w:val="yellow"/>
              </w:rPr>
            </w:pPr>
          </w:p>
        </w:tc>
        <w:tc>
          <w:tcPr>
            <w:tcW w:w="420" w:type="dxa"/>
            <w:shd w:val="clear" w:color="auto" w:fill="auto"/>
          </w:tcPr>
          <w:p w14:paraId="445AAC32" w14:textId="77777777" w:rsidR="008B008F" w:rsidRPr="004A0B51" w:rsidRDefault="008B008F" w:rsidP="00782E3A">
            <w:pPr>
              <w:rPr>
                <w:szCs w:val="20"/>
                <w:highlight w:val="yellow"/>
              </w:rPr>
            </w:pPr>
          </w:p>
        </w:tc>
      </w:tr>
      <w:tr w:rsidR="00B232FC" w:rsidRPr="004A0B51" w14:paraId="6F2DE555" w14:textId="77777777" w:rsidTr="00B232FC">
        <w:tc>
          <w:tcPr>
            <w:tcW w:w="4705" w:type="dxa"/>
            <w:shd w:val="clear" w:color="auto" w:fill="auto"/>
          </w:tcPr>
          <w:p w14:paraId="68548906" w14:textId="77777777" w:rsidR="008B008F" w:rsidRPr="004A0B51" w:rsidRDefault="008B008F" w:rsidP="00782E3A">
            <w:pPr>
              <w:rPr>
                <w:szCs w:val="20"/>
                <w:highlight w:val="yellow"/>
              </w:rPr>
            </w:pPr>
          </w:p>
        </w:tc>
        <w:tc>
          <w:tcPr>
            <w:tcW w:w="4140" w:type="dxa"/>
            <w:shd w:val="clear" w:color="auto" w:fill="auto"/>
          </w:tcPr>
          <w:p w14:paraId="0E198C97" w14:textId="77777777" w:rsidR="008B008F" w:rsidRPr="004A0B51" w:rsidRDefault="008B008F" w:rsidP="00782E3A">
            <w:pPr>
              <w:rPr>
                <w:szCs w:val="20"/>
                <w:highlight w:val="yellow"/>
              </w:rPr>
            </w:pPr>
            <w:r w:rsidRPr="004A0B51">
              <w:rPr>
                <w:szCs w:val="20"/>
              </w:rPr>
              <w:t>There's an App Friday page that holds a one-hour party every Friday where developers announce sales or give away promo codes for free apps.</w:t>
            </w:r>
          </w:p>
        </w:tc>
        <w:tc>
          <w:tcPr>
            <w:tcW w:w="450" w:type="dxa"/>
            <w:shd w:val="clear" w:color="auto" w:fill="auto"/>
          </w:tcPr>
          <w:p w14:paraId="0533356E" w14:textId="77777777" w:rsidR="008B008F" w:rsidRPr="004A0B51" w:rsidRDefault="008B008F" w:rsidP="00782E3A">
            <w:pPr>
              <w:rPr>
                <w:szCs w:val="20"/>
                <w:highlight w:val="yellow"/>
              </w:rPr>
            </w:pPr>
          </w:p>
        </w:tc>
        <w:tc>
          <w:tcPr>
            <w:tcW w:w="450" w:type="dxa"/>
            <w:shd w:val="clear" w:color="auto" w:fill="auto"/>
          </w:tcPr>
          <w:p w14:paraId="189575C2" w14:textId="77777777" w:rsidR="008B008F" w:rsidRPr="004A0B51" w:rsidRDefault="008B008F" w:rsidP="00782E3A">
            <w:pPr>
              <w:rPr>
                <w:szCs w:val="20"/>
                <w:highlight w:val="yellow"/>
              </w:rPr>
            </w:pPr>
          </w:p>
        </w:tc>
        <w:tc>
          <w:tcPr>
            <w:tcW w:w="445" w:type="dxa"/>
            <w:shd w:val="clear" w:color="auto" w:fill="auto"/>
          </w:tcPr>
          <w:p w14:paraId="38D3612E" w14:textId="77777777" w:rsidR="008B008F" w:rsidRPr="004A0B51" w:rsidRDefault="008B008F" w:rsidP="00782E3A">
            <w:pPr>
              <w:rPr>
                <w:szCs w:val="20"/>
                <w:highlight w:val="yellow"/>
              </w:rPr>
            </w:pPr>
          </w:p>
        </w:tc>
        <w:tc>
          <w:tcPr>
            <w:tcW w:w="420" w:type="dxa"/>
            <w:shd w:val="clear" w:color="auto" w:fill="auto"/>
          </w:tcPr>
          <w:p w14:paraId="2043E30D" w14:textId="77777777" w:rsidR="008B008F" w:rsidRPr="004A0B51" w:rsidRDefault="008B008F" w:rsidP="00782E3A">
            <w:pPr>
              <w:rPr>
                <w:szCs w:val="20"/>
                <w:highlight w:val="yellow"/>
              </w:rPr>
            </w:pPr>
          </w:p>
        </w:tc>
        <w:tc>
          <w:tcPr>
            <w:tcW w:w="420" w:type="dxa"/>
            <w:shd w:val="clear" w:color="auto" w:fill="auto"/>
          </w:tcPr>
          <w:p w14:paraId="676A2C2F" w14:textId="77777777" w:rsidR="008B008F" w:rsidRPr="004A0B51" w:rsidRDefault="008B008F" w:rsidP="00782E3A">
            <w:pPr>
              <w:rPr>
                <w:szCs w:val="20"/>
                <w:highlight w:val="yellow"/>
              </w:rPr>
            </w:pPr>
          </w:p>
        </w:tc>
      </w:tr>
      <w:tr w:rsidR="00B232FC" w:rsidRPr="004A0B51" w14:paraId="32D46DC3" w14:textId="77777777" w:rsidTr="00B232FC">
        <w:tc>
          <w:tcPr>
            <w:tcW w:w="4705" w:type="dxa"/>
            <w:shd w:val="clear" w:color="auto" w:fill="auto"/>
          </w:tcPr>
          <w:p w14:paraId="4EC3DB0D" w14:textId="77777777" w:rsidR="008B008F" w:rsidRPr="004A0B51" w:rsidRDefault="008B008F" w:rsidP="00782E3A">
            <w:pPr>
              <w:rPr>
                <w:szCs w:val="20"/>
                <w:highlight w:val="yellow"/>
              </w:rPr>
            </w:pPr>
          </w:p>
        </w:tc>
        <w:tc>
          <w:tcPr>
            <w:tcW w:w="4140" w:type="dxa"/>
            <w:shd w:val="clear" w:color="auto" w:fill="auto"/>
          </w:tcPr>
          <w:p w14:paraId="4AB74E39" w14:textId="77777777" w:rsidR="008B008F" w:rsidRPr="004A0B51" w:rsidRDefault="008B008F" w:rsidP="00782E3A">
            <w:pPr>
              <w:rPr>
                <w:szCs w:val="20"/>
                <w:highlight w:val="yellow"/>
              </w:rPr>
            </w:pPr>
            <w:r w:rsidRPr="004A0B51">
              <w:rPr>
                <w:szCs w:val="20"/>
              </w:rPr>
              <w:t xml:space="preserve">The A4cwsn (apps for children with special needs) page has a related page called "free apps" that compiles a daily list </w:t>
            </w:r>
            <w:proofErr w:type="gramStart"/>
            <w:r w:rsidRPr="004A0B51">
              <w:rPr>
                <w:szCs w:val="20"/>
              </w:rPr>
              <w:t>freebies</w:t>
            </w:r>
            <w:proofErr w:type="gramEnd"/>
            <w:r w:rsidRPr="004A0B51">
              <w:rPr>
                <w:szCs w:val="20"/>
              </w:rPr>
              <w:t xml:space="preserve">. It also has a related website with quite a few video reviews of apps. Look especially at the reviews for </w:t>
            </w:r>
            <w:proofErr w:type="spellStart"/>
            <w:r w:rsidRPr="004A0B51">
              <w:rPr>
                <w:szCs w:val="20"/>
              </w:rPr>
              <w:t>TapikeoHD</w:t>
            </w:r>
            <w:proofErr w:type="spellEnd"/>
            <w:r w:rsidRPr="004A0B51">
              <w:rPr>
                <w:szCs w:val="20"/>
              </w:rPr>
              <w:t xml:space="preserve"> and the </w:t>
            </w:r>
            <w:proofErr w:type="spellStart"/>
            <w:r w:rsidRPr="004A0B51">
              <w:rPr>
                <w:szCs w:val="20"/>
              </w:rPr>
              <w:t>Abilipad</w:t>
            </w:r>
            <w:proofErr w:type="spellEnd"/>
            <w:r w:rsidRPr="004A0B51">
              <w:rPr>
                <w:szCs w:val="20"/>
              </w:rPr>
              <w:t xml:space="preserve"> there. </w:t>
            </w:r>
            <w:r w:rsidRPr="004A0B51">
              <w:rPr>
                <w:szCs w:val="20"/>
              </w:rPr>
              <w:br/>
            </w:r>
          </w:p>
        </w:tc>
        <w:tc>
          <w:tcPr>
            <w:tcW w:w="450" w:type="dxa"/>
            <w:shd w:val="clear" w:color="auto" w:fill="auto"/>
          </w:tcPr>
          <w:p w14:paraId="7540CC00" w14:textId="77777777" w:rsidR="008B008F" w:rsidRPr="004A0B51" w:rsidRDefault="008B008F" w:rsidP="00782E3A">
            <w:pPr>
              <w:rPr>
                <w:szCs w:val="20"/>
                <w:highlight w:val="yellow"/>
              </w:rPr>
            </w:pPr>
          </w:p>
        </w:tc>
        <w:tc>
          <w:tcPr>
            <w:tcW w:w="450" w:type="dxa"/>
            <w:shd w:val="clear" w:color="auto" w:fill="auto"/>
          </w:tcPr>
          <w:p w14:paraId="51DF2066" w14:textId="77777777" w:rsidR="008B008F" w:rsidRPr="004A0B51" w:rsidRDefault="008B008F" w:rsidP="00782E3A">
            <w:pPr>
              <w:rPr>
                <w:szCs w:val="20"/>
                <w:highlight w:val="yellow"/>
              </w:rPr>
            </w:pPr>
          </w:p>
        </w:tc>
        <w:tc>
          <w:tcPr>
            <w:tcW w:w="445" w:type="dxa"/>
            <w:shd w:val="clear" w:color="auto" w:fill="auto"/>
          </w:tcPr>
          <w:p w14:paraId="77EAC164" w14:textId="77777777" w:rsidR="008B008F" w:rsidRPr="004A0B51" w:rsidRDefault="008B008F" w:rsidP="00782E3A">
            <w:pPr>
              <w:rPr>
                <w:szCs w:val="20"/>
                <w:highlight w:val="yellow"/>
              </w:rPr>
            </w:pPr>
          </w:p>
        </w:tc>
        <w:tc>
          <w:tcPr>
            <w:tcW w:w="420" w:type="dxa"/>
            <w:shd w:val="clear" w:color="auto" w:fill="auto"/>
          </w:tcPr>
          <w:p w14:paraId="040A1F74" w14:textId="77777777" w:rsidR="008B008F" w:rsidRPr="004A0B51" w:rsidRDefault="008B008F" w:rsidP="00782E3A">
            <w:pPr>
              <w:rPr>
                <w:szCs w:val="20"/>
                <w:highlight w:val="yellow"/>
              </w:rPr>
            </w:pPr>
          </w:p>
        </w:tc>
        <w:tc>
          <w:tcPr>
            <w:tcW w:w="420" w:type="dxa"/>
            <w:shd w:val="clear" w:color="auto" w:fill="auto"/>
          </w:tcPr>
          <w:p w14:paraId="13655E04" w14:textId="77777777" w:rsidR="008B008F" w:rsidRPr="004A0B51" w:rsidRDefault="008B008F" w:rsidP="00782E3A">
            <w:pPr>
              <w:rPr>
                <w:szCs w:val="20"/>
                <w:highlight w:val="yellow"/>
              </w:rPr>
            </w:pPr>
          </w:p>
        </w:tc>
      </w:tr>
      <w:tr w:rsidR="00B232FC" w:rsidRPr="004A0B51" w14:paraId="4A9D35E4" w14:textId="77777777" w:rsidTr="00B232FC">
        <w:tc>
          <w:tcPr>
            <w:tcW w:w="4705" w:type="dxa"/>
            <w:shd w:val="clear" w:color="auto" w:fill="auto"/>
          </w:tcPr>
          <w:p w14:paraId="1A838F0F" w14:textId="77777777" w:rsidR="008B008F" w:rsidRPr="004A0B51" w:rsidRDefault="008B008F" w:rsidP="00782E3A">
            <w:pPr>
              <w:rPr>
                <w:szCs w:val="20"/>
                <w:highlight w:val="yellow"/>
              </w:rPr>
            </w:pPr>
          </w:p>
        </w:tc>
        <w:tc>
          <w:tcPr>
            <w:tcW w:w="4140" w:type="dxa"/>
            <w:shd w:val="clear" w:color="auto" w:fill="auto"/>
          </w:tcPr>
          <w:p w14:paraId="4413F549" w14:textId="77777777" w:rsidR="008B008F" w:rsidRPr="004A0B51" w:rsidRDefault="008B008F" w:rsidP="00782E3A">
            <w:pPr>
              <w:rPr>
                <w:szCs w:val="20"/>
                <w:highlight w:val="yellow"/>
              </w:rPr>
            </w:pPr>
            <w:r w:rsidRPr="004A0B51">
              <w:rPr>
                <w:szCs w:val="20"/>
              </w:rPr>
              <w:t>The Technology in Education FB page is oriented toward special ed, and it has extensive lists of apps - categorized - on its website. It probably has some archived sessions from online educational events that really had some great contributions.</w:t>
            </w:r>
          </w:p>
        </w:tc>
        <w:tc>
          <w:tcPr>
            <w:tcW w:w="450" w:type="dxa"/>
            <w:shd w:val="clear" w:color="auto" w:fill="auto"/>
          </w:tcPr>
          <w:p w14:paraId="4CB5CC42" w14:textId="77777777" w:rsidR="008B008F" w:rsidRPr="004A0B51" w:rsidRDefault="008B008F" w:rsidP="00782E3A">
            <w:pPr>
              <w:rPr>
                <w:szCs w:val="20"/>
                <w:highlight w:val="yellow"/>
              </w:rPr>
            </w:pPr>
          </w:p>
        </w:tc>
        <w:tc>
          <w:tcPr>
            <w:tcW w:w="450" w:type="dxa"/>
            <w:shd w:val="clear" w:color="auto" w:fill="auto"/>
          </w:tcPr>
          <w:p w14:paraId="7569D88A" w14:textId="77777777" w:rsidR="008B008F" w:rsidRPr="004A0B51" w:rsidRDefault="008B008F" w:rsidP="00782E3A">
            <w:pPr>
              <w:rPr>
                <w:szCs w:val="20"/>
                <w:highlight w:val="yellow"/>
              </w:rPr>
            </w:pPr>
          </w:p>
        </w:tc>
        <w:tc>
          <w:tcPr>
            <w:tcW w:w="445" w:type="dxa"/>
            <w:shd w:val="clear" w:color="auto" w:fill="auto"/>
          </w:tcPr>
          <w:p w14:paraId="78A51ACB" w14:textId="77777777" w:rsidR="008B008F" w:rsidRPr="004A0B51" w:rsidRDefault="008B008F" w:rsidP="00782E3A">
            <w:pPr>
              <w:rPr>
                <w:szCs w:val="20"/>
                <w:highlight w:val="yellow"/>
              </w:rPr>
            </w:pPr>
          </w:p>
        </w:tc>
        <w:tc>
          <w:tcPr>
            <w:tcW w:w="420" w:type="dxa"/>
            <w:shd w:val="clear" w:color="auto" w:fill="auto"/>
          </w:tcPr>
          <w:p w14:paraId="7101D6E7" w14:textId="77777777" w:rsidR="008B008F" w:rsidRPr="004A0B51" w:rsidRDefault="008B008F" w:rsidP="00782E3A">
            <w:pPr>
              <w:rPr>
                <w:szCs w:val="20"/>
                <w:highlight w:val="yellow"/>
              </w:rPr>
            </w:pPr>
          </w:p>
        </w:tc>
        <w:tc>
          <w:tcPr>
            <w:tcW w:w="420" w:type="dxa"/>
            <w:shd w:val="clear" w:color="auto" w:fill="auto"/>
          </w:tcPr>
          <w:p w14:paraId="6E9E512E" w14:textId="77777777" w:rsidR="008B008F" w:rsidRPr="004A0B51" w:rsidRDefault="008B008F" w:rsidP="00782E3A">
            <w:pPr>
              <w:rPr>
                <w:szCs w:val="20"/>
                <w:highlight w:val="yellow"/>
              </w:rPr>
            </w:pPr>
          </w:p>
        </w:tc>
      </w:tr>
      <w:tr w:rsidR="00B232FC" w:rsidRPr="004A0B51" w14:paraId="1BCAAD20" w14:textId="77777777" w:rsidTr="00B232FC">
        <w:tc>
          <w:tcPr>
            <w:tcW w:w="4705" w:type="dxa"/>
            <w:shd w:val="clear" w:color="auto" w:fill="auto"/>
          </w:tcPr>
          <w:p w14:paraId="0C294020" w14:textId="77777777" w:rsidR="008B008F" w:rsidRPr="004A0B51" w:rsidRDefault="008B008F" w:rsidP="00782E3A">
            <w:pPr>
              <w:rPr>
                <w:szCs w:val="20"/>
                <w:highlight w:val="yellow"/>
              </w:rPr>
            </w:pPr>
          </w:p>
        </w:tc>
        <w:tc>
          <w:tcPr>
            <w:tcW w:w="4140" w:type="dxa"/>
            <w:shd w:val="clear" w:color="auto" w:fill="auto"/>
          </w:tcPr>
          <w:p w14:paraId="258DCC5D" w14:textId="77777777" w:rsidR="008B008F" w:rsidRPr="004A0B51" w:rsidRDefault="008B008F" w:rsidP="00782E3A">
            <w:pPr>
              <w:rPr>
                <w:szCs w:val="20"/>
                <w:highlight w:val="yellow"/>
              </w:rPr>
            </w:pPr>
            <w:r w:rsidRPr="004A0B51">
              <w:rPr>
                <w:szCs w:val="20"/>
              </w:rPr>
              <w:t xml:space="preserve">I also find good leads on FB from Moms with Apps, the </w:t>
            </w:r>
            <w:proofErr w:type="spellStart"/>
            <w:r w:rsidRPr="004A0B51">
              <w:rPr>
                <w:szCs w:val="20"/>
              </w:rPr>
              <w:t>iMums</w:t>
            </w:r>
            <w:proofErr w:type="spellEnd"/>
            <w:r w:rsidRPr="004A0B51">
              <w:rPr>
                <w:szCs w:val="20"/>
              </w:rPr>
              <w:t xml:space="preserve">, and AT4asd. </w:t>
            </w:r>
          </w:p>
        </w:tc>
        <w:tc>
          <w:tcPr>
            <w:tcW w:w="450" w:type="dxa"/>
            <w:shd w:val="clear" w:color="auto" w:fill="auto"/>
          </w:tcPr>
          <w:p w14:paraId="4BE5E33A" w14:textId="77777777" w:rsidR="008B008F" w:rsidRPr="004A0B51" w:rsidRDefault="008B008F" w:rsidP="00782E3A">
            <w:pPr>
              <w:rPr>
                <w:szCs w:val="20"/>
                <w:highlight w:val="yellow"/>
              </w:rPr>
            </w:pPr>
          </w:p>
        </w:tc>
        <w:tc>
          <w:tcPr>
            <w:tcW w:w="450" w:type="dxa"/>
            <w:shd w:val="clear" w:color="auto" w:fill="auto"/>
          </w:tcPr>
          <w:p w14:paraId="4D4B00EF" w14:textId="77777777" w:rsidR="008B008F" w:rsidRPr="004A0B51" w:rsidRDefault="008B008F" w:rsidP="00782E3A">
            <w:pPr>
              <w:rPr>
                <w:szCs w:val="20"/>
                <w:highlight w:val="yellow"/>
              </w:rPr>
            </w:pPr>
          </w:p>
        </w:tc>
        <w:tc>
          <w:tcPr>
            <w:tcW w:w="445" w:type="dxa"/>
            <w:shd w:val="clear" w:color="auto" w:fill="auto"/>
          </w:tcPr>
          <w:p w14:paraId="516FBAFF" w14:textId="77777777" w:rsidR="008B008F" w:rsidRPr="004A0B51" w:rsidRDefault="008B008F" w:rsidP="00782E3A">
            <w:pPr>
              <w:rPr>
                <w:szCs w:val="20"/>
                <w:highlight w:val="yellow"/>
              </w:rPr>
            </w:pPr>
          </w:p>
        </w:tc>
        <w:tc>
          <w:tcPr>
            <w:tcW w:w="420" w:type="dxa"/>
            <w:shd w:val="clear" w:color="auto" w:fill="auto"/>
          </w:tcPr>
          <w:p w14:paraId="4665B13D" w14:textId="77777777" w:rsidR="008B008F" w:rsidRPr="004A0B51" w:rsidRDefault="008B008F" w:rsidP="00782E3A">
            <w:pPr>
              <w:rPr>
                <w:szCs w:val="20"/>
                <w:highlight w:val="yellow"/>
              </w:rPr>
            </w:pPr>
          </w:p>
        </w:tc>
        <w:tc>
          <w:tcPr>
            <w:tcW w:w="420" w:type="dxa"/>
            <w:shd w:val="clear" w:color="auto" w:fill="auto"/>
          </w:tcPr>
          <w:p w14:paraId="464D3A84" w14:textId="77777777" w:rsidR="008B008F" w:rsidRPr="004A0B51" w:rsidRDefault="008B008F" w:rsidP="00782E3A">
            <w:pPr>
              <w:rPr>
                <w:szCs w:val="20"/>
                <w:highlight w:val="yellow"/>
              </w:rPr>
            </w:pPr>
          </w:p>
        </w:tc>
      </w:tr>
      <w:tr w:rsidR="00B232FC" w:rsidRPr="004A0B51" w14:paraId="7CC6A4F9" w14:textId="77777777" w:rsidTr="00B232FC">
        <w:tc>
          <w:tcPr>
            <w:tcW w:w="4705" w:type="dxa"/>
            <w:shd w:val="clear" w:color="auto" w:fill="auto"/>
          </w:tcPr>
          <w:p w14:paraId="49606FED" w14:textId="77777777" w:rsidR="008B008F" w:rsidRPr="004A0B51" w:rsidRDefault="008B008F" w:rsidP="00782E3A">
            <w:pPr>
              <w:rPr>
                <w:szCs w:val="20"/>
                <w:highlight w:val="yellow"/>
              </w:rPr>
            </w:pPr>
          </w:p>
        </w:tc>
        <w:tc>
          <w:tcPr>
            <w:tcW w:w="4140" w:type="dxa"/>
            <w:shd w:val="clear" w:color="auto" w:fill="auto"/>
          </w:tcPr>
          <w:p w14:paraId="13B2C5FF" w14:textId="77777777" w:rsidR="008B008F" w:rsidRPr="004A0B51" w:rsidRDefault="008B008F" w:rsidP="00782E3A">
            <w:pPr>
              <w:rPr>
                <w:szCs w:val="20"/>
                <w:highlight w:val="yellow"/>
              </w:rPr>
            </w:pPr>
            <w:proofErr w:type="gramStart"/>
            <w:r w:rsidRPr="004A0B51">
              <w:rPr>
                <w:szCs w:val="20"/>
              </w:rPr>
              <w:t>Take a look</w:t>
            </w:r>
            <w:proofErr w:type="gramEnd"/>
            <w:r w:rsidRPr="004A0B51">
              <w:rPr>
                <w:szCs w:val="20"/>
              </w:rPr>
              <w:t xml:space="preserve"> at the grasshopperapps.com site and sign up for the "free the app" option if anything there looks halfway appropriate - their apps are amazingly customizable (turn photos of the kid's own stuff into puzzles and spelling games, for example). When an app first comes out, it is free for a very short time - with Free the App you get a notice of those apps.</w:t>
            </w:r>
          </w:p>
        </w:tc>
        <w:tc>
          <w:tcPr>
            <w:tcW w:w="450" w:type="dxa"/>
            <w:shd w:val="clear" w:color="auto" w:fill="auto"/>
          </w:tcPr>
          <w:p w14:paraId="4C627485" w14:textId="77777777" w:rsidR="008B008F" w:rsidRPr="004A0B51" w:rsidRDefault="008B008F" w:rsidP="00782E3A">
            <w:pPr>
              <w:rPr>
                <w:szCs w:val="20"/>
                <w:highlight w:val="yellow"/>
              </w:rPr>
            </w:pPr>
          </w:p>
        </w:tc>
        <w:tc>
          <w:tcPr>
            <w:tcW w:w="450" w:type="dxa"/>
            <w:shd w:val="clear" w:color="auto" w:fill="auto"/>
          </w:tcPr>
          <w:p w14:paraId="781CE496" w14:textId="77777777" w:rsidR="008B008F" w:rsidRPr="004A0B51" w:rsidRDefault="008B008F" w:rsidP="00782E3A">
            <w:pPr>
              <w:rPr>
                <w:szCs w:val="20"/>
                <w:highlight w:val="yellow"/>
              </w:rPr>
            </w:pPr>
          </w:p>
        </w:tc>
        <w:tc>
          <w:tcPr>
            <w:tcW w:w="445" w:type="dxa"/>
            <w:shd w:val="clear" w:color="auto" w:fill="auto"/>
          </w:tcPr>
          <w:p w14:paraId="077A3945" w14:textId="77777777" w:rsidR="008B008F" w:rsidRPr="004A0B51" w:rsidRDefault="008B008F" w:rsidP="00782E3A">
            <w:pPr>
              <w:rPr>
                <w:szCs w:val="20"/>
                <w:highlight w:val="yellow"/>
              </w:rPr>
            </w:pPr>
          </w:p>
        </w:tc>
        <w:tc>
          <w:tcPr>
            <w:tcW w:w="420" w:type="dxa"/>
            <w:shd w:val="clear" w:color="auto" w:fill="auto"/>
          </w:tcPr>
          <w:p w14:paraId="76F3B965" w14:textId="77777777" w:rsidR="008B008F" w:rsidRPr="004A0B51" w:rsidRDefault="008B008F" w:rsidP="00782E3A">
            <w:pPr>
              <w:rPr>
                <w:szCs w:val="20"/>
                <w:highlight w:val="yellow"/>
              </w:rPr>
            </w:pPr>
          </w:p>
        </w:tc>
        <w:tc>
          <w:tcPr>
            <w:tcW w:w="420" w:type="dxa"/>
            <w:shd w:val="clear" w:color="auto" w:fill="auto"/>
          </w:tcPr>
          <w:p w14:paraId="7F1C53C5" w14:textId="77777777" w:rsidR="008B008F" w:rsidRPr="004A0B51" w:rsidRDefault="008B008F" w:rsidP="00782E3A">
            <w:pPr>
              <w:rPr>
                <w:szCs w:val="20"/>
                <w:highlight w:val="yellow"/>
              </w:rPr>
            </w:pPr>
          </w:p>
        </w:tc>
      </w:tr>
      <w:tr w:rsidR="00B232FC" w:rsidRPr="004A0B51" w14:paraId="23AED0B3" w14:textId="77777777" w:rsidTr="00B232FC">
        <w:tc>
          <w:tcPr>
            <w:tcW w:w="4705" w:type="dxa"/>
            <w:shd w:val="clear" w:color="auto" w:fill="auto"/>
          </w:tcPr>
          <w:p w14:paraId="6BB3E0C3" w14:textId="77777777" w:rsidR="008B008F" w:rsidRPr="004A0B51" w:rsidRDefault="008B008F" w:rsidP="00782E3A">
            <w:pPr>
              <w:rPr>
                <w:szCs w:val="20"/>
                <w:highlight w:val="yellow"/>
              </w:rPr>
            </w:pPr>
          </w:p>
        </w:tc>
        <w:tc>
          <w:tcPr>
            <w:tcW w:w="4140" w:type="dxa"/>
            <w:shd w:val="clear" w:color="auto" w:fill="auto"/>
          </w:tcPr>
          <w:p w14:paraId="6EC27FDD" w14:textId="77777777" w:rsidR="008B008F" w:rsidRPr="004A0B51" w:rsidRDefault="008B008F" w:rsidP="00782E3A">
            <w:pPr>
              <w:rPr>
                <w:szCs w:val="20"/>
                <w:highlight w:val="yellow"/>
              </w:rPr>
            </w:pPr>
            <w:r w:rsidRPr="004A0B51">
              <w:rPr>
                <w:szCs w:val="20"/>
              </w:rPr>
              <w:t xml:space="preserve">The key to success with the "code tosses" is to already have iTunes store open to the "redeem a code" page, refresh the FB page constantly (F5 key on a PC), and copy the code using the CTRL-C key combo and paste it into the iTunes "redeem" box using CTRL-V (normal paste doesn't work).  (Information shared from another list—I don’t pretend to know what the </w:t>
            </w:r>
            <w:r w:rsidRPr="004A0B51">
              <w:rPr>
                <w:szCs w:val="20"/>
              </w:rPr>
              <w:lastRenderedPageBreak/>
              <w:t xml:space="preserve">technical stuff means but there are some </w:t>
            </w:r>
            <w:proofErr w:type="spellStart"/>
            <w:r w:rsidRPr="004A0B51">
              <w:rPr>
                <w:szCs w:val="20"/>
              </w:rPr>
              <w:t>i-Savy</w:t>
            </w:r>
            <w:proofErr w:type="spellEnd"/>
            <w:r w:rsidRPr="004A0B51">
              <w:rPr>
                <w:szCs w:val="20"/>
              </w:rPr>
              <w:t xml:space="preserve"> parents out there!  DB)</w:t>
            </w:r>
          </w:p>
        </w:tc>
        <w:tc>
          <w:tcPr>
            <w:tcW w:w="450" w:type="dxa"/>
            <w:shd w:val="clear" w:color="auto" w:fill="auto"/>
          </w:tcPr>
          <w:p w14:paraId="36B03832" w14:textId="77777777" w:rsidR="008B008F" w:rsidRPr="004A0B51" w:rsidRDefault="008B008F" w:rsidP="00782E3A">
            <w:pPr>
              <w:rPr>
                <w:szCs w:val="20"/>
                <w:highlight w:val="yellow"/>
              </w:rPr>
            </w:pPr>
          </w:p>
        </w:tc>
        <w:tc>
          <w:tcPr>
            <w:tcW w:w="450" w:type="dxa"/>
            <w:shd w:val="clear" w:color="auto" w:fill="auto"/>
          </w:tcPr>
          <w:p w14:paraId="2168BA32" w14:textId="77777777" w:rsidR="008B008F" w:rsidRPr="004A0B51" w:rsidRDefault="008B008F" w:rsidP="00782E3A">
            <w:pPr>
              <w:rPr>
                <w:szCs w:val="20"/>
                <w:highlight w:val="yellow"/>
              </w:rPr>
            </w:pPr>
          </w:p>
        </w:tc>
        <w:tc>
          <w:tcPr>
            <w:tcW w:w="445" w:type="dxa"/>
            <w:shd w:val="clear" w:color="auto" w:fill="auto"/>
          </w:tcPr>
          <w:p w14:paraId="49BBD672" w14:textId="77777777" w:rsidR="008B008F" w:rsidRPr="004A0B51" w:rsidRDefault="008B008F" w:rsidP="00782E3A">
            <w:pPr>
              <w:rPr>
                <w:szCs w:val="20"/>
                <w:highlight w:val="yellow"/>
              </w:rPr>
            </w:pPr>
          </w:p>
        </w:tc>
        <w:tc>
          <w:tcPr>
            <w:tcW w:w="420" w:type="dxa"/>
            <w:shd w:val="clear" w:color="auto" w:fill="auto"/>
          </w:tcPr>
          <w:p w14:paraId="461EBBCA" w14:textId="77777777" w:rsidR="008B008F" w:rsidRPr="004A0B51" w:rsidRDefault="008B008F" w:rsidP="00782E3A">
            <w:pPr>
              <w:rPr>
                <w:szCs w:val="20"/>
                <w:highlight w:val="yellow"/>
              </w:rPr>
            </w:pPr>
          </w:p>
        </w:tc>
        <w:tc>
          <w:tcPr>
            <w:tcW w:w="420" w:type="dxa"/>
            <w:shd w:val="clear" w:color="auto" w:fill="auto"/>
          </w:tcPr>
          <w:p w14:paraId="24170F33" w14:textId="77777777" w:rsidR="008B008F" w:rsidRPr="004A0B51" w:rsidRDefault="008B008F" w:rsidP="00782E3A">
            <w:pPr>
              <w:rPr>
                <w:szCs w:val="20"/>
                <w:highlight w:val="yellow"/>
              </w:rPr>
            </w:pPr>
          </w:p>
        </w:tc>
      </w:tr>
    </w:tbl>
    <w:p w14:paraId="04892D36" w14:textId="77777777" w:rsidR="008B008F" w:rsidRPr="0031119A" w:rsidRDefault="008B008F" w:rsidP="00540618">
      <w:pPr>
        <w:rPr>
          <w:szCs w:val="20"/>
        </w:rPr>
      </w:pPr>
    </w:p>
    <w:p w14:paraId="1D981D5A" w14:textId="77777777" w:rsidR="00281998" w:rsidRPr="0031119A" w:rsidRDefault="00281998" w:rsidP="00281998"/>
    <w:sectPr w:rsidR="00281998" w:rsidRPr="0031119A" w:rsidSect="009B3E4B">
      <w:headerReference w:type="default" r:id="rId498"/>
      <w:pgSz w:w="12240" w:h="15840" w:code="1"/>
      <w:pgMar w:top="720" w:right="720" w:bottom="821"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D2E1" w14:textId="77777777" w:rsidR="00E033C2" w:rsidRDefault="00E033C2">
      <w:r>
        <w:separator/>
      </w:r>
    </w:p>
    <w:p w14:paraId="5A24E11F" w14:textId="77777777" w:rsidR="00E033C2" w:rsidRDefault="00E033C2"/>
  </w:endnote>
  <w:endnote w:type="continuationSeparator" w:id="0">
    <w:p w14:paraId="6AA7D3FC" w14:textId="77777777" w:rsidR="00E033C2" w:rsidRDefault="00E033C2">
      <w:r>
        <w:continuationSeparator/>
      </w:r>
    </w:p>
    <w:p w14:paraId="437C547F" w14:textId="77777777" w:rsidR="00E033C2" w:rsidRDefault="00E03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utiger LT Std 57 Cn">
    <w:altName w:val="Times New Roman"/>
    <w:panose1 w:val="020B0604020202020204"/>
    <w:charset w:val="00"/>
    <w:family w:val="swiss"/>
    <w:notTrueType/>
    <w:pitch w:val="default"/>
    <w:sig w:usb0="00000003" w:usb1="00000000" w:usb2="00000000" w:usb3="00000000" w:csb0="00000001" w:csb1="00000000"/>
  </w:font>
  <w:font w:name="Frutiger LT Std">
    <w:altName w:val="Times New Roman"/>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E1B3" w14:textId="02931C71" w:rsidR="0057228F" w:rsidRDefault="008F3142" w:rsidP="00505879">
    <w:pPr>
      <w:pStyle w:val="Footer"/>
      <w:rPr>
        <w:sz w:val="20"/>
        <w:szCs w:val="20"/>
      </w:rPr>
    </w:pPr>
    <w:r w:rsidRPr="00BA0290">
      <w:rPr>
        <w:sz w:val="20"/>
        <w:szCs w:val="20"/>
      </w:rPr>
      <w:t>Ottawa Directory of ASD Services,</w:t>
    </w:r>
    <w:r w:rsidR="0057228F">
      <w:rPr>
        <w:sz w:val="20"/>
        <w:szCs w:val="20"/>
      </w:rPr>
      <w:t xml:space="preserve"> </w:t>
    </w:r>
    <w:r w:rsidR="00A4469D">
      <w:rPr>
        <w:sz w:val="20"/>
        <w:szCs w:val="20"/>
      </w:rPr>
      <w:t xml:space="preserve">December </w:t>
    </w:r>
    <w:r w:rsidR="0057228F">
      <w:rPr>
        <w:sz w:val="20"/>
        <w:szCs w:val="20"/>
      </w:rPr>
      <w:t>2024</w:t>
    </w:r>
  </w:p>
  <w:p w14:paraId="7B9CB715" w14:textId="045CF580" w:rsidR="008F3142" w:rsidRPr="00BA0290" w:rsidRDefault="008F3142" w:rsidP="00505879">
    <w:pPr>
      <w:pStyle w:val="Footer"/>
      <w:rPr>
        <w:sz w:val="20"/>
        <w:szCs w:val="20"/>
      </w:rPr>
    </w:pPr>
    <w:r>
      <w:rPr>
        <w:sz w:val="20"/>
        <w:szCs w:val="20"/>
      </w:rPr>
      <w:t xml:space="preserve">        </w:t>
    </w:r>
    <w:r w:rsidRPr="00BA0290">
      <w:rPr>
        <w:sz w:val="20"/>
        <w:szCs w:val="20"/>
      </w:rPr>
      <w:tab/>
    </w:r>
    <w:r w:rsidRPr="00BA0290">
      <w:rPr>
        <w:sz w:val="20"/>
        <w:szCs w:val="20"/>
      </w:rPr>
      <w:tab/>
      <w:t xml:space="preserve">Page </w:t>
    </w:r>
    <w:r w:rsidRPr="00BA0290">
      <w:rPr>
        <w:b/>
        <w:bCs/>
        <w:sz w:val="20"/>
        <w:szCs w:val="20"/>
      </w:rPr>
      <w:fldChar w:fldCharType="begin"/>
    </w:r>
    <w:r w:rsidRPr="00BA0290">
      <w:rPr>
        <w:b/>
        <w:bCs/>
        <w:sz w:val="20"/>
        <w:szCs w:val="20"/>
      </w:rPr>
      <w:instrText xml:space="preserve"> PAGE </w:instrText>
    </w:r>
    <w:r w:rsidRPr="00BA0290">
      <w:rPr>
        <w:b/>
        <w:bCs/>
        <w:sz w:val="20"/>
        <w:szCs w:val="20"/>
      </w:rPr>
      <w:fldChar w:fldCharType="separate"/>
    </w:r>
    <w:r>
      <w:rPr>
        <w:b/>
        <w:bCs/>
        <w:noProof/>
        <w:sz w:val="20"/>
        <w:szCs w:val="20"/>
      </w:rPr>
      <w:t>27</w:t>
    </w:r>
    <w:r w:rsidRPr="00BA0290">
      <w:rPr>
        <w:b/>
        <w:bCs/>
        <w:sz w:val="20"/>
        <w:szCs w:val="20"/>
      </w:rPr>
      <w:fldChar w:fldCharType="end"/>
    </w:r>
    <w:r w:rsidRPr="00BA0290">
      <w:rPr>
        <w:sz w:val="20"/>
        <w:szCs w:val="20"/>
      </w:rPr>
      <w:t xml:space="preserve"> of </w:t>
    </w:r>
    <w:r w:rsidRPr="00BA0290">
      <w:rPr>
        <w:b/>
        <w:bCs/>
        <w:sz w:val="20"/>
        <w:szCs w:val="20"/>
      </w:rPr>
      <w:fldChar w:fldCharType="begin"/>
    </w:r>
    <w:r w:rsidRPr="00BA0290">
      <w:rPr>
        <w:b/>
        <w:bCs/>
        <w:sz w:val="20"/>
        <w:szCs w:val="20"/>
      </w:rPr>
      <w:instrText xml:space="preserve"> NUMPAGES  </w:instrText>
    </w:r>
    <w:r w:rsidRPr="00BA0290">
      <w:rPr>
        <w:b/>
        <w:bCs/>
        <w:sz w:val="20"/>
        <w:szCs w:val="20"/>
      </w:rPr>
      <w:fldChar w:fldCharType="separate"/>
    </w:r>
    <w:r>
      <w:rPr>
        <w:b/>
        <w:bCs/>
        <w:noProof/>
        <w:sz w:val="20"/>
        <w:szCs w:val="20"/>
      </w:rPr>
      <w:t>80</w:t>
    </w:r>
    <w:r w:rsidRPr="00BA0290">
      <w:rPr>
        <w:b/>
        <w:bCs/>
        <w:sz w:val="20"/>
        <w:szCs w:val="20"/>
      </w:rPr>
      <w:fldChar w:fldCharType="end"/>
    </w:r>
  </w:p>
  <w:p w14:paraId="4628973E" w14:textId="77777777" w:rsidR="008F3142" w:rsidRDefault="008F3142" w:rsidP="00505879">
    <w:pPr>
      <w:pStyle w:val="Footer"/>
      <w:tabs>
        <w:tab w:val="clear" w:pos="8640"/>
        <w:tab w:val="left" w:pos="4320"/>
      </w:tabs>
      <w:ind w:right="360"/>
    </w:pPr>
    <w:r>
      <w:tab/>
    </w:r>
  </w:p>
  <w:p w14:paraId="1E3EEDAF" w14:textId="77777777" w:rsidR="008F3142" w:rsidRDefault="008F31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E765" w14:textId="77777777" w:rsidR="00E033C2" w:rsidRDefault="00E033C2">
      <w:r>
        <w:separator/>
      </w:r>
    </w:p>
    <w:p w14:paraId="6F0D03B3" w14:textId="77777777" w:rsidR="00E033C2" w:rsidRDefault="00E033C2"/>
  </w:footnote>
  <w:footnote w:type="continuationSeparator" w:id="0">
    <w:p w14:paraId="6BC945B1" w14:textId="77777777" w:rsidR="00E033C2" w:rsidRDefault="00E033C2">
      <w:r>
        <w:continuationSeparator/>
      </w:r>
    </w:p>
    <w:p w14:paraId="23838D3D" w14:textId="77777777" w:rsidR="00E033C2" w:rsidRDefault="00E03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17B2" w14:textId="77777777" w:rsidR="008F3142" w:rsidRDefault="008F3142">
    <w:pPr>
      <w:pStyle w:val="Header"/>
    </w:pPr>
  </w:p>
  <w:p w14:paraId="7035F0A3" w14:textId="6A467E73" w:rsidR="008F3142" w:rsidRDefault="008F3142" w:rsidP="003F7C23">
    <w:pPr>
      <w:pStyle w:val="Header"/>
      <w:jc w:val="right"/>
    </w:pPr>
    <w:r>
      <w:t xml:space="preserve">SECTION:  </w:t>
    </w:r>
    <w:r>
      <w:rPr>
        <w:noProof/>
      </w:rPr>
      <w:fldChar w:fldCharType="begin"/>
    </w:r>
    <w:r>
      <w:rPr>
        <w:noProof/>
      </w:rPr>
      <w:instrText xml:space="preserve"> STYLEREF  "Heading 1"  \* MERGEFORMAT </w:instrText>
    </w:r>
    <w:r>
      <w:rPr>
        <w:noProof/>
      </w:rPr>
      <w:fldChar w:fldCharType="separate"/>
    </w:r>
    <w:r w:rsidR="00CB589C">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9340E4"/>
    <w:multiLevelType w:val="hybridMultilevel"/>
    <w:tmpl w:val="500A0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C0223"/>
    <w:multiLevelType w:val="hybridMultilevel"/>
    <w:tmpl w:val="48DCB0C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867A75"/>
    <w:multiLevelType w:val="hybridMultilevel"/>
    <w:tmpl w:val="897E43F8"/>
    <w:lvl w:ilvl="0" w:tplc="04090001">
      <w:start w:val="1"/>
      <w:numFmt w:val="bullet"/>
      <w:lvlText w:val=""/>
      <w:lvlJc w:val="left"/>
      <w:pPr>
        <w:tabs>
          <w:tab w:val="num" w:pos="720"/>
        </w:tabs>
        <w:ind w:left="720" w:hanging="360"/>
      </w:pPr>
      <w:rPr>
        <w:rFonts w:ascii="Symbol" w:hAnsi="Symbol" w:hint="default"/>
      </w:rPr>
    </w:lvl>
    <w:lvl w:ilvl="1" w:tplc="DA0CAECA">
      <w:start w:val="6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E871AD"/>
    <w:multiLevelType w:val="hybridMultilevel"/>
    <w:tmpl w:val="79ECB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5B63955"/>
    <w:multiLevelType w:val="hybridMultilevel"/>
    <w:tmpl w:val="3C525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23045C"/>
    <w:multiLevelType w:val="hybridMultilevel"/>
    <w:tmpl w:val="B576E3D2"/>
    <w:lvl w:ilvl="0" w:tplc="10090001">
      <w:start w:val="1"/>
      <w:numFmt w:val="bullet"/>
      <w:lvlText w:val=""/>
      <w:lvlJc w:val="left"/>
      <w:pPr>
        <w:ind w:left="360" w:hanging="360"/>
      </w:pPr>
      <w:rPr>
        <w:rFonts w:ascii="Symbol" w:hAnsi="Symbol" w:cs="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17887B0F"/>
    <w:multiLevelType w:val="hybridMultilevel"/>
    <w:tmpl w:val="889421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4A6105"/>
    <w:multiLevelType w:val="multilevel"/>
    <w:tmpl w:val="72E4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46851"/>
    <w:multiLevelType w:val="multilevel"/>
    <w:tmpl w:val="5FF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D4AC6"/>
    <w:multiLevelType w:val="hybridMultilevel"/>
    <w:tmpl w:val="AD682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FC68B2"/>
    <w:multiLevelType w:val="hybridMultilevel"/>
    <w:tmpl w:val="900A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31D64"/>
    <w:multiLevelType w:val="hybridMultilevel"/>
    <w:tmpl w:val="752C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F7518"/>
    <w:multiLevelType w:val="hybridMultilevel"/>
    <w:tmpl w:val="C9C07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B82B7C"/>
    <w:multiLevelType w:val="hybridMultilevel"/>
    <w:tmpl w:val="E0DC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26CA4"/>
    <w:multiLevelType w:val="hybridMultilevel"/>
    <w:tmpl w:val="390E3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E37938"/>
    <w:multiLevelType w:val="hybridMultilevel"/>
    <w:tmpl w:val="77ACA62C"/>
    <w:lvl w:ilvl="0" w:tplc="09E62F9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851F7D"/>
    <w:multiLevelType w:val="hybridMultilevel"/>
    <w:tmpl w:val="C1A2F3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581485"/>
    <w:multiLevelType w:val="multilevel"/>
    <w:tmpl w:val="CFA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30961"/>
    <w:multiLevelType w:val="multilevel"/>
    <w:tmpl w:val="F20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65982"/>
    <w:multiLevelType w:val="hybridMultilevel"/>
    <w:tmpl w:val="4E50D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434544"/>
    <w:multiLevelType w:val="hybridMultilevel"/>
    <w:tmpl w:val="EE58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41AC1"/>
    <w:multiLevelType w:val="hybridMultilevel"/>
    <w:tmpl w:val="203E6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BB84BA0"/>
    <w:multiLevelType w:val="multilevel"/>
    <w:tmpl w:val="EC6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AB1B78"/>
    <w:multiLevelType w:val="hybridMultilevel"/>
    <w:tmpl w:val="1D5E0B16"/>
    <w:lvl w:ilvl="0" w:tplc="09E62F9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CC3025"/>
    <w:multiLevelType w:val="multilevel"/>
    <w:tmpl w:val="59F46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18185B"/>
    <w:multiLevelType w:val="hybridMultilevel"/>
    <w:tmpl w:val="22465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72D58D2"/>
    <w:multiLevelType w:val="hybridMultilevel"/>
    <w:tmpl w:val="5434D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B2D4299"/>
    <w:multiLevelType w:val="multilevel"/>
    <w:tmpl w:val="726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0100C"/>
    <w:multiLevelType w:val="hybridMultilevel"/>
    <w:tmpl w:val="92148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4DC70EF5"/>
    <w:multiLevelType w:val="hybridMultilevel"/>
    <w:tmpl w:val="1082B092"/>
    <w:lvl w:ilvl="0" w:tplc="09E62F9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846822"/>
    <w:multiLevelType w:val="multilevel"/>
    <w:tmpl w:val="51B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5050B5"/>
    <w:multiLevelType w:val="multilevel"/>
    <w:tmpl w:val="FE6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13F22"/>
    <w:multiLevelType w:val="hybridMultilevel"/>
    <w:tmpl w:val="5E845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94169D"/>
    <w:multiLevelType w:val="hybridMultilevel"/>
    <w:tmpl w:val="6820F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F422815"/>
    <w:multiLevelType w:val="hybridMultilevel"/>
    <w:tmpl w:val="5260B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35F10"/>
    <w:multiLevelType w:val="multilevel"/>
    <w:tmpl w:val="50D8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F05E2"/>
    <w:multiLevelType w:val="hybridMultilevel"/>
    <w:tmpl w:val="A84E2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CA2A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7B4E30"/>
    <w:multiLevelType w:val="hybridMultilevel"/>
    <w:tmpl w:val="DDD2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0E09D4"/>
    <w:multiLevelType w:val="hybridMultilevel"/>
    <w:tmpl w:val="65503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615F1E"/>
    <w:multiLevelType w:val="hybridMultilevel"/>
    <w:tmpl w:val="A6628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CD1C8A"/>
    <w:multiLevelType w:val="multilevel"/>
    <w:tmpl w:val="B36A6496"/>
    <w:lvl w:ilvl="0">
      <w:start w:val="1"/>
      <w:numFmt w:val="decimal"/>
      <w:lvlText w:val="%1"/>
      <w:lvlJc w:val="left"/>
      <w:pPr>
        <w:ind w:left="2558"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878550B"/>
    <w:multiLevelType w:val="hybridMultilevel"/>
    <w:tmpl w:val="905CC3F6"/>
    <w:lvl w:ilvl="0" w:tplc="D97E3624">
      <w:start w:val="2015"/>
      <w:numFmt w:val="bullet"/>
      <w:lvlText w:val=""/>
      <w:lvlJc w:val="left"/>
      <w:pPr>
        <w:ind w:left="360" w:hanging="216"/>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C9958F1"/>
    <w:multiLevelType w:val="hybridMultilevel"/>
    <w:tmpl w:val="E594F48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16cid:durableId="598606406">
    <w:abstractNumId w:val="33"/>
  </w:num>
  <w:num w:numId="2" w16cid:durableId="26680359">
    <w:abstractNumId w:val="41"/>
  </w:num>
  <w:num w:numId="3" w16cid:durableId="1476071759">
    <w:abstractNumId w:val="5"/>
  </w:num>
  <w:num w:numId="4" w16cid:durableId="329725066">
    <w:abstractNumId w:val="3"/>
  </w:num>
  <w:num w:numId="5" w16cid:durableId="2084596658">
    <w:abstractNumId w:val="4"/>
  </w:num>
  <w:num w:numId="6" w16cid:durableId="665792096">
    <w:abstractNumId w:val="23"/>
  </w:num>
  <w:num w:numId="7" w16cid:durableId="1631668353">
    <w:abstractNumId w:val="46"/>
  </w:num>
  <w:num w:numId="8" w16cid:durableId="1618103709">
    <w:abstractNumId w:val="17"/>
  </w:num>
  <w:num w:numId="9" w16cid:durableId="97215117">
    <w:abstractNumId w:val="19"/>
  </w:num>
  <w:num w:numId="10" w16cid:durableId="575284758">
    <w:abstractNumId w:val="9"/>
  </w:num>
  <w:num w:numId="11" w16cid:durableId="417026178">
    <w:abstractNumId w:val="26"/>
  </w:num>
  <w:num w:numId="12" w16cid:durableId="331417830">
    <w:abstractNumId w:val="32"/>
  </w:num>
  <w:num w:numId="13" w16cid:durableId="1729378174">
    <w:abstractNumId w:val="18"/>
  </w:num>
  <w:num w:numId="14" w16cid:durableId="1443644134">
    <w:abstractNumId w:val="37"/>
  </w:num>
  <w:num w:numId="15" w16cid:durableId="793912811">
    <w:abstractNumId w:val="10"/>
  </w:num>
  <w:num w:numId="16" w16cid:durableId="896091612">
    <w:abstractNumId w:val="45"/>
  </w:num>
  <w:num w:numId="17" w16cid:durableId="715392372">
    <w:abstractNumId w:val="44"/>
  </w:num>
  <w:num w:numId="18" w16cid:durableId="1022123638">
    <w:abstractNumId w:val="36"/>
  </w:num>
  <w:num w:numId="19" w16cid:durableId="449395881">
    <w:abstractNumId w:val="31"/>
  </w:num>
  <w:num w:numId="20" w16cid:durableId="654989282">
    <w:abstractNumId w:val="6"/>
  </w:num>
  <w:num w:numId="21" w16cid:durableId="254174021">
    <w:abstractNumId w:val="20"/>
  </w:num>
  <w:num w:numId="22" w16cid:durableId="676418895">
    <w:abstractNumId w:val="22"/>
  </w:num>
  <w:num w:numId="23" w16cid:durableId="1980265580">
    <w:abstractNumId w:val="30"/>
  </w:num>
  <w:num w:numId="24" w16cid:durableId="186211982">
    <w:abstractNumId w:val="43"/>
  </w:num>
  <w:num w:numId="25" w16cid:durableId="587429304">
    <w:abstractNumId w:val="12"/>
  </w:num>
  <w:num w:numId="26" w16cid:durableId="728840332">
    <w:abstractNumId w:val="38"/>
  </w:num>
  <w:num w:numId="27" w16cid:durableId="1327366702">
    <w:abstractNumId w:val="11"/>
  </w:num>
  <w:num w:numId="28" w16cid:durableId="1315530606">
    <w:abstractNumId w:val="15"/>
  </w:num>
  <w:num w:numId="29" w16cid:durableId="1471283695">
    <w:abstractNumId w:val="29"/>
  </w:num>
  <w:num w:numId="30" w16cid:durableId="408770161">
    <w:abstractNumId w:val="35"/>
  </w:num>
  <w:num w:numId="31" w16cid:durableId="849026255">
    <w:abstractNumId w:val="24"/>
  </w:num>
  <w:num w:numId="32" w16cid:durableId="1573388985">
    <w:abstractNumId w:val="28"/>
  </w:num>
  <w:num w:numId="33" w16cid:durableId="119886867">
    <w:abstractNumId w:val="42"/>
  </w:num>
  <w:num w:numId="34" w16cid:durableId="1804345866">
    <w:abstractNumId w:val="7"/>
  </w:num>
  <w:num w:numId="35" w16cid:durableId="1123424070">
    <w:abstractNumId w:val="0"/>
  </w:num>
  <w:num w:numId="36" w16cid:durableId="465976996">
    <w:abstractNumId w:val="1"/>
  </w:num>
  <w:num w:numId="37" w16cid:durableId="1309673068">
    <w:abstractNumId w:val="2"/>
  </w:num>
  <w:num w:numId="38" w16cid:durableId="364402244">
    <w:abstractNumId w:val="34"/>
  </w:num>
  <w:num w:numId="39" w16cid:durableId="904990365">
    <w:abstractNumId w:val="40"/>
  </w:num>
  <w:num w:numId="40" w16cid:durableId="937952592">
    <w:abstractNumId w:val="27"/>
  </w:num>
  <w:num w:numId="41" w16cid:durableId="794636312">
    <w:abstractNumId w:val="8"/>
  </w:num>
  <w:num w:numId="42" w16cid:durableId="1656102287">
    <w:abstractNumId w:val="21"/>
  </w:num>
  <w:num w:numId="43" w16cid:durableId="634406246">
    <w:abstractNumId w:val="13"/>
  </w:num>
  <w:num w:numId="44" w16cid:durableId="148376078">
    <w:abstractNumId w:val="39"/>
  </w:num>
  <w:num w:numId="45" w16cid:durableId="984702569">
    <w:abstractNumId w:val="14"/>
  </w:num>
  <w:num w:numId="46" w16cid:durableId="802621979">
    <w:abstractNumId w:val="25"/>
  </w:num>
  <w:num w:numId="47" w16cid:durableId="1259413903">
    <w:abstractNumId w:val="16"/>
  </w:num>
  <w:num w:numId="48" w16cid:durableId="16361066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D"/>
    <w:rsid w:val="00000BC1"/>
    <w:rsid w:val="00000C0F"/>
    <w:rsid w:val="00001FE2"/>
    <w:rsid w:val="000069DB"/>
    <w:rsid w:val="00006B61"/>
    <w:rsid w:val="00007CE2"/>
    <w:rsid w:val="000107ED"/>
    <w:rsid w:val="00010DBE"/>
    <w:rsid w:val="000136AC"/>
    <w:rsid w:val="00014D44"/>
    <w:rsid w:val="00015C30"/>
    <w:rsid w:val="000173F4"/>
    <w:rsid w:val="00020E84"/>
    <w:rsid w:val="000210FC"/>
    <w:rsid w:val="00021389"/>
    <w:rsid w:val="00021491"/>
    <w:rsid w:val="000215E4"/>
    <w:rsid w:val="00021780"/>
    <w:rsid w:val="000226E4"/>
    <w:rsid w:val="00022A19"/>
    <w:rsid w:val="00022C70"/>
    <w:rsid w:val="00025EE8"/>
    <w:rsid w:val="000261F4"/>
    <w:rsid w:val="00026866"/>
    <w:rsid w:val="00026F77"/>
    <w:rsid w:val="000305FD"/>
    <w:rsid w:val="00030814"/>
    <w:rsid w:val="00034BD2"/>
    <w:rsid w:val="0003691D"/>
    <w:rsid w:val="00037BD4"/>
    <w:rsid w:val="00040147"/>
    <w:rsid w:val="00041069"/>
    <w:rsid w:val="000421B6"/>
    <w:rsid w:val="00042465"/>
    <w:rsid w:val="00042926"/>
    <w:rsid w:val="000431C1"/>
    <w:rsid w:val="0004387B"/>
    <w:rsid w:val="00043A17"/>
    <w:rsid w:val="00043D18"/>
    <w:rsid w:val="000450F7"/>
    <w:rsid w:val="00045678"/>
    <w:rsid w:val="00047B69"/>
    <w:rsid w:val="0005135A"/>
    <w:rsid w:val="00052E90"/>
    <w:rsid w:val="00055BA0"/>
    <w:rsid w:val="0005604B"/>
    <w:rsid w:val="00056BD5"/>
    <w:rsid w:val="00057314"/>
    <w:rsid w:val="00060F1A"/>
    <w:rsid w:val="00061E5D"/>
    <w:rsid w:val="00062815"/>
    <w:rsid w:val="00062CE4"/>
    <w:rsid w:val="00064D63"/>
    <w:rsid w:val="00064DEE"/>
    <w:rsid w:val="00066891"/>
    <w:rsid w:val="00066CA2"/>
    <w:rsid w:val="00066EE3"/>
    <w:rsid w:val="000705B7"/>
    <w:rsid w:val="0007093B"/>
    <w:rsid w:val="00074097"/>
    <w:rsid w:val="000749DD"/>
    <w:rsid w:val="00076795"/>
    <w:rsid w:val="00076823"/>
    <w:rsid w:val="00076AAC"/>
    <w:rsid w:val="00077EAB"/>
    <w:rsid w:val="00081457"/>
    <w:rsid w:val="0008190F"/>
    <w:rsid w:val="00081A2F"/>
    <w:rsid w:val="00083348"/>
    <w:rsid w:val="00083EB7"/>
    <w:rsid w:val="000841DE"/>
    <w:rsid w:val="00084247"/>
    <w:rsid w:val="00084902"/>
    <w:rsid w:val="0008560F"/>
    <w:rsid w:val="00085D41"/>
    <w:rsid w:val="0009283E"/>
    <w:rsid w:val="00093CC6"/>
    <w:rsid w:val="00093F90"/>
    <w:rsid w:val="0009524A"/>
    <w:rsid w:val="00095D12"/>
    <w:rsid w:val="00096718"/>
    <w:rsid w:val="0009696F"/>
    <w:rsid w:val="000A2A39"/>
    <w:rsid w:val="000A3055"/>
    <w:rsid w:val="000A3269"/>
    <w:rsid w:val="000A33B4"/>
    <w:rsid w:val="000A5869"/>
    <w:rsid w:val="000A6856"/>
    <w:rsid w:val="000A6EF9"/>
    <w:rsid w:val="000B0237"/>
    <w:rsid w:val="000B0403"/>
    <w:rsid w:val="000B0827"/>
    <w:rsid w:val="000B33CE"/>
    <w:rsid w:val="000B438A"/>
    <w:rsid w:val="000B468A"/>
    <w:rsid w:val="000B553A"/>
    <w:rsid w:val="000B7B7A"/>
    <w:rsid w:val="000B7D36"/>
    <w:rsid w:val="000C1961"/>
    <w:rsid w:val="000C1B37"/>
    <w:rsid w:val="000C1BF4"/>
    <w:rsid w:val="000C3AE5"/>
    <w:rsid w:val="000C54C7"/>
    <w:rsid w:val="000C6919"/>
    <w:rsid w:val="000D0421"/>
    <w:rsid w:val="000D0ED7"/>
    <w:rsid w:val="000D366B"/>
    <w:rsid w:val="000E01D7"/>
    <w:rsid w:val="000E0CF2"/>
    <w:rsid w:val="000E2A65"/>
    <w:rsid w:val="000E3630"/>
    <w:rsid w:val="000E3A9E"/>
    <w:rsid w:val="000E4803"/>
    <w:rsid w:val="000E52F9"/>
    <w:rsid w:val="000E66ED"/>
    <w:rsid w:val="000E6B50"/>
    <w:rsid w:val="000E6C41"/>
    <w:rsid w:val="000E76DE"/>
    <w:rsid w:val="000F0511"/>
    <w:rsid w:val="000F16A5"/>
    <w:rsid w:val="000F4D68"/>
    <w:rsid w:val="000F5079"/>
    <w:rsid w:val="00102CA7"/>
    <w:rsid w:val="0010318C"/>
    <w:rsid w:val="00103F0C"/>
    <w:rsid w:val="00104C48"/>
    <w:rsid w:val="00104DC6"/>
    <w:rsid w:val="00106A84"/>
    <w:rsid w:val="00106E29"/>
    <w:rsid w:val="00107561"/>
    <w:rsid w:val="0010781D"/>
    <w:rsid w:val="001109BB"/>
    <w:rsid w:val="00111B19"/>
    <w:rsid w:val="00112169"/>
    <w:rsid w:val="00114D14"/>
    <w:rsid w:val="00115228"/>
    <w:rsid w:val="00117E77"/>
    <w:rsid w:val="0012037E"/>
    <w:rsid w:val="00122424"/>
    <w:rsid w:val="00123AC1"/>
    <w:rsid w:val="001250CD"/>
    <w:rsid w:val="001258DB"/>
    <w:rsid w:val="00125B71"/>
    <w:rsid w:val="001262FE"/>
    <w:rsid w:val="0013130C"/>
    <w:rsid w:val="001328D8"/>
    <w:rsid w:val="001350A7"/>
    <w:rsid w:val="00135C54"/>
    <w:rsid w:val="001371B9"/>
    <w:rsid w:val="0014016A"/>
    <w:rsid w:val="00140821"/>
    <w:rsid w:val="001409BE"/>
    <w:rsid w:val="0014494E"/>
    <w:rsid w:val="001500F0"/>
    <w:rsid w:val="00150534"/>
    <w:rsid w:val="00150FE5"/>
    <w:rsid w:val="0015125C"/>
    <w:rsid w:val="00152730"/>
    <w:rsid w:val="00153D30"/>
    <w:rsid w:val="00155095"/>
    <w:rsid w:val="001602C5"/>
    <w:rsid w:val="001603A0"/>
    <w:rsid w:val="00160550"/>
    <w:rsid w:val="00160B41"/>
    <w:rsid w:val="00162A1B"/>
    <w:rsid w:val="00162ACF"/>
    <w:rsid w:val="00163796"/>
    <w:rsid w:val="001654F4"/>
    <w:rsid w:val="001662A9"/>
    <w:rsid w:val="00166C28"/>
    <w:rsid w:val="001675E3"/>
    <w:rsid w:val="00170197"/>
    <w:rsid w:val="00170789"/>
    <w:rsid w:val="00171128"/>
    <w:rsid w:val="001734D6"/>
    <w:rsid w:val="001736A3"/>
    <w:rsid w:val="00176E30"/>
    <w:rsid w:val="00176E66"/>
    <w:rsid w:val="00180D11"/>
    <w:rsid w:val="0018204D"/>
    <w:rsid w:val="00182356"/>
    <w:rsid w:val="00182F8A"/>
    <w:rsid w:val="00183F23"/>
    <w:rsid w:val="00184DCA"/>
    <w:rsid w:val="001855DE"/>
    <w:rsid w:val="00186269"/>
    <w:rsid w:val="00190A0C"/>
    <w:rsid w:val="0019208A"/>
    <w:rsid w:val="00192CFA"/>
    <w:rsid w:val="0019301F"/>
    <w:rsid w:val="00195B98"/>
    <w:rsid w:val="00197B3B"/>
    <w:rsid w:val="001A024A"/>
    <w:rsid w:val="001A0345"/>
    <w:rsid w:val="001A4FAB"/>
    <w:rsid w:val="001A6FAA"/>
    <w:rsid w:val="001B08DD"/>
    <w:rsid w:val="001B25C5"/>
    <w:rsid w:val="001B277C"/>
    <w:rsid w:val="001B5251"/>
    <w:rsid w:val="001B69D9"/>
    <w:rsid w:val="001C0E69"/>
    <w:rsid w:val="001C1157"/>
    <w:rsid w:val="001C11CC"/>
    <w:rsid w:val="001C13DB"/>
    <w:rsid w:val="001C18F7"/>
    <w:rsid w:val="001C4C06"/>
    <w:rsid w:val="001C521A"/>
    <w:rsid w:val="001C6A53"/>
    <w:rsid w:val="001D12D0"/>
    <w:rsid w:val="001D4E5E"/>
    <w:rsid w:val="001D5822"/>
    <w:rsid w:val="001D5E24"/>
    <w:rsid w:val="001D7D36"/>
    <w:rsid w:val="001E089F"/>
    <w:rsid w:val="001E1280"/>
    <w:rsid w:val="001E2D82"/>
    <w:rsid w:val="001E323C"/>
    <w:rsid w:val="001E33CE"/>
    <w:rsid w:val="001E3525"/>
    <w:rsid w:val="001E3C55"/>
    <w:rsid w:val="001E6BF4"/>
    <w:rsid w:val="001E71B7"/>
    <w:rsid w:val="001F0C21"/>
    <w:rsid w:val="001F11AE"/>
    <w:rsid w:val="001F3D73"/>
    <w:rsid w:val="001F3F73"/>
    <w:rsid w:val="001F40D4"/>
    <w:rsid w:val="001F48EA"/>
    <w:rsid w:val="001F49BD"/>
    <w:rsid w:val="001F4D3E"/>
    <w:rsid w:val="001F64A7"/>
    <w:rsid w:val="001F699B"/>
    <w:rsid w:val="001F75BA"/>
    <w:rsid w:val="001F7832"/>
    <w:rsid w:val="0020028F"/>
    <w:rsid w:val="00202623"/>
    <w:rsid w:val="00203EF4"/>
    <w:rsid w:val="00203FE8"/>
    <w:rsid w:val="00204CF2"/>
    <w:rsid w:val="0020645B"/>
    <w:rsid w:val="00207B06"/>
    <w:rsid w:val="00210D81"/>
    <w:rsid w:val="00213101"/>
    <w:rsid w:val="00216638"/>
    <w:rsid w:val="002168DE"/>
    <w:rsid w:val="00220919"/>
    <w:rsid w:val="00221697"/>
    <w:rsid w:val="00222551"/>
    <w:rsid w:val="0022424A"/>
    <w:rsid w:val="00226488"/>
    <w:rsid w:val="00226D45"/>
    <w:rsid w:val="00227EEA"/>
    <w:rsid w:val="00231425"/>
    <w:rsid w:val="00232512"/>
    <w:rsid w:val="00234FB6"/>
    <w:rsid w:val="002350C2"/>
    <w:rsid w:val="002361CF"/>
    <w:rsid w:val="00236F40"/>
    <w:rsid w:val="00241657"/>
    <w:rsid w:val="00252008"/>
    <w:rsid w:val="00252D2F"/>
    <w:rsid w:val="00253D04"/>
    <w:rsid w:val="0025467F"/>
    <w:rsid w:val="00256F09"/>
    <w:rsid w:val="002570D9"/>
    <w:rsid w:val="0025793D"/>
    <w:rsid w:val="0026065B"/>
    <w:rsid w:val="00260719"/>
    <w:rsid w:val="00260F18"/>
    <w:rsid w:val="002618E9"/>
    <w:rsid w:val="00261B24"/>
    <w:rsid w:val="002624E4"/>
    <w:rsid w:val="00262F28"/>
    <w:rsid w:val="00263042"/>
    <w:rsid w:val="00265A16"/>
    <w:rsid w:val="002663A4"/>
    <w:rsid w:val="00266440"/>
    <w:rsid w:val="002709E4"/>
    <w:rsid w:val="00270E62"/>
    <w:rsid w:val="00271193"/>
    <w:rsid w:val="0027149F"/>
    <w:rsid w:val="002720BB"/>
    <w:rsid w:val="00273D5A"/>
    <w:rsid w:val="00274799"/>
    <w:rsid w:val="00275A06"/>
    <w:rsid w:val="00276AC8"/>
    <w:rsid w:val="00280A1B"/>
    <w:rsid w:val="00280BA1"/>
    <w:rsid w:val="00280FA8"/>
    <w:rsid w:val="00281212"/>
    <w:rsid w:val="00281998"/>
    <w:rsid w:val="0028267A"/>
    <w:rsid w:val="002855C8"/>
    <w:rsid w:val="002864A7"/>
    <w:rsid w:val="002866CD"/>
    <w:rsid w:val="002877D4"/>
    <w:rsid w:val="002906FF"/>
    <w:rsid w:val="0029204B"/>
    <w:rsid w:val="00292E23"/>
    <w:rsid w:val="00293683"/>
    <w:rsid w:val="00293BBC"/>
    <w:rsid w:val="002949D3"/>
    <w:rsid w:val="0029704F"/>
    <w:rsid w:val="00297389"/>
    <w:rsid w:val="0029752D"/>
    <w:rsid w:val="002A2D63"/>
    <w:rsid w:val="002A6A25"/>
    <w:rsid w:val="002B19DA"/>
    <w:rsid w:val="002B2D2F"/>
    <w:rsid w:val="002B6B35"/>
    <w:rsid w:val="002B707A"/>
    <w:rsid w:val="002B7AE8"/>
    <w:rsid w:val="002C09C2"/>
    <w:rsid w:val="002C28C2"/>
    <w:rsid w:val="002C3A53"/>
    <w:rsid w:val="002C482C"/>
    <w:rsid w:val="002C5104"/>
    <w:rsid w:val="002C5168"/>
    <w:rsid w:val="002C560E"/>
    <w:rsid w:val="002C65E0"/>
    <w:rsid w:val="002C71D4"/>
    <w:rsid w:val="002C76DE"/>
    <w:rsid w:val="002D12DD"/>
    <w:rsid w:val="002D1E66"/>
    <w:rsid w:val="002D4579"/>
    <w:rsid w:val="002D491F"/>
    <w:rsid w:val="002D5118"/>
    <w:rsid w:val="002D6E3A"/>
    <w:rsid w:val="002D7DEF"/>
    <w:rsid w:val="002E0C28"/>
    <w:rsid w:val="002E23E1"/>
    <w:rsid w:val="002E4856"/>
    <w:rsid w:val="002E4D91"/>
    <w:rsid w:val="002E5418"/>
    <w:rsid w:val="002E65EA"/>
    <w:rsid w:val="002E68F2"/>
    <w:rsid w:val="002E6CF5"/>
    <w:rsid w:val="002E6ECE"/>
    <w:rsid w:val="002E740D"/>
    <w:rsid w:val="002E7C1E"/>
    <w:rsid w:val="002F194C"/>
    <w:rsid w:val="002F2CBE"/>
    <w:rsid w:val="002F528E"/>
    <w:rsid w:val="002F66C9"/>
    <w:rsid w:val="002F6865"/>
    <w:rsid w:val="002F7A55"/>
    <w:rsid w:val="00300670"/>
    <w:rsid w:val="00301653"/>
    <w:rsid w:val="003037BB"/>
    <w:rsid w:val="00304938"/>
    <w:rsid w:val="00305ABB"/>
    <w:rsid w:val="00306595"/>
    <w:rsid w:val="0030676F"/>
    <w:rsid w:val="00310348"/>
    <w:rsid w:val="00310941"/>
    <w:rsid w:val="00310A5B"/>
    <w:rsid w:val="0031119A"/>
    <w:rsid w:val="00313957"/>
    <w:rsid w:val="00313CBF"/>
    <w:rsid w:val="003142B3"/>
    <w:rsid w:val="00314777"/>
    <w:rsid w:val="00314DF5"/>
    <w:rsid w:val="00315324"/>
    <w:rsid w:val="00322814"/>
    <w:rsid w:val="003229E9"/>
    <w:rsid w:val="00325DD1"/>
    <w:rsid w:val="00325F2B"/>
    <w:rsid w:val="003264E0"/>
    <w:rsid w:val="00326670"/>
    <w:rsid w:val="00327573"/>
    <w:rsid w:val="00331A67"/>
    <w:rsid w:val="00331F8F"/>
    <w:rsid w:val="0033377F"/>
    <w:rsid w:val="003337CA"/>
    <w:rsid w:val="0033427E"/>
    <w:rsid w:val="0033524D"/>
    <w:rsid w:val="0033575C"/>
    <w:rsid w:val="00336528"/>
    <w:rsid w:val="00337E82"/>
    <w:rsid w:val="0034355D"/>
    <w:rsid w:val="00343BC5"/>
    <w:rsid w:val="00343BD3"/>
    <w:rsid w:val="003441E9"/>
    <w:rsid w:val="00347FFE"/>
    <w:rsid w:val="003551A1"/>
    <w:rsid w:val="003571DA"/>
    <w:rsid w:val="00357722"/>
    <w:rsid w:val="00357C98"/>
    <w:rsid w:val="00357E7D"/>
    <w:rsid w:val="00360602"/>
    <w:rsid w:val="00360C54"/>
    <w:rsid w:val="003637F3"/>
    <w:rsid w:val="003643E1"/>
    <w:rsid w:val="00364520"/>
    <w:rsid w:val="00364666"/>
    <w:rsid w:val="003709E6"/>
    <w:rsid w:val="00370C37"/>
    <w:rsid w:val="00370E94"/>
    <w:rsid w:val="00371077"/>
    <w:rsid w:val="00371455"/>
    <w:rsid w:val="00371C8A"/>
    <w:rsid w:val="00371F3B"/>
    <w:rsid w:val="00372847"/>
    <w:rsid w:val="00372C7E"/>
    <w:rsid w:val="00373050"/>
    <w:rsid w:val="00373103"/>
    <w:rsid w:val="00374790"/>
    <w:rsid w:val="003754C5"/>
    <w:rsid w:val="00375D3D"/>
    <w:rsid w:val="00376221"/>
    <w:rsid w:val="00376928"/>
    <w:rsid w:val="00376B74"/>
    <w:rsid w:val="00377973"/>
    <w:rsid w:val="00377D81"/>
    <w:rsid w:val="00380D59"/>
    <w:rsid w:val="00381259"/>
    <w:rsid w:val="00381B90"/>
    <w:rsid w:val="00381D22"/>
    <w:rsid w:val="00382226"/>
    <w:rsid w:val="00384646"/>
    <w:rsid w:val="00387E95"/>
    <w:rsid w:val="00390EFB"/>
    <w:rsid w:val="00392348"/>
    <w:rsid w:val="0039316F"/>
    <w:rsid w:val="00394296"/>
    <w:rsid w:val="00394CE4"/>
    <w:rsid w:val="00396942"/>
    <w:rsid w:val="00397775"/>
    <w:rsid w:val="00397829"/>
    <w:rsid w:val="00397D0E"/>
    <w:rsid w:val="003A00D2"/>
    <w:rsid w:val="003A0C51"/>
    <w:rsid w:val="003A2803"/>
    <w:rsid w:val="003A4D84"/>
    <w:rsid w:val="003A4EF5"/>
    <w:rsid w:val="003A56D4"/>
    <w:rsid w:val="003A5EE0"/>
    <w:rsid w:val="003B1B21"/>
    <w:rsid w:val="003B2631"/>
    <w:rsid w:val="003B2FC1"/>
    <w:rsid w:val="003B3B8A"/>
    <w:rsid w:val="003B63BB"/>
    <w:rsid w:val="003B72CC"/>
    <w:rsid w:val="003B75E4"/>
    <w:rsid w:val="003C1EB6"/>
    <w:rsid w:val="003C2BC0"/>
    <w:rsid w:val="003C4488"/>
    <w:rsid w:val="003C4DE5"/>
    <w:rsid w:val="003C5846"/>
    <w:rsid w:val="003C5DC3"/>
    <w:rsid w:val="003C6275"/>
    <w:rsid w:val="003C7767"/>
    <w:rsid w:val="003C7D42"/>
    <w:rsid w:val="003D1518"/>
    <w:rsid w:val="003D1979"/>
    <w:rsid w:val="003D19D9"/>
    <w:rsid w:val="003D2676"/>
    <w:rsid w:val="003D4FB6"/>
    <w:rsid w:val="003D64AB"/>
    <w:rsid w:val="003E07D5"/>
    <w:rsid w:val="003E10BF"/>
    <w:rsid w:val="003E1499"/>
    <w:rsid w:val="003E162F"/>
    <w:rsid w:val="003E1D75"/>
    <w:rsid w:val="003E2AEA"/>
    <w:rsid w:val="003E428A"/>
    <w:rsid w:val="003E5620"/>
    <w:rsid w:val="003E58CF"/>
    <w:rsid w:val="003E5F3E"/>
    <w:rsid w:val="003E605C"/>
    <w:rsid w:val="003F1726"/>
    <w:rsid w:val="003F1E00"/>
    <w:rsid w:val="003F1FE3"/>
    <w:rsid w:val="003F3D53"/>
    <w:rsid w:val="003F4133"/>
    <w:rsid w:val="003F60F1"/>
    <w:rsid w:val="003F632C"/>
    <w:rsid w:val="003F79E9"/>
    <w:rsid w:val="003F7C23"/>
    <w:rsid w:val="004000B6"/>
    <w:rsid w:val="004029AF"/>
    <w:rsid w:val="00402ADE"/>
    <w:rsid w:val="00402CA8"/>
    <w:rsid w:val="00403F66"/>
    <w:rsid w:val="00406B89"/>
    <w:rsid w:val="00406F56"/>
    <w:rsid w:val="00406F5E"/>
    <w:rsid w:val="00407A3A"/>
    <w:rsid w:val="0041237F"/>
    <w:rsid w:val="00413172"/>
    <w:rsid w:val="004139C3"/>
    <w:rsid w:val="0041480B"/>
    <w:rsid w:val="00415D80"/>
    <w:rsid w:val="00416109"/>
    <w:rsid w:val="00417160"/>
    <w:rsid w:val="004171D3"/>
    <w:rsid w:val="00417A61"/>
    <w:rsid w:val="00417AB4"/>
    <w:rsid w:val="00420AEE"/>
    <w:rsid w:val="00420EFE"/>
    <w:rsid w:val="0042112A"/>
    <w:rsid w:val="0042176C"/>
    <w:rsid w:val="00421951"/>
    <w:rsid w:val="00421D47"/>
    <w:rsid w:val="00424634"/>
    <w:rsid w:val="0042562D"/>
    <w:rsid w:val="00426D9C"/>
    <w:rsid w:val="00426F25"/>
    <w:rsid w:val="004273FA"/>
    <w:rsid w:val="00431A41"/>
    <w:rsid w:val="004329E5"/>
    <w:rsid w:val="00435E02"/>
    <w:rsid w:val="00436717"/>
    <w:rsid w:val="00441AA6"/>
    <w:rsid w:val="00441F40"/>
    <w:rsid w:val="00442A2B"/>
    <w:rsid w:val="00444135"/>
    <w:rsid w:val="0044482A"/>
    <w:rsid w:val="00446BB5"/>
    <w:rsid w:val="00447191"/>
    <w:rsid w:val="00451403"/>
    <w:rsid w:val="00451E91"/>
    <w:rsid w:val="00453836"/>
    <w:rsid w:val="00454CD6"/>
    <w:rsid w:val="00455C4F"/>
    <w:rsid w:val="00460069"/>
    <w:rsid w:val="00461267"/>
    <w:rsid w:val="00461486"/>
    <w:rsid w:val="00463921"/>
    <w:rsid w:val="00464163"/>
    <w:rsid w:val="00465283"/>
    <w:rsid w:val="00467F21"/>
    <w:rsid w:val="0047339C"/>
    <w:rsid w:val="00473882"/>
    <w:rsid w:val="0047397B"/>
    <w:rsid w:val="00473AD5"/>
    <w:rsid w:val="00474778"/>
    <w:rsid w:val="004749F2"/>
    <w:rsid w:val="00474AF1"/>
    <w:rsid w:val="00474B76"/>
    <w:rsid w:val="004765E5"/>
    <w:rsid w:val="00477F25"/>
    <w:rsid w:val="0048185C"/>
    <w:rsid w:val="00482FB5"/>
    <w:rsid w:val="00483E57"/>
    <w:rsid w:val="00485CF0"/>
    <w:rsid w:val="00487457"/>
    <w:rsid w:val="00487A7F"/>
    <w:rsid w:val="00487E7A"/>
    <w:rsid w:val="004901FD"/>
    <w:rsid w:val="00490E80"/>
    <w:rsid w:val="00491233"/>
    <w:rsid w:val="00492B33"/>
    <w:rsid w:val="00493909"/>
    <w:rsid w:val="00497544"/>
    <w:rsid w:val="004A0B51"/>
    <w:rsid w:val="004A1FDC"/>
    <w:rsid w:val="004A263E"/>
    <w:rsid w:val="004A46E7"/>
    <w:rsid w:val="004A487E"/>
    <w:rsid w:val="004A4EBC"/>
    <w:rsid w:val="004A5710"/>
    <w:rsid w:val="004A5CF0"/>
    <w:rsid w:val="004A752C"/>
    <w:rsid w:val="004B438F"/>
    <w:rsid w:val="004B5FBB"/>
    <w:rsid w:val="004C03EE"/>
    <w:rsid w:val="004C0D90"/>
    <w:rsid w:val="004C2D02"/>
    <w:rsid w:val="004C2F76"/>
    <w:rsid w:val="004C39D3"/>
    <w:rsid w:val="004C5845"/>
    <w:rsid w:val="004D03E5"/>
    <w:rsid w:val="004D0D7C"/>
    <w:rsid w:val="004D21FA"/>
    <w:rsid w:val="004D4A64"/>
    <w:rsid w:val="004D5914"/>
    <w:rsid w:val="004D5A43"/>
    <w:rsid w:val="004D7441"/>
    <w:rsid w:val="004E0A3F"/>
    <w:rsid w:val="004E0B53"/>
    <w:rsid w:val="004E0B97"/>
    <w:rsid w:val="004E2133"/>
    <w:rsid w:val="004E34A3"/>
    <w:rsid w:val="004E3DF7"/>
    <w:rsid w:val="004E5121"/>
    <w:rsid w:val="004E5193"/>
    <w:rsid w:val="004E5601"/>
    <w:rsid w:val="004E5F1F"/>
    <w:rsid w:val="004E6D5F"/>
    <w:rsid w:val="004E7130"/>
    <w:rsid w:val="004E7B4B"/>
    <w:rsid w:val="004F0080"/>
    <w:rsid w:val="004F1FEF"/>
    <w:rsid w:val="004F2B8F"/>
    <w:rsid w:val="004F3145"/>
    <w:rsid w:val="004F334B"/>
    <w:rsid w:val="004F3420"/>
    <w:rsid w:val="004F4532"/>
    <w:rsid w:val="004F5AE5"/>
    <w:rsid w:val="004F732F"/>
    <w:rsid w:val="004F7737"/>
    <w:rsid w:val="004F7DAA"/>
    <w:rsid w:val="004F7FC6"/>
    <w:rsid w:val="005004A4"/>
    <w:rsid w:val="005010D5"/>
    <w:rsid w:val="00502564"/>
    <w:rsid w:val="00503685"/>
    <w:rsid w:val="00504FDF"/>
    <w:rsid w:val="00505879"/>
    <w:rsid w:val="00506D22"/>
    <w:rsid w:val="00507D01"/>
    <w:rsid w:val="0051143D"/>
    <w:rsid w:val="005141EE"/>
    <w:rsid w:val="0051439D"/>
    <w:rsid w:val="005152FF"/>
    <w:rsid w:val="00516CA0"/>
    <w:rsid w:val="005170C1"/>
    <w:rsid w:val="00520B0A"/>
    <w:rsid w:val="0052119B"/>
    <w:rsid w:val="005242A9"/>
    <w:rsid w:val="0052455F"/>
    <w:rsid w:val="005245CC"/>
    <w:rsid w:val="0052493D"/>
    <w:rsid w:val="005252B7"/>
    <w:rsid w:val="005259B9"/>
    <w:rsid w:val="00525AB5"/>
    <w:rsid w:val="005261B9"/>
    <w:rsid w:val="00530B16"/>
    <w:rsid w:val="0053167D"/>
    <w:rsid w:val="00532171"/>
    <w:rsid w:val="005323ED"/>
    <w:rsid w:val="005331A0"/>
    <w:rsid w:val="00533918"/>
    <w:rsid w:val="005341EA"/>
    <w:rsid w:val="00534EF5"/>
    <w:rsid w:val="00536B88"/>
    <w:rsid w:val="00540618"/>
    <w:rsid w:val="0054136E"/>
    <w:rsid w:val="00544109"/>
    <w:rsid w:val="00544183"/>
    <w:rsid w:val="00544C79"/>
    <w:rsid w:val="0054527E"/>
    <w:rsid w:val="00546A09"/>
    <w:rsid w:val="00546D9D"/>
    <w:rsid w:val="005474B4"/>
    <w:rsid w:val="00547820"/>
    <w:rsid w:val="0055044E"/>
    <w:rsid w:val="005507E3"/>
    <w:rsid w:val="00551108"/>
    <w:rsid w:val="00551BD0"/>
    <w:rsid w:val="00553331"/>
    <w:rsid w:val="005543F8"/>
    <w:rsid w:val="00555E74"/>
    <w:rsid w:val="00556AAD"/>
    <w:rsid w:val="00556CCF"/>
    <w:rsid w:val="00557CB8"/>
    <w:rsid w:val="00560342"/>
    <w:rsid w:val="00563AFD"/>
    <w:rsid w:val="00564441"/>
    <w:rsid w:val="00564940"/>
    <w:rsid w:val="005656AA"/>
    <w:rsid w:val="005663DC"/>
    <w:rsid w:val="00566841"/>
    <w:rsid w:val="0057017B"/>
    <w:rsid w:val="0057021E"/>
    <w:rsid w:val="00570F4D"/>
    <w:rsid w:val="005713E3"/>
    <w:rsid w:val="00571461"/>
    <w:rsid w:val="005717AF"/>
    <w:rsid w:val="00571BFA"/>
    <w:rsid w:val="0057228F"/>
    <w:rsid w:val="00572DE4"/>
    <w:rsid w:val="005733B5"/>
    <w:rsid w:val="00573616"/>
    <w:rsid w:val="00574B07"/>
    <w:rsid w:val="00576BE6"/>
    <w:rsid w:val="00576F94"/>
    <w:rsid w:val="005820D1"/>
    <w:rsid w:val="005821FC"/>
    <w:rsid w:val="00582BD6"/>
    <w:rsid w:val="00583079"/>
    <w:rsid w:val="00583BF9"/>
    <w:rsid w:val="0058609A"/>
    <w:rsid w:val="00587214"/>
    <w:rsid w:val="00592A84"/>
    <w:rsid w:val="005942FE"/>
    <w:rsid w:val="00594DE7"/>
    <w:rsid w:val="00595EA0"/>
    <w:rsid w:val="00596C5B"/>
    <w:rsid w:val="00597D37"/>
    <w:rsid w:val="005A2328"/>
    <w:rsid w:val="005A3A63"/>
    <w:rsid w:val="005A55B2"/>
    <w:rsid w:val="005A588F"/>
    <w:rsid w:val="005A600F"/>
    <w:rsid w:val="005A6AEE"/>
    <w:rsid w:val="005B0DC6"/>
    <w:rsid w:val="005B21C8"/>
    <w:rsid w:val="005B3D45"/>
    <w:rsid w:val="005B401F"/>
    <w:rsid w:val="005B4359"/>
    <w:rsid w:val="005B5E77"/>
    <w:rsid w:val="005C01DD"/>
    <w:rsid w:val="005C0467"/>
    <w:rsid w:val="005C19FC"/>
    <w:rsid w:val="005C29F3"/>
    <w:rsid w:val="005C2A47"/>
    <w:rsid w:val="005C2D9A"/>
    <w:rsid w:val="005C41B3"/>
    <w:rsid w:val="005C44C0"/>
    <w:rsid w:val="005C57EC"/>
    <w:rsid w:val="005C5B83"/>
    <w:rsid w:val="005C6257"/>
    <w:rsid w:val="005D015E"/>
    <w:rsid w:val="005D12D4"/>
    <w:rsid w:val="005D1C30"/>
    <w:rsid w:val="005D2B25"/>
    <w:rsid w:val="005D51A7"/>
    <w:rsid w:val="005D543B"/>
    <w:rsid w:val="005D7569"/>
    <w:rsid w:val="005D7657"/>
    <w:rsid w:val="005D7EB4"/>
    <w:rsid w:val="005E03FE"/>
    <w:rsid w:val="005E199A"/>
    <w:rsid w:val="005E25D4"/>
    <w:rsid w:val="005E29DB"/>
    <w:rsid w:val="005E2D2E"/>
    <w:rsid w:val="005E3E71"/>
    <w:rsid w:val="005E4DEF"/>
    <w:rsid w:val="005E54BC"/>
    <w:rsid w:val="005F0033"/>
    <w:rsid w:val="005F183F"/>
    <w:rsid w:val="005F2346"/>
    <w:rsid w:val="005F3678"/>
    <w:rsid w:val="005F3D7A"/>
    <w:rsid w:val="005F52AA"/>
    <w:rsid w:val="005F5563"/>
    <w:rsid w:val="005F6F48"/>
    <w:rsid w:val="005F7B8D"/>
    <w:rsid w:val="0060038C"/>
    <w:rsid w:val="00600B3E"/>
    <w:rsid w:val="00601C1D"/>
    <w:rsid w:val="00601CEF"/>
    <w:rsid w:val="00603729"/>
    <w:rsid w:val="00603ADC"/>
    <w:rsid w:val="00603FCF"/>
    <w:rsid w:val="006069D3"/>
    <w:rsid w:val="00607437"/>
    <w:rsid w:val="00610C9D"/>
    <w:rsid w:val="006111A9"/>
    <w:rsid w:val="00614A0F"/>
    <w:rsid w:val="00615295"/>
    <w:rsid w:val="00615E88"/>
    <w:rsid w:val="0061659D"/>
    <w:rsid w:val="00617474"/>
    <w:rsid w:val="006217D8"/>
    <w:rsid w:val="00621CB5"/>
    <w:rsid w:val="00621CE9"/>
    <w:rsid w:val="006221A5"/>
    <w:rsid w:val="00622A6F"/>
    <w:rsid w:val="00623476"/>
    <w:rsid w:val="00624057"/>
    <w:rsid w:val="006255E3"/>
    <w:rsid w:val="0062564E"/>
    <w:rsid w:val="00626314"/>
    <w:rsid w:val="0062743F"/>
    <w:rsid w:val="00627FB6"/>
    <w:rsid w:val="00630C38"/>
    <w:rsid w:val="00631827"/>
    <w:rsid w:val="0063205B"/>
    <w:rsid w:val="00635CA1"/>
    <w:rsid w:val="00636697"/>
    <w:rsid w:val="00636C52"/>
    <w:rsid w:val="006406EB"/>
    <w:rsid w:val="006407F4"/>
    <w:rsid w:val="00641538"/>
    <w:rsid w:val="00641FDE"/>
    <w:rsid w:val="00643C4B"/>
    <w:rsid w:val="00644783"/>
    <w:rsid w:val="00645921"/>
    <w:rsid w:val="006467E1"/>
    <w:rsid w:val="00650282"/>
    <w:rsid w:val="006528C7"/>
    <w:rsid w:val="00652B30"/>
    <w:rsid w:val="00653ED8"/>
    <w:rsid w:val="0065446E"/>
    <w:rsid w:val="0065523C"/>
    <w:rsid w:val="006553C4"/>
    <w:rsid w:val="00657884"/>
    <w:rsid w:val="00657CAE"/>
    <w:rsid w:val="00660271"/>
    <w:rsid w:val="00661349"/>
    <w:rsid w:val="00661A29"/>
    <w:rsid w:val="00662531"/>
    <w:rsid w:val="00662AE6"/>
    <w:rsid w:val="006672F3"/>
    <w:rsid w:val="00671523"/>
    <w:rsid w:val="006716A4"/>
    <w:rsid w:val="00671FDA"/>
    <w:rsid w:val="0067358C"/>
    <w:rsid w:val="00673B74"/>
    <w:rsid w:val="00674467"/>
    <w:rsid w:val="00674554"/>
    <w:rsid w:val="00674988"/>
    <w:rsid w:val="00676AF6"/>
    <w:rsid w:val="006800A5"/>
    <w:rsid w:val="00680BD6"/>
    <w:rsid w:val="00681001"/>
    <w:rsid w:val="00686000"/>
    <w:rsid w:val="0068658C"/>
    <w:rsid w:val="006871DE"/>
    <w:rsid w:val="00687A53"/>
    <w:rsid w:val="00690389"/>
    <w:rsid w:val="006905EA"/>
    <w:rsid w:val="00690EA1"/>
    <w:rsid w:val="00691D6F"/>
    <w:rsid w:val="006923DB"/>
    <w:rsid w:val="00692688"/>
    <w:rsid w:val="00693BDE"/>
    <w:rsid w:val="00694093"/>
    <w:rsid w:val="006951C8"/>
    <w:rsid w:val="00695840"/>
    <w:rsid w:val="00695A61"/>
    <w:rsid w:val="006963E8"/>
    <w:rsid w:val="00696874"/>
    <w:rsid w:val="006A19C5"/>
    <w:rsid w:val="006A54B0"/>
    <w:rsid w:val="006A5532"/>
    <w:rsid w:val="006A7385"/>
    <w:rsid w:val="006B0234"/>
    <w:rsid w:val="006B1E4B"/>
    <w:rsid w:val="006B2828"/>
    <w:rsid w:val="006B5D0A"/>
    <w:rsid w:val="006B6653"/>
    <w:rsid w:val="006B6E58"/>
    <w:rsid w:val="006B7A43"/>
    <w:rsid w:val="006C102F"/>
    <w:rsid w:val="006C1B9D"/>
    <w:rsid w:val="006C3DE5"/>
    <w:rsid w:val="006C3EE6"/>
    <w:rsid w:val="006C4B50"/>
    <w:rsid w:val="006C5797"/>
    <w:rsid w:val="006C67AE"/>
    <w:rsid w:val="006C6883"/>
    <w:rsid w:val="006C7667"/>
    <w:rsid w:val="006C782A"/>
    <w:rsid w:val="006D0092"/>
    <w:rsid w:val="006D0B69"/>
    <w:rsid w:val="006D0D0B"/>
    <w:rsid w:val="006D15BE"/>
    <w:rsid w:val="006D1800"/>
    <w:rsid w:val="006D1F2E"/>
    <w:rsid w:val="006D2487"/>
    <w:rsid w:val="006D3235"/>
    <w:rsid w:val="006D32E4"/>
    <w:rsid w:val="006D3DFD"/>
    <w:rsid w:val="006D6F39"/>
    <w:rsid w:val="006D7012"/>
    <w:rsid w:val="006D7076"/>
    <w:rsid w:val="006E014B"/>
    <w:rsid w:val="006E0AF3"/>
    <w:rsid w:val="006E109F"/>
    <w:rsid w:val="006E344F"/>
    <w:rsid w:val="006E6E78"/>
    <w:rsid w:val="006E72E9"/>
    <w:rsid w:val="006F07E7"/>
    <w:rsid w:val="006F226D"/>
    <w:rsid w:val="006F2BAC"/>
    <w:rsid w:val="006F35C3"/>
    <w:rsid w:val="006F36D0"/>
    <w:rsid w:val="006F51AF"/>
    <w:rsid w:val="006F5AEF"/>
    <w:rsid w:val="006F6423"/>
    <w:rsid w:val="006F762E"/>
    <w:rsid w:val="00700216"/>
    <w:rsid w:val="007008BF"/>
    <w:rsid w:val="0070434E"/>
    <w:rsid w:val="00704822"/>
    <w:rsid w:val="00704EC2"/>
    <w:rsid w:val="007054FE"/>
    <w:rsid w:val="007061C6"/>
    <w:rsid w:val="00707AB7"/>
    <w:rsid w:val="0071058C"/>
    <w:rsid w:val="00711A9A"/>
    <w:rsid w:val="0071258D"/>
    <w:rsid w:val="007137D8"/>
    <w:rsid w:val="00714188"/>
    <w:rsid w:val="007147FB"/>
    <w:rsid w:val="00715A15"/>
    <w:rsid w:val="00716765"/>
    <w:rsid w:val="00720513"/>
    <w:rsid w:val="00720DCC"/>
    <w:rsid w:val="00720E81"/>
    <w:rsid w:val="0072150A"/>
    <w:rsid w:val="00721811"/>
    <w:rsid w:val="00721BB1"/>
    <w:rsid w:val="0072239D"/>
    <w:rsid w:val="00724EB7"/>
    <w:rsid w:val="0072524F"/>
    <w:rsid w:val="007252AC"/>
    <w:rsid w:val="00727614"/>
    <w:rsid w:val="00730415"/>
    <w:rsid w:val="00731396"/>
    <w:rsid w:val="00732A01"/>
    <w:rsid w:val="00733342"/>
    <w:rsid w:val="00733F08"/>
    <w:rsid w:val="00734933"/>
    <w:rsid w:val="00735456"/>
    <w:rsid w:val="00736CF5"/>
    <w:rsid w:val="00740792"/>
    <w:rsid w:val="00740AC1"/>
    <w:rsid w:val="00742716"/>
    <w:rsid w:val="007429A0"/>
    <w:rsid w:val="0074313B"/>
    <w:rsid w:val="00743E21"/>
    <w:rsid w:val="00744FE8"/>
    <w:rsid w:val="0074529B"/>
    <w:rsid w:val="0074582E"/>
    <w:rsid w:val="00746034"/>
    <w:rsid w:val="00747B91"/>
    <w:rsid w:val="00754809"/>
    <w:rsid w:val="00754FCF"/>
    <w:rsid w:val="007553B0"/>
    <w:rsid w:val="00755507"/>
    <w:rsid w:val="007625BB"/>
    <w:rsid w:val="00764AB4"/>
    <w:rsid w:val="00766ABF"/>
    <w:rsid w:val="00770202"/>
    <w:rsid w:val="0077276A"/>
    <w:rsid w:val="00774698"/>
    <w:rsid w:val="007756FD"/>
    <w:rsid w:val="00781F54"/>
    <w:rsid w:val="0078232B"/>
    <w:rsid w:val="00782E3A"/>
    <w:rsid w:val="00782F7E"/>
    <w:rsid w:val="007901EC"/>
    <w:rsid w:val="00793A67"/>
    <w:rsid w:val="00795C65"/>
    <w:rsid w:val="00795F5C"/>
    <w:rsid w:val="0079751C"/>
    <w:rsid w:val="007A08CB"/>
    <w:rsid w:val="007A10A7"/>
    <w:rsid w:val="007A17C2"/>
    <w:rsid w:val="007A19BF"/>
    <w:rsid w:val="007A4E26"/>
    <w:rsid w:val="007A5C16"/>
    <w:rsid w:val="007A65D3"/>
    <w:rsid w:val="007A689C"/>
    <w:rsid w:val="007A6FD6"/>
    <w:rsid w:val="007A74FA"/>
    <w:rsid w:val="007B501C"/>
    <w:rsid w:val="007C03F4"/>
    <w:rsid w:val="007C266B"/>
    <w:rsid w:val="007C4815"/>
    <w:rsid w:val="007C5ABE"/>
    <w:rsid w:val="007D1CEE"/>
    <w:rsid w:val="007D4BB3"/>
    <w:rsid w:val="007D610A"/>
    <w:rsid w:val="007E024B"/>
    <w:rsid w:val="007E1D08"/>
    <w:rsid w:val="007E472E"/>
    <w:rsid w:val="007E4B35"/>
    <w:rsid w:val="007E567F"/>
    <w:rsid w:val="007E7AA1"/>
    <w:rsid w:val="007F05EF"/>
    <w:rsid w:val="007F0D62"/>
    <w:rsid w:val="007F33FB"/>
    <w:rsid w:val="007F3789"/>
    <w:rsid w:val="007F3AF7"/>
    <w:rsid w:val="007F4B65"/>
    <w:rsid w:val="007F687C"/>
    <w:rsid w:val="007F706A"/>
    <w:rsid w:val="007F7281"/>
    <w:rsid w:val="007F7A15"/>
    <w:rsid w:val="00800281"/>
    <w:rsid w:val="00800F6F"/>
    <w:rsid w:val="00801164"/>
    <w:rsid w:val="0080121F"/>
    <w:rsid w:val="0080162E"/>
    <w:rsid w:val="00801B13"/>
    <w:rsid w:val="00803E0E"/>
    <w:rsid w:val="00804E38"/>
    <w:rsid w:val="008051B0"/>
    <w:rsid w:val="00805E0B"/>
    <w:rsid w:val="00806E65"/>
    <w:rsid w:val="00807758"/>
    <w:rsid w:val="0080794A"/>
    <w:rsid w:val="008114CE"/>
    <w:rsid w:val="008119A1"/>
    <w:rsid w:val="0081314D"/>
    <w:rsid w:val="008176D7"/>
    <w:rsid w:val="00820482"/>
    <w:rsid w:val="0082135A"/>
    <w:rsid w:val="008215CE"/>
    <w:rsid w:val="00823414"/>
    <w:rsid w:val="00823421"/>
    <w:rsid w:val="00823AA4"/>
    <w:rsid w:val="00830481"/>
    <w:rsid w:val="00831BDE"/>
    <w:rsid w:val="00831C81"/>
    <w:rsid w:val="0083271D"/>
    <w:rsid w:val="008331DF"/>
    <w:rsid w:val="00833455"/>
    <w:rsid w:val="0083403F"/>
    <w:rsid w:val="00837539"/>
    <w:rsid w:val="0084045D"/>
    <w:rsid w:val="00840FA6"/>
    <w:rsid w:val="00842669"/>
    <w:rsid w:val="008426BE"/>
    <w:rsid w:val="00842B5B"/>
    <w:rsid w:val="00843AEE"/>
    <w:rsid w:val="00843FDF"/>
    <w:rsid w:val="008440FE"/>
    <w:rsid w:val="0084463C"/>
    <w:rsid w:val="00844AA6"/>
    <w:rsid w:val="00844BB7"/>
    <w:rsid w:val="00845709"/>
    <w:rsid w:val="00845C28"/>
    <w:rsid w:val="008479A5"/>
    <w:rsid w:val="00851CE6"/>
    <w:rsid w:val="00855015"/>
    <w:rsid w:val="00856360"/>
    <w:rsid w:val="00856A77"/>
    <w:rsid w:val="00856A91"/>
    <w:rsid w:val="008574CF"/>
    <w:rsid w:val="008601AC"/>
    <w:rsid w:val="0086113D"/>
    <w:rsid w:val="00861E70"/>
    <w:rsid w:val="008623E7"/>
    <w:rsid w:val="00862A08"/>
    <w:rsid w:val="008636D0"/>
    <w:rsid w:val="00863A3D"/>
    <w:rsid w:val="00864CEE"/>
    <w:rsid w:val="00865298"/>
    <w:rsid w:val="0086655E"/>
    <w:rsid w:val="00866592"/>
    <w:rsid w:val="0086715C"/>
    <w:rsid w:val="00870675"/>
    <w:rsid w:val="00871936"/>
    <w:rsid w:val="00871EC0"/>
    <w:rsid w:val="0087332B"/>
    <w:rsid w:val="008753D6"/>
    <w:rsid w:val="008760D7"/>
    <w:rsid w:val="00876535"/>
    <w:rsid w:val="008806F4"/>
    <w:rsid w:val="00881D5C"/>
    <w:rsid w:val="00882380"/>
    <w:rsid w:val="0088252F"/>
    <w:rsid w:val="008825EA"/>
    <w:rsid w:val="008834C3"/>
    <w:rsid w:val="00883B81"/>
    <w:rsid w:val="00885684"/>
    <w:rsid w:val="00885D6F"/>
    <w:rsid w:val="008865E1"/>
    <w:rsid w:val="0088745C"/>
    <w:rsid w:val="00887D5E"/>
    <w:rsid w:val="00890F14"/>
    <w:rsid w:val="008912CC"/>
    <w:rsid w:val="0089188C"/>
    <w:rsid w:val="00893315"/>
    <w:rsid w:val="00896CAB"/>
    <w:rsid w:val="00896CC2"/>
    <w:rsid w:val="00897969"/>
    <w:rsid w:val="00897A33"/>
    <w:rsid w:val="008A12C0"/>
    <w:rsid w:val="008A132B"/>
    <w:rsid w:val="008A180F"/>
    <w:rsid w:val="008A1C45"/>
    <w:rsid w:val="008A1DBA"/>
    <w:rsid w:val="008A2320"/>
    <w:rsid w:val="008A289D"/>
    <w:rsid w:val="008A3C86"/>
    <w:rsid w:val="008A4325"/>
    <w:rsid w:val="008A4E13"/>
    <w:rsid w:val="008A54AF"/>
    <w:rsid w:val="008A6AA3"/>
    <w:rsid w:val="008B008F"/>
    <w:rsid w:val="008B1280"/>
    <w:rsid w:val="008B1869"/>
    <w:rsid w:val="008B1EAA"/>
    <w:rsid w:val="008B24B3"/>
    <w:rsid w:val="008B3E49"/>
    <w:rsid w:val="008B5848"/>
    <w:rsid w:val="008C01DD"/>
    <w:rsid w:val="008C26EA"/>
    <w:rsid w:val="008C75E7"/>
    <w:rsid w:val="008D05DC"/>
    <w:rsid w:val="008D1F01"/>
    <w:rsid w:val="008D327D"/>
    <w:rsid w:val="008D363D"/>
    <w:rsid w:val="008D3D63"/>
    <w:rsid w:val="008D4E56"/>
    <w:rsid w:val="008E061F"/>
    <w:rsid w:val="008E0F25"/>
    <w:rsid w:val="008E648B"/>
    <w:rsid w:val="008E72D8"/>
    <w:rsid w:val="008E7E72"/>
    <w:rsid w:val="008F1444"/>
    <w:rsid w:val="008F1905"/>
    <w:rsid w:val="008F1AEC"/>
    <w:rsid w:val="008F2BF5"/>
    <w:rsid w:val="008F3142"/>
    <w:rsid w:val="008F4193"/>
    <w:rsid w:val="008F6C40"/>
    <w:rsid w:val="008F750D"/>
    <w:rsid w:val="008F75A0"/>
    <w:rsid w:val="0090273E"/>
    <w:rsid w:val="00902AD0"/>
    <w:rsid w:val="00903C3B"/>
    <w:rsid w:val="00903C79"/>
    <w:rsid w:val="009041F5"/>
    <w:rsid w:val="00905359"/>
    <w:rsid w:val="009064F5"/>
    <w:rsid w:val="00907E98"/>
    <w:rsid w:val="0091067A"/>
    <w:rsid w:val="009116D0"/>
    <w:rsid w:val="009130B1"/>
    <w:rsid w:val="00914B37"/>
    <w:rsid w:val="00915052"/>
    <w:rsid w:val="00916EDF"/>
    <w:rsid w:val="00917ADB"/>
    <w:rsid w:val="00920C4F"/>
    <w:rsid w:val="00921285"/>
    <w:rsid w:val="0092161E"/>
    <w:rsid w:val="0092246F"/>
    <w:rsid w:val="0092388A"/>
    <w:rsid w:val="009239A7"/>
    <w:rsid w:val="00924921"/>
    <w:rsid w:val="0092547D"/>
    <w:rsid w:val="009255E1"/>
    <w:rsid w:val="00925745"/>
    <w:rsid w:val="009258F3"/>
    <w:rsid w:val="00926CFD"/>
    <w:rsid w:val="00927337"/>
    <w:rsid w:val="00927AB1"/>
    <w:rsid w:val="00927BA0"/>
    <w:rsid w:val="00931C4A"/>
    <w:rsid w:val="0093249C"/>
    <w:rsid w:val="009329E7"/>
    <w:rsid w:val="00932F00"/>
    <w:rsid w:val="00933442"/>
    <w:rsid w:val="00933EC7"/>
    <w:rsid w:val="00934978"/>
    <w:rsid w:val="00934CF1"/>
    <w:rsid w:val="009366D5"/>
    <w:rsid w:val="00937598"/>
    <w:rsid w:val="00940685"/>
    <w:rsid w:val="00940879"/>
    <w:rsid w:val="00940A43"/>
    <w:rsid w:val="0094201E"/>
    <w:rsid w:val="009435CD"/>
    <w:rsid w:val="00943B64"/>
    <w:rsid w:val="00944872"/>
    <w:rsid w:val="009451B0"/>
    <w:rsid w:val="00950178"/>
    <w:rsid w:val="0095093E"/>
    <w:rsid w:val="00950CD2"/>
    <w:rsid w:val="00952D85"/>
    <w:rsid w:val="00954BE9"/>
    <w:rsid w:val="0095611C"/>
    <w:rsid w:val="0095666A"/>
    <w:rsid w:val="009575D8"/>
    <w:rsid w:val="00957FB8"/>
    <w:rsid w:val="00960582"/>
    <w:rsid w:val="00960734"/>
    <w:rsid w:val="00962889"/>
    <w:rsid w:val="0096570E"/>
    <w:rsid w:val="0096627A"/>
    <w:rsid w:val="009700B7"/>
    <w:rsid w:val="00970346"/>
    <w:rsid w:val="00970B1F"/>
    <w:rsid w:val="00973241"/>
    <w:rsid w:val="00973C55"/>
    <w:rsid w:val="00974642"/>
    <w:rsid w:val="00975A5B"/>
    <w:rsid w:val="00975CB8"/>
    <w:rsid w:val="009762DE"/>
    <w:rsid w:val="0097662A"/>
    <w:rsid w:val="009769EA"/>
    <w:rsid w:val="00977EA4"/>
    <w:rsid w:val="0098069D"/>
    <w:rsid w:val="009819FC"/>
    <w:rsid w:val="00982DC5"/>
    <w:rsid w:val="009831B1"/>
    <w:rsid w:val="0098378C"/>
    <w:rsid w:val="0098397A"/>
    <w:rsid w:val="00985305"/>
    <w:rsid w:val="009869DD"/>
    <w:rsid w:val="00987A39"/>
    <w:rsid w:val="00987CFD"/>
    <w:rsid w:val="00991FA4"/>
    <w:rsid w:val="0099435D"/>
    <w:rsid w:val="009956CE"/>
    <w:rsid w:val="00996661"/>
    <w:rsid w:val="009A0522"/>
    <w:rsid w:val="009A2AA7"/>
    <w:rsid w:val="009A31A0"/>
    <w:rsid w:val="009A4D65"/>
    <w:rsid w:val="009A5855"/>
    <w:rsid w:val="009A5BE0"/>
    <w:rsid w:val="009A6C2C"/>
    <w:rsid w:val="009B0298"/>
    <w:rsid w:val="009B0522"/>
    <w:rsid w:val="009B0BC1"/>
    <w:rsid w:val="009B1275"/>
    <w:rsid w:val="009B3E4B"/>
    <w:rsid w:val="009B3E6A"/>
    <w:rsid w:val="009B56A9"/>
    <w:rsid w:val="009C3578"/>
    <w:rsid w:val="009C3F69"/>
    <w:rsid w:val="009C4506"/>
    <w:rsid w:val="009C4B2A"/>
    <w:rsid w:val="009C59DD"/>
    <w:rsid w:val="009C6BE8"/>
    <w:rsid w:val="009D0472"/>
    <w:rsid w:val="009D19E4"/>
    <w:rsid w:val="009D2E69"/>
    <w:rsid w:val="009D3A81"/>
    <w:rsid w:val="009D3DDF"/>
    <w:rsid w:val="009D3E2F"/>
    <w:rsid w:val="009D53BF"/>
    <w:rsid w:val="009D6BCF"/>
    <w:rsid w:val="009D6E62"/>
    <w:rsid w:val="009D784B"/>
    <w:rsid w:val="009E0B08"/>
    <w:rsid w:val="009E285B"/>
    <w:rsid w:val="009E34D8"/>
    <w:rsid w:val="009E3D10"/>
    <w:rsid w:val="009E4067"/>
    <w:rsid w:val="009E45A0"/>
    <w:rsid w:val="009E4B48"/>
    <w:rsid w:val="009E6381"/>
    <w:rsid w:val="009E6B38"/>
    <w:rsid w:val="009F0136"/>
    <w:rsid w:val="009F1D65"/>
    <w:rsid w:val="009F2AD4"/>
    <w:rsid w:val="009F33D2"/>
    <w:rsid w:val="009F3482"/>
    <w:rsid w:val="009F409B"/>
    <w:rsid w:val="009F41DF"/>
    <w:rsid w:val="009F43A5"/>
    <w:rsid w:val="009F49BD"/>
    <w:rsid w:val="009F5559"/>
    <w:rsid w:val="009F6445"/>
    <w:rsid w:val="009F673C"/>
    <w:rsid w:val="009F6F35"/>
    <w:rsid w:val="009F7103"/>
    <w:rsid w:val="009F7402"/>
    <w:rsid w:val="009F7A79"/>
    <w:rsid w:val="00A04BD0"/>
    <w:rsid w:val="00A054BF"/>
    <w:rsid w:val="00A054F2"/>
    <w:rsid w:val="00A0630C"/>
    <w:rsid w:val="00A06F05"/>
    <w:rsid w:val="00A070DE"/>
    <w:rsid w:val="00A076AF"/>
    <w:rsid w:val="00A07742"/>
    <w:rsid w:val="00A11252"/>
    <w:rsid w:val="00A113F7"/>
    <w:rsid w:val="00A122EA"/>
    <w:rsid w:val="00A12CFB"/>
    <w:rsid w:val="00A13BB7"/>
    <w:rsid w:val="00A13E87"/>
    <w:rsid w:val="00A145DA"/>
    <w:rsid w:val="00A14CF1"/>
    <w:rsid w:val="00A15A7A"/>
    <w:rsid w:val="00A16B99"/>
    <w:rsid w:val="00A17DD4"/>
    <w:rsid w:val="00A20C2C"/>
    <w:rsid w:val="00A20CFE"/>
    <w:rsid w:val="00A24E50"/>
    <w:rsid w:val="00A257FF"/>
    <w:rsid w:val="00A279D4"/>
    <w:rsid w:val="00A306DC"/>
    <w:rsid w:val="00A31FFB"/>
    <w:rsid w:val="00A3333D"/>
    <w:rsid w:val="00A33848"/>
    <w:rsid w:val="00A34C93"/>
    <w:rsid w:val="00A34EB5"/>
    <w:rsid w:val="00A350FA"/>
    <w:rsid w:val="00A36174"/>
    <w:rsid w:val="00A36B6E"/>
    <w:rsid w:val="00A36DF2"/>
    <w:rsid w:val="00A41211"/>
    <w:rsid w:val="00A41425"/>
    <w:rsid w:val="00A4229D"/>
    <w:rsid w:val="00A42C3E"/>
    <w:rsid w:val="00A43012"/>
    <w:rsid w:val="00A4469D"/>
    <w:rsid w:val="00A46365"/>
    <w:rsid w:val="00A46B39"/>
    <w:rsid w:val="00A471B1"/>
    <w:rsid w:val="00A50A42"/>
    <w:rsid w:val="00A50EBF"/>
    <w:rsid w:val="00A50FA2"/>
    <w:rsid w:val="00A52EEC"/>
    <w:rsid w:val="00A537BD"/>
    <w:rsid w:val="00A54CD6"/>
    <w:rsid w:val="00A54EBF"/>
    <w:rsid w:val="00A54F25"/>
    <w:rsid w:val="00A55101"/>
    <w:rsid w:val="00A5612F"/>
    <w:rsid w:val="00A569CA"/>
    <w:rsid w:val="00A56D5B"/>
    <w:rsid w:val="00A57281"/>
    <w:rsid w:val="00A57DE3"/>
    <w:rsid w:val="00A600A7"/>
    <w:rsid w:val="00A62C9F"/>
    <w:rsid w:val="00A63FC6"/>
    <w:rsid w:val="00A64CA1"/>
    <w:rsid w:val="00A702FB"/>
    <w:rsid w:val="00A706BC"/>
    <w:rsid w:val="00A709CB"/>
    <w:rsid w:val="00A70BE8"/>
    <w:rsid w:val="00A70CAB"/>
    <w:rsid w:val="00A7652B"/>
    <w:rsid w:val="00A765D1"/>
    <w:rsid w:val="00A77367"/>
    <w:rsid w:val="00A806E0"/>
    <w:rsid w:val="00A80BFB"/>
    <w:rsid w:val="00A80D13"/>
    <w:rsid w:val="00A831C8"/>
    <w:rsid w:val="00A84272"/>
    <w:rsid w:val="00A84B8E"/>
    <w:rsid w:val="00A84FA8"/>
    <w:rsid w:val="00A85247"/>
    <w:rsid w:val="00A85A15"/>
    <w:rsid w:val="00A85BC0"/>
    <w:rsid w:val="00A90642"/>
    <w:rsid w:val="00A90E71"/>
    <w:rsid w:val="00A918E1"/>
    <w:rsid w:val="00A92BF7"/>
    <w:rsid w:val="00A9327D"/>
    <w:rsid w:val="00A94FE3"/>
    <w:rsid w:val="00A95A65"/>
    <w:rsid w:val="00A96FCD"/>
    <w:rsid w:val="00A9706E"/>
    <w:rsid w:val="00AA0323"/>
    <w:rsid w:val="00AA19CF"/>
    <w:rsid w:val="00AA405E"/>
    <w:rsid w:val="00AA6DD6"/>
    <w:rsid w:val="00AB03E2"/>
    <w:rsid w:val="00AB1426"/>
    <w:rsid w:val="00AB2829"/>
    <w:rsid w:val="00AB2EE6"/>
    <w:rsid w:val="00AB351D"/>
    <w:rsid w:val="00AB38B0"/>
    <w:rsid w:val="00AB50C0"/>
    <w:rsid w:val="00AB55D0"/>
    <w:rsid w:val="00AB5B7D"/>
    <w:rsid w:val="00AB6376"/>
    <w:rsid w:val="00AC01E1"/>
    <w:rsid w:val="00AC0238"/>
    <w:rsid w:val="00AC13F4"/>
    <w:rsid w:val="00AC414F"/>
    <w:rsid w:val="00AC4E73"/>
    <w:rsid w:val="00AC5DB3"/>
    <w:rsid w:val="00AC6B8D"/>
    <w:rsid w:val="00AC79ED"/>
    <w:rsid w:val="00AC7B6A"/>
    <w:rsid w:val="00AD1266"/>
    <w:rsid w:val="00AD2254"/>
    <w:rsid w:val="00AD2580"/>
    <w:rsid w:val="00AD2811"/>
    <w:rsid w:val="00AD3013"/>
    <w:rsid w:val="00AD3522"/>
    <w:rsid w:val="00AD3E91"/>
    <w:rsid w:val="00AD498B"/>
    <w:rsid w:val="00AD4D8C"/>
    <w:rsid w:val="00AD4DC6"/>
    <w:rsid w:val="00AD5FFF"/>
    <w:rsid w:val="00AD63CB"/>
    <w:rsid w:val="00AE1C3B"/>
    <w:rsid w:val="00AE205E"/>
    <w:rsid w:val="00AE3CA4"/>
    <w:rsid w:val="00AE70EF"/>
    <w:rsid w:val="00AE7412"/>
    <w:rsid w:val="00AF0106"/>
    <w:rsid w:val="00AF175A"/>
    <w:rsid w:val="00AF1869"/>
    <w:rsid w:val="00AF1C42"/>
    <w:rsid w:val="00AF1FCC"/>
    <w:rsid w:val="00AF36F7"/>
    <w:rsid w:val="00AF399B"/>
    <w:rsid w:val="00AF55AE"/>
    <w:rsid w:val="00AF5DEC"/>
    <w:rsid w:val="00AF7EBF"/>
    <w:rsid w:val="00B00430"/>
    <w:rsid w:val="00B02640"/>
    <w:rsid w:val="00B03D4E"/>
    <w:rsid w:val="00B04252"/>
    <w:rsid w:val="00B0481D"/>
    <w:rsid w:val="00B05D4F"/>
    <w:rsid w:val="00B07389"/>
    <w:rsid w:val="00B07D60"/>
    <w:rsid w:val="00B10542"/>
    <w:rsid w:val="00B11A86"/>
    <w:rsid w:val="00B11F3B"/>
    <w:rsid w:val="00B135D0"/>
    <w:rsid w:val="00B13681"/>
    <w:rsid w:val="00B13879"/>
    <w:rsid w:val="00B16116"/>
    <w:rsid w:val="00B16BF9"/>
    <w:rsid w:val="00B20CFC"/>
    <w:rsid w:val="00B230AA"/>
    <w:rsid w:val="00B232FC"/>
    <w:rsid w:val="00B23E42"/>
    <w:rsid w:val="00B24282"/>
    <w:rsid w:val="00B26ADD"/>
    <w:rsid w:val="00B2795D"/>
    <w:rsid w:val="00B311C0"/>
    <w:rsid w:val="00B32923"/>
    <w:rsid w:val="00B3375C"/>
    <w:rsid w:val="00B340D7"/>
    <w:rsid w:val="00B35360"/>
    <w:rsid w:val="00B36A68"/>
    <w:rsid w:val="00B37E28"/>
    <w:rsid w:val="00B403CF"/>
    <w:rsid w:val="00B4064B"/>
    <w:rsid w:val="00B40B4D"/>
    <w:rsid w:val="00B40ED7"/>
    <w:rsid w:val="00B410D6"/>
    <w:rsid w:val="00B4199D"/>
    <w:rsid w:val="00B41EF6"/>
    <w:rsid w:val="00B42283"/>
    <w:rsid w:val="00B4274B"/>
    <w:rsid w:val="00B42A5B"/>
    <w:rsid w:val="00B4344F"/>
    <w:rsid w:val="00B45B37"/>
    <w:rsid w:val="00B46D1E"/>
    <w:rsid w:val="00B524E7"/>
    <w:rsid w:val="00B546F9"/>
    <w:rsid w:val="00B54942"/>
    <w:rsid w:val="00B554F9"/>
    <w:rsid w:val="00B56226"/>
    <w:rsid w:val="00B572C2"/>
    <w:rsid w:val="00B57F1A"/>
    <w:rsid w:val="00B57F3E"/>
    <w:rsid w:val="00B6057C"/>
    <w:rsid w:val="00B60D3B"/>
    <w:rsid w:val="00B615BC"/>
    <w:rsid w:val="00B62A4B"/>
    <w:rsid w:val="00B63911"/>
    <w:rsid w:val="00B643AD"/>
    <w:rsid w:val="00B64A90"/>
    <w:rsid w:val="00B65BBD"/>
    <w:rsid w:val="00B66500"/>
    <w:rsid w:val="00B700EF"/>
    <w:rsid w:val="00B70856"/>
    <w:rsid w:val="00B72E0D"/>
    <w:rsid w:val="00B75D9F"/>
    <w:rsid w:val="00B75E78"/>
    <w:rsid w:val="00B76108"/>
    <w:rsid w:val="00B8198E"/>
    <w:rsid w:val="00B81A99"/>
    <w:rsid w:val="00B824D0"/>
    <w:rsid w:val="00B84C5B"/>
    <w:rsid w:val="00B85AD2"/>
    <w:rsid w:val="00B864B1"/>
    <w:rsid w:val="00B87141"/>
    <w:rsid w:val="00B8721B"/>
    <w:rsid w:val="00B875B9"/>
    <w:rsid w:val="00B876F7"/>
    <w:rsid w:val="00B90A73"/>
    <w:rsid w:val="00B962BB"/>
    <w:rsid w:val="00B96D58"/>
    <w:rsid w:val="00B971B4"/>
    <w:rsid w:val="00B975D3"/>
    <w:rsid w:val="00BA0290"/>
    <w:rsid w:val="00BA206F"/>
    <w:rsid w:val="00BA2265"/>
    <w:rsid w:val="00BA3C3E"/>
    <w:rsid w:val="00BA46E5"/>
    <w:rsid w:val="00BA5796"/>
    <w:rsid w:val="00BA6223"/>
    <w:rsid w:val="00BA640B"/>
    <w:rsid w:val="00BA662A"/>
    <w:rsid w:val="00BA7DE0"/>
    <w:rsid w:val="00BB0E2A"/>
    <w:rsid w:val="00BB0EAD"/>
    <w:rsid w:val="00BB1B15"/>
    <w:rsid w:val="00BB1BE6"/>
    <w:rsid w:val="00BB2442"/>
    <w:rsid w:val="00BB5EA6"/>
    <w:rsid w:val="00BB7B7D"/>
    <w:rsid w:val="00BC0AA0"/>
    <w:rsid w:val="00BC0E75"/>
    <w:rsid w:val="00BC27BA"/>
    <w:rsid w:val="00BC37F5"/>
    <w:rsid w:val="00BC666C"/>
    <w:rsid w:val="00BD1162"/>
    <w:rsid w:val="00BD1277"/>
    <w:rsid w:val="00BD2B6E"/>
    <w:rsid w:val="00BD2DFB"/>
    <w:rsid w:val="00BD3265"/>
    <w:rsid w:val="00BD3556"/>
    <w:rsid w:val="00BD3A4B"/>
    <w:rsid w:val="00BD4476"/>
    <w:rsid w:val="00BD45FD"/>
    <w:rsid w:val="00BD5027"/>
    <w:rsid w:val="00BD5BE6"/>
    <w:rsid w:val="00BD7260"/>
    <w:rsid w:val="00BE01F0"/>
    <w:rsid w:val="00BE1FF9"/>
    <w:rsid w:val="00BE2328"/>
    <w:rsid w:val="00BE37B8"/>
    <w:rsid w:val="00BE4546"/>
    <w:rsid w:val="00BE6CEB"/>
    <w:rsid w:val="00BF17F8"/>
    <w:rsid w:val="00BF2AC2"/>
    <w:rsid w:val="00BF4D8D"/>
    <w:rsid w:val="00BF6710"/>
    <w:rsid w:val="00BF6DE9"/>
    <w:rsid w:val="00BF7022"/>
    <w:rsid w:val="00BF7C54"/>
    <w:rsid w:val="00C00455"/>
    <w:rsid w:val="00C01CDD"/>
    <w:rsid w:val="00C03303"/>
    <w:rsid w:val="00C0542A"/>
    <w:rsid w:val="00C066B2"/>
    <w:rsid w:val="00C06EAD"/>
    <w:rsid w:val="00C07BCF"/>
    <w:rsid w:val="00C104C3"/>
    <w:rsid w:val="00C1147E"/>
    <w:rsid w:val="00C12720"/>
    <w:rsid w:val="00C1301A"/>
    <w:rsid w:val="00C13091"/>
    <w:rsid w:val="00C147F3"/>
    <w:rsid w:val="00C16BCF"/>
    <w:rsid w:val="00C16F6E"/>
    <w:rsid w:val="00C179E2"/>
    <w:rsid w:val="00C17B2E"/>
    <w:rsid w:val="00C2221E"/>
    <w:rsid w:val="00C23BA2"/>
    <w:rsid w:val="00C24FEF"/>
    <w:rsid w:val="00C25D6E"/>
    <w:rsid w:val="00C26BB0"/>
    <w:rsid w:val="00C27822"/>
    <w:rsid w:val="00C30CB3"/>
    <w:rsid w:val="00C30D0C"/>
    <w:rsid w:val="00C321DD"/>
    <w:rsid w:val="00C3336B"/>
    <w:rsid w:val="00C33FCE"/>
    <w:rsid w:val="00C3576F"/>
    <w:rsid w:val="00C35E8F"/>
    <w:rsid w:val="00C374B9"/>
    <w:rsid w:val="00C40828"/>
    <w:rsid w:val="00C42124"/>
    <w:rsid w:val="00C46203"/>
    <w:rsid w:val="00C462A5"/>
    <w:rsid w:val="00C51B12"/>
    <w:rsid w:val="00C52606"/>
    <w:rsid w:val="00C52AF5"/>
    <w:rsid w:val="00C53154"/>
    <w:rsid w:val="00C53159"/>
    <w:rsid w:val="00C558D8"/>
    <w:rsid w:val="00C57D7E"/>
    <w:rsid w:val="00C60729"/>
    <w:rsid w:val="00C60C7A"/>
    <w:rsid w:val="00C62A12"/>
    <w:rsid w:val="00C62DF1"/>
    <w:rsid w:val="00C632CD"/>
    <w:rsid w:val="00C6380A"/>
    <w:rsid w:val="00C63994"/>
    <w:rsid w:val="00C63D14"/>
    <w:rsid w:val="00C641E6"/>
    <w:rsid w:val="00C6587E"/>
    <w:rsid w:val="00C67897"/>
    <w:rsid w:val="00C702EC"/>
    <w:rsid w:val="00C70B73"/>
    <w:rsid w:val="00C72A8D"/>
    <w:rsid w:val="00C76190"/>
    <w:rsid w:val="00C77992"/>
    <w:rsid w:val="00C82962"/>
    <w:rsid w:val="00C859D9"/>
    <w:rsid w:val="00C862BA"/>
    <w:rsid w:val="00C87810"/>
    <w:rsid w:val="00C87CC3"/>
    <w:rsid w:val="00C91156"/>
    <w:rsid w:val="00C94F41"/>
    <w:rsid w:val="00C9594D"/>
    <w:rsid w:val="00CA084E"/>
    <w:rsid w:val="00CA0B8F"/>
    <w:rsid w:val="00CA2421"/>
    <w:rsid w:val="00CA2865"/>
    <w:rsid w:val="00CA2CD8"/>
    <w:rsid w:val="00CA3276"/>
    <w:rsid w:val="00CA380E"/>
    <w:rsid w:val="00CA3C72"/>
    <w:rsid w:val="00CA5DAB"/>
    <w:rsid w:val="00CA605D"/>
    <w:rsid w:val="00CA68E1"/>
    <w:rsid w:val="00CA6D48"/>
    <w:rsid w:val="00CA7CCE"/>
    <w:rsid w:val="00CA7DDE"/>
    <w:rsid w:val="00CB0327"/>
    <w:rsid w:val="00CB06E5"/>
    <w:rsid w:val="00CB16B2"/>
    <w:rsid w:val="00CB2817"/>
    <w:rsid w:val="00CB589C"/>
    <w:rsid w:val="00CB5F43"/>
    <w:rsid w:val="00CB618C"/>
    <w:rsid w:val="00CC04DD"/>
    <w:rsid w:val="00CC193F"/>
    <w:rsid w:val="00CC2200"/>
    <w:rsid w:val="00CC46E4"/>
    <w:rsid w:val="00CC4D93"/>
    <w:rsid w:val="00CC5CEF"/>
    <w:rsid w:val="00CC5D1A"/>
    <w:rsid w:val="00CC5EDC"/>
    <w:rsid w:val="00CC6F8B"/>
    <w:rsid w:val="00CC737D"/>
    <w:rsid w:val="00CC7B39"/>
    <w:rsid w:val="00CC7FB1"/>
    <w:rsid w:val="00CD191C"/>
    <w:rsid w:val="00CD1BBF"/>
    <w:rsid w:val="00CD2288"/>
    <w:rsid w:val="00CD5CDB"/>
    <w:rsid w:val="00CD6CFA"/>
    <w:rsid w:val="00CD71CD"/>
    <w:rsid w:val="00CD72C1"/>
    <w:rsid w:val="00CE0493"/>
    <w:rsid w:val="00CE0AA7"/>
    <w:rsid w:val="00CE1EF1"/>
    <w:rsid w:val="00CE24D6"/>
    <w:rsid w:val="00CE2555"/>
    <w:rsid w:val="00CE4BD5"/>
    <w:rsid w:val="00CE6892"/>
    <w:rsid w:val="00CE6A07"/>
    <w:rsid w:val="00CE6B29"/>
    <w:rsid w:val="00CE7080"/>
    <w:rsid w:val="00CE79F4"/>
    <w:rsid w:val="00CF06CB"/>
    <w:rsid w:val="00CF14E9"/>
    <w:rsid w:val="00CF1949"/>
    <w:rsid w:val="00CF285C"/>
    <w:rsid w:val="00CF2B05"/>
    <w:rsid w:val="00CF3F0F"/>
    <w:rsid w:val="00CF3F85"/>
    <w:rsid w:val="00CF4287"/>
    <w:rsid w:val="00CF596C"/>
    <w:rsid w:val="00CF61F2"/>
    <w:rsid w:val="00CF7B74"/>
    <w:rsid w:val="00CF7CFB"/>
    <w:rsid w:val="00D0025C"/>
    <w:rsid w:val="00D010DC"/>
    <w:rsid w:val="00D01B58"/>
    <w:rsid w:val="00D0226E"/>
    <w:rsid w:val="00D0261B"/>
    <w:rsid w:val="00D0267A"/>
    <w:rsid w:val="00D02BD2"/>
    <w:rsid w:val="00D03DE6"/>
    <w:rsid w:val="00D05032"/>
    <w:rsid w:val="00D05932"/>
    <w:rsid w:val="00D0616F"/>
    <w:rsid w:val="00D06B8F"/>
    <w:rsid w:val="00D07071"/>
    <w:rsid w:val="00D07489"/>
    <w:rsid w:val="00D10604"/>
    <w:rsid w:val="00D11223"/>
    <w:rsid w:val="00D11335"/>
    <w:rsid w:val="00D11B0B"/>
    <w:rsid w:val="00D12C07"/>
    <w:rsid w:val="00D1340B"/>
    <w:rsid w:val="00D151F3"/>
    <w:rsid w:val="00D162C4"/>
    <w:rsid w:val="00D16518"/>
    <w:rsid w:val="00D2077B"/>
    <w:rsid w:val="00D21606"/>
    <w:rsid w:val="00D2266C"/>
    <w:rsid w:val="00D23BF9"/>
    <w:rsid w:val="00D25ADE"/>
    <w:rsid w:val="00D316FE"/>
    <w:rsid w:val="00D32F0C"/>
    <w:rsid w:val="00D342C9"/>
    <w:rsid w:val="00D344EE"/>
    <w:rsid w:val="00D34B26"/>
    <w:rsid w:val="00D373E1"/>
    <w:rsid w:val="00D37648"/>
    <w:rsid w:val="00D410DA"/>
    <w:rsid w:val="00D448B4"/>
    <w:rsid w:val="00D4492D"/>
    <w:rsid w:val="00D47015"/>
    <w:rsid w:val="00D47E0B"/>
    <w:rsid w:val="00D507C5"/>
    <w:rsid w:val="00D51197"/>
    <w:rsid w:val="00D5471D"/>
    <w:rsid w:val="00D5602B"/>
    <w:rsid w:val="00D5605C"/>
    <w:rsid w:val="00D56A7C"/>
    <w:rsid w:val="00D56B56"/>
    <w:rsid w:val="00D60EFC"/>
    <w:rsid w:val="00D612E8"/>
    <w:rsid w:val="00D613F5"/>
    <w:rsid w:val="00D62654"/>
    <w:rsid w:val="00D62E60"/>
    <w:rsid w:val="00D640D8"/>
    <w:rsid w:val="00D642F2"/>
    <w:rsid w:val="00D6517C"/>
    <w:rsid w:val="00D7173C"/>
    <w:rsid w:val="00D719FE"/>
    <w:rsid w:val="00D71D1F"/>
    <w:rsid w:val="00D720D7"/>
    <w:rsid w:val="00D723D0"/>
    <w:rsid w:val="00D72604"/>
    <w:rsid w:val="00D726BE"/>
    <w:rsid w:val="00D74FEA"/>
    <w:rsid w:val="00D768F0"/>
    <w:rsid w:val="00D77AC6"/>
    <w:rsid w:val="00D81580"/>
    <w:rsid w:val="00D82217"/>
    <w:rsid w:val="00D8259A"/>
    <w:rsid w:val="00D82DCA"/>
    <w:rsid w:val="00D83440"/>
    <w:rsid w:val="00D834A0"/>
    <w:rsid w:val="00D842A2"/>
    <w:rsid w:val="00D869E0"/>
    <w:rsid w:val="00D903A8"/>
    <w:rsid w:val="00D90B62"/>
    <w:rsid w:val="00D91BE5"/>
    <w:rsid w:val="00D93DDA"/>
    <w:rsid w:val="00D93F4B"/>
    <w:rsid w:val="00DA043B"/>
    <w:rsid w:val="00DA1F9B"/>
    <w:rsid w:val="00DA22E2"/>
    <w:rsid w:val="00DA5A1E"/>
    <w:rsid w:val="00DB0E8B"/>
    <w:rsid w:val="00DB2059"/>
    <w:rsid w:val="00DB25CB"/>
    <w:rsid w:val="00DB3EE8"/>
    <w:rsid w:val="00DC064D"/>
    <w:rsid w:val="00DC0732"/>
    <w:rsid w:val="00DC2391"/>
    <w:rsid w:val="00DC25D7"/>
    <w:rsid w:val="00DC2AF0"/>
    <w:rsid w:val="00DC3967"/>
    <w:rsid w:val="00DC3D77"/>
    <w:rsid w:val="00DC65AD"/>
    <w:rsid w:val="00DC6813"/>
    <w:rsid w:val="00DC7764"/>
    <w:rsid w:val="00DD14F4"/>
    <w:rsid w:val="00DD17D6"/>
    <w:rsid w:val="00DD2331"/>
    <w:rsid w:val="00DD37E0"/>
    <w:rsid w:val="00DD4C8B"/>
    <w:rsid w:val="00DD64C0"/>
    <w:rsid w:val="00DD6FB8"/>
    <w:rsid w:val="00DE284A"/>
    <w:rsid w:val="00DE2A23"/>
    <w:rsid w:val="00DE3337"/>
    <w:rsid w:val="00DE4072"/>
    <w:rsid w:val="00DE4562"/>
    <w:rsid w:val="00DE4644"/>
    <w:rsid w:val="00DE5F46"/>
    <w:rsid w:val="00DE74A0"/>
    <w:rsid w:val="00DF2AF6"/>
    <w:rsid w:val="00DF2E25"/>
    <w:rsid w:val="00DF3990"/>
    <w:rsid w:val="00DF4238"/>
    <w:rsid w:val="00DF449D"/>
    <w:rsid w:val="00DF4542"/>
    <w:rsid w:val="00DF4804"/>
    <w:rsid w:val="00DF5BF3"/>
    <w:rsid w:val="00DF6AA4"/>
    <w:rsid w:val="00E00C6A"/>
    <w:rsid w:val="00E010B7"/>
    <w:rsid w:val="00E01237"/>
    <w:rsid w:val="00E01944"/>
    <w:rsid w:val="00E033C2"/>
    <w:rsid w:val="00E06574"/>
    <w:rsid w:val="00E06CF8"/>
    <w:rsid w:val="00E10472"/>
    <w:rsid w:val="00E14530"/>
    <w:rsid w:val="00E1472B"/>
    <w:rsid w:val="00E1620A"/>
    <w:rsid w:val="00E166B8"/>
    <w:rsid w:val="00E16F6C"/>
    <w:rsid w:val="00E17043"/>
    <w:rsid w:val="00E170E2"/>
    <w:rsid w:val="00E178E0"/>
    <w:rsid w:val="00E20448"/>
    <w:rsid w:val="00E21040"/>
    <w:rsid w:val="00E22C9A"/>
    <w:rsid w:val="00E23CA0"/>
    <w:rsid w:val="00E2469B"/>
    <w:rsid w:val="00E247E3"/>
    <w:rsid w:val="00E24AF3"/>
    <w:rsid w:val="00E25BD2"/>
    <w:rsid w:val="00E25D0E"/>
    <w:rsid w:val="00E26CEF"/>
    <w:rsid w:val="00E26E37"/>
    <w:rsid w:val="00E32161"/>
    <w:rsid w:val="00E32823"/>
    <w:rsid w:val="00E32C99"/>
    <w:rsid w:val="00E3380F"/>
    <w:rsid w:val="00E33CDF"/>
    <w:rsid w:val="00E36A0F"/>
    <w:rsid w:val="00E441E8"/>
    <w:rsid w:val="00E4557F"/>
    <w:rsid w:val="00E4775F"/>
    <w:rsid w:val="00E51770"/>
    <w:rsid w:val="00E53202"/>
    <w:rsid w:val="00E541C1"/>
    <w:rsid w:val="00E54A62"/>
    <w:rsid w:val="00E565F1"/>
    <w:rsid w:val="00E56610"/>
    <w:rsid w:val="00E60123"/>
    <w:rsid w:val="00E626D8"/>
    <w:rsid w:val="00E62BDD"/>
    <w:rsid w:val="00E631E4"/>
    <w:rsid w:val="00E64284"/>
    <w:rsid w:val="00E65F22"/>
    <w:rsid w:val="00E663DF"/>
    <w:rsid w:val="00E67306"/>
    <w:rsid w:val="00E71EBD"/>
    <w:rsid w:val="00E72A73"/>
    <w:rsid w:val="00E72B2E"/>
    <w:rsid w:val="00E75867"/>
    <w:rsid w:val="00E77616"/>
    <w:rsid w:val="00E82472"/>
    <w:rsid w:val="00E82A01"/>
    <w:rsid w:val="00E83BB1"/>
    <w:rsid w:val="00E841BD"/>
    <w:rsid w:val="00E85A95"/>
    <w:rsid w:val="00E90680"/>
    <w:rsid w:val="00E91A31"/>
    <w:rsid w:val="00E934F8"/>
    <w:rsid w:val="00E93E13"/>
    <w:rsid w:val="00E9471E"/>
    <w:rsid w:val="00E94B57"/>
    <w:rsid w:val="00E954C8"/>
    <w:rsid w:val="00E960C1"/>
    <w:rsid w:val="00EA0855"/>
    <w:rsid w:val="00EA3607"/>
    <w:rsid w:val="00EA3C6F"/>
    <w:rsid w:val="00EA3D2F"/>
    <w:rsid w:val="00EA4208"/>
    <w:rsid w:val="00EA4523"/>
    <w:rsid w:val="00EA54E3"/>
    <w:rsid w:val="00EB0817"/>
    <w:rsid w:val="00EB1584"/>
    <w:rsid w:val="00EB2991"/>
    <w:rsid w:val="00EB2D8F"/>
    <w:rsid w:val="00EB4D5E"/>
    <w:rsid w:val="00EB5936"/>
    <w:rsid w:val="00EB5CF2"/>
    <w:rsid w:val="00EB6D2A"/>
    <w:rsid w:val="00EC1D65"/>
    <w:rsid w:val="00EC4E67"/>
    <w:rsid w:val="00EC4E81"/>
    <w:rsid w:val="00EC5736"/>
    <w:rsid w:val="00EC69ED"/>
    <w:rsid w:val="00EC6DFA"/>
    <w:rsid w:val="00EC7A4A"/>
    <w:rsid w:val="00ED138C"/>
    <w:rsid w:val="00ED1480"/>
    <w:rsid w:val="00ED1E1A"/>
    <w:rsid w:val="00ED2C10"/>
    <w:rsid w:val="00ED317C"/>
    <w:rsid w:val="00ED33D2"/>
    <w:rsid w:val="00ED40C9"/>
    <w:rsid w:val="00ED44AA"/>
    <w:rsid w:val="00ED4690"/>
    <w:rsid w:val="00ED5432"/>
    <w:rsid w:val="00ED573D"/>
    <w:rsid w:val="00ED5A4E"/>
    <w:rsid w:val="00ED5C80"/>
    <w:rsid w:val="00ED7687"/>
    <w:rsid w:val="00EE0225"/>
    <w:rsid w:val="00EE08AA"/>
    <w:rsid w:val="00EE0A96"/>
    <w:rsid w:val="00EE0E29"/>
    <w:rsid w:val="00EE1DA4"/>
    <w:rsid w:val="00EE3515"/>
    <w:rsid w:val="00EE447E"/>
    <w:rsid w:val="00EE5210"/>
    <w:rsid w:val="00EE6288"/>
    <w:rsid w:val="00EE64F8"/>
    <w:rsid w:val="00EE65DF"/>
    <w:rsid w:val="00EE6D5A"/>
    <w:rsid w:val="00EE75DE"/>
    <w:rsid w:val="00EE7A25"/>
    <w:rsid w:val="00EF1AB4"/>
    <w:rsid w:val="00EF2541"/>
    <w:rsid w:val="00EF4F48"/>
    <w:rsid w:val="00EF67DB"/>
    <w:rsid w:val="00EF766A"/>
    <w:rsid w:val="00F00695"/>
    <w:rsid w:val="00F016D9"/>
    <w:rsid w:val="00F016F8"/>
    <w:rsid w:val="00F019C2"/>
    <w:rsid w:val="00F0247E"/>
    <w:rsid w:val="00F0292E"/>
    <w:rsid w:val="00F038A1"/>
    <w:rsid w:val="00F0393B"/>
    <w:rsid w:val="00F05B81"/>
    <w:rsid w:val="00F06431"/>
    <w:rsid w:val="00F078C4"/>
    <w:rsid w:val="00F07F19"/>
    <w:rsid w:val="00F10951"/>
    <w:rsid w:val="00F13CE8"/>
    <w:rsid w:val="00F14029"/>
    <w:rsid w:val="00F16C78"/>
    <w:rsid w:val="00F17694"/>
    <w:rsid w:val="00F21013"/>
    <w:rsid w:val="00F210DC"/>
    <w:rsid w:val="00F21A0A"/>
    <w:rsid w:val="00F2217E"/>
    <w:rsid w:val="00F2422B"/>
    <w:rsid w:val="00F30DF0"/>
    <w:rsid w:val="00F31FBE"/>
    <w:rsid w:val="00F341E0"/>
    <w:rsid w:val="00F348BE"/>
    <w:rsid w:val="00F361FB"/>
    <w:rsid w:val="00F36D55"/>
    <w:rsid w:val="00F414F1"/>
    <w:rsid w:val="00F437FE"/>
    <w:rsid w:val="00F44142"/>
    <w:rsid w:val="00F45144"/>
    <w:rsid w:val="00F4534A"/>
    <w:rsid w:val="00F45F89"/>
    <w:rsid w:val="00F47C16"/>
    <w:rsid w:val="00F50A7B"/>
    <w:rsid w:val="00F5121B"/>
    <w:rsid w:val="00F5180C"/>
    <w:rsid w:val="00F53393"/>
    <w:rsid w:val="00F538F4"/>
    <w:rsid w:val="00F539C1"/>
    <w:rsid w:val="00F53E13"/>
    <w:rsid w:val="00F5447A"/>
    <w:rsid w:val="00F54B81"/>
    <w:rsid w:val="00F5526D"/>
    <w:rsid w:val="00F569E2"/>
    <w:rsid w:val="00F602E0"/>
    <w:rsid w:val="00F611A6"/>
    <w:rsid w:val="00F61885"/>
    <w:rsid w:val="00F61C8E"/>
    <w:rsid w:val="00F62308"/>
    <w:rsid w:val="00F62582"/>
    <w:rsid w:val="00F63C55"/>
    <w:rsid w:val="00F65FD6"/>
    <w:rsid w:val="00F666E0"/>
    <w:rsid w:val="00F67328"/>
    <w:rsid w:val="00F67CE5"/>
    <w:rsid w:val="00F71708"/>
    <w:rsid w:val="00F72167"/>
    <w:rsid w:val="00F72A6B"/>
    <w:rsid w:val="00F72AEF"/>
    <w:rsid w:val="00F72FE0"/>
    <w:rsid w:val="00F736F0"/>
    <w:rsid w:val="00F749DA"/>
    <w:rsid w:val="00F74DBC"/>
    <w:rsid w:val="00F75112"/>
    <w:rsid w:val="00F7583A"/>
    <w:rsid w:val="00F76835"/>
    <w:rsid w:val="00F822C8"/>
    <w:rsid w:val="00F84695"/>
    <w:rsid w:val="00F849E4"/>
    <w:rsid w:val="00F851D0"/>
    <w:rsid w:val="00F857CA"/>
    <w:rsid w:val="00F9354F"/>
    <w:rsid w:val="00F94AF2"/>
    <w:rsid w:val="00F96F6A"/>
    <w:rsid w:val="00FA03A8"/>
    <w:rsid w:val="00FA0D4A"/>
    <w:rsid w:val="00FA2394"/>
    <w:rsid w:val="00FA2C61"/>
    <w:rsid w:val="00FA4C38"/>
    <w:rsid w:val="00FA7562"/>
    <w:rsid w:val="00FB0759"/>
    <w:rsid w:val="00FB1BBC"/>
    <w:rsid w:val="00FB24F9"/>
    <w:rsid w:val="00FB33A4"/>
    <w:rsid w:val="00FC0C49"/>
    <w:rsid w:val="00FC1744"/>
    <w:rsid w:val="00FC26D9"/>
    <w:rsid w:val="00FC3253"/>
    <w:rsid w:val="00FC4041"/>
    <w:rsid w:val="00FC4133"/>
    <w:rsid w:val="00FC4ABE"/>
    <w:rsid w:val="00FC5330"/>
    <w:rsid w:val="00FC53AE"/>
    <w:rsid w:val="00FC5F5C"/>
    <w:rsid w:val="00FD03D8"/>
    <w:rsid w:val="00FD0CD8"/>
    <w:rsid w:val="00FD1623"/>
    <w:rsid w:val="00FD17C0"/>
    <w:rsid w:val="00FD22F5"/>
    <w:rsid w:val="00FD3D5D"/>
    <w:rsid w:val="00FD3F92"/>
    <w:rsid w:val="00FD402E"/>
    <w:rsid w:val="00FD608A"/>
    <w:rsid w:val="00FD68A2"/>
    <w:rsid w:val="00FD750C"/>
    <w:rsid w:val="00FD7B1A"/>
    <w:rsid w:val="00FE13AB"/>
    <w:rsid w:val="00FE2E03"/>
    <w:rsid w:val="00FE3A3C"/>
    <w:rsid w:val="00FE3CB0"/>
    <w:rsid w:val="00FF0A94"/>
    <w:rsid w:val="00FF0F3A"/>
    <w:rsid w:val="00FF18C4"/>
    <w:rsid w:val="00FF2645"/>
    <w:rsid w:val="00FF44FE"/>
    <w:rsid w:val="00FF60AA"/>
    <w:rsid w:val="00FF79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D5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9E4067"/>
    <w:rPr>
      <w:sz w:val="24"/>
      <w:szCs w:val="24"/>
    </w:rPr>
  </w:style>
  <w:style w:type="paragraph" w:styleId="Heading1">
    <w:name w:val="heading 1"/>
    <w:basedOn w:val="Normal"/>
    <w:next w:val="Normal"/>
    <w:link w:val="Heading1Char"/>
    <w:autoRedefine/>
    <w:qFormat/>
    <w:rsid w:val="00451403"/>
    <w:pPr>
      <w:pageBreakBefore/>
      <w:spacing w:line="408" w:lineRule="atLeast"/>
      <w:textAlignment w:val="baseline"/>
      <w:outlineLvl w:val="0"/>
    </w:pPr>
    <w:rPr>
      <w:sz w:val="28"/>
      <w:lang w:val="en-US"/>
    </w:rPr>
  </w:style>
  <w:style w:type="paragraph" w:styleId="Heading2">
    <w:name w:val="heading 2"/>
    <w:basedOn w:val="Normal"/>
    <w:next w:val="Normal"/>
    <w:qFormat/>
    <w:rsid w:val="006C6883"/>
    <w:pPr>
      <w:keepNext/>
      <w:numPr>
        <w:ilvl w:val="1"/>
        <w:numId w:val="17"/>
      </w:numPr>
      <w:spacing w:before="80"/>
      <w:outlineLvl w:val="1"/>
    </w:pPr>
    <w:rPr>
      <w:bCs/>
      <w:i/>
      <w:iCs/>
      <w:color w:val="000000"/>
      <w:u w:val="single"/>
      <w:lang w:val="en-US"/>
    </w:rPr>
  </w:style>
  <w:style w:type="paragraph" w:styleId="Heading3">
    <w:name w:val="heading 3"/>
    <w:basedOn w:val="Normal"/>
    <w:next w:val="Normal"/>
    <w:qFormat/>
    <w:rsid w:val="002C28C2"/>
    <w:pPr>
      <w:shd w:val="clear" w:color="auto" w:fill="D9D9D9"/>
      <w:outlineLvl w:val="2"/>
    </w:pPr>
    <w:rPr>
      <w:b/>
      <w:color w:val="000000"/>
      <w:sz w:val="20"/>
      <w:lang w:val="it-IT"/>
    </w:rPr>
  </w:style>
  <w:style w:type="paragraph" w:styleId="Heading4">
    <w:name w:val="heading 4"/>
    <w:basedOn w:val="Normal"/>
    <w:next w:val="Normal"/>
    <w:qFormat/>
    <w:rsid w:val="00417A61"/>
    <w:pPr>
      <w:keepNext/>
      <w:outlineLvl w:val="3"/>
    </w:pPr>
    <w:rPr>
      <w:b/>
      <w:color w:val="000000"/>
      <w:sz w:val="20"/>
      <w:u w:val="single"/>
    </w:rPr>
  </w:style>
  <w:style w:type="paragraph" w:styleId="Heading5">
    <w:name w:val="heading 5"/>
    <w:basedOn w:val="Normal"/>
    <w:next w:val="Normal"/>
    <w:pPr>
      <w:keepNext/>
      <w:numPr>
        <w:ilvl w:val="4"/>
        <w:numId w:val="17"/>
      </w:numPr>
      <w:outlineLvl w:val="4"/>
    </w:pPr>
    <w:rPr>
      <w:b/>
      <w:bCs/>
      <w:i/>
      <w:iCs/>
      <w:color w:val="000000"/>
      <w:sz w:val="22"/>
      <w:lang w:val="en-US"/>
    </w:rPr>
  </w:style>
  <w:style w:type="paragraph" w:styleId="Heading6">
    <w:name w:val="heading 6"/>
    <w:basedOn w:val="Normal"/>
    <w:next w:val="Normal"/>
    <w:link w:val="Heading6Char"/>
    <w:pPr>
      <w:keepNext/>
      <w:numPr>
        <w:ilvl w:val="5"/>
        <w:numId w:val="17"/>
      </w:numPr>
      <w:autoSpaceDE w:val="0"/>
      <w:autoSpaceDN w:val="0"/>
      <w:adjustRightInd w:val="0"/>
      <w:outlineLvl w:val="5"/>
    </w:pPr>
    <w:rPr>
      <w:b/>
      <w:bCs/>
      <w:sz w:val="20"/>
      <w:szCs w:val="20"/>
      <w:lang w:val="x-none" w:eastAsia="x-none"/>
    </w:rPr>
  </w:style>
  <w:style w:type="paragraph" w:styleId="Heading7">
    <w:name w:val="heading 7"/>
    <w:basedOn w:val="Normal"/>
    <w:next w:val="Normal"/>
    <w:link w:val="Heading7Char"/>
    <w:semiHidden/>
    <w:unhideWhenUsed/>
    <w:qFormat/>
    <w:rsid w:val="00417A61"/>
    <w:pPr>
      <w:numPr>
        <w:ilvl w:val="6"/>
        <w:numId w:val="17"/>
      </w:numPr>
      <w:spacing w:before="240" w:after="60"/>
      <w:outlineLvl w:val="6"/>
    </w:pPr>
    <w:rPr>
      <w:rFonts w:ascii="Calibri" w:hAnsi="Calibri"/>
      <w:lang w:val="en-US"/>
    </w:rPr>
  </w:style>
  <w:style w:type="paragraph" w:styleId="Heading8">
    <w:name w:val="heading 8"/>
    <w:basedOn w:val="Normal"/>
    <w:next w:val="Normal"/>
    <w:link w:val="Heading8Char"/>
    <w:semiHidden/>
    <w:unhideWhenUsed/>
    <w:qFormat/>
    <w:rsid w:val="00417A61"/>
    <w:pPr>
      <w:numPr>
        <w:ilvl w:val="7"/>
        <w:numId w:val="17"/>
      </w:numPr>
      <w:spacing w:before="240" w:after="60"/>
      <w:outlineLvl w:val="7"/>
    </w:pPr>
    <w:rPr>
      <w:rFonts w:ascii="Calibri" w:hAnsi="Calibri"/>
      <w:i/>
      <w:iCs/>
      <w:lang w:val="en-US"/>
    </w:rPr>
  </w:style>
  <w:style w:type="paragraph" w:styleId="Heading9">
    <w:name w:val="heading 9"/>
    <w:basedOn w:val="Normal"/>
    <w:next w:val="Normal"/>
    <w:link w:val="Heading9Char"/>
    <w:semiHidden/>
    <w:unhideWhenUsed/>
    <w:qFormat/>
    <w:rsid w:val="00417A61"/>
    <w:pPr>
      <w:numPr>
        <w:ilvl w:val="8"/>
        <w:numId w:val="17"/>
      </w:numPr>
      <w:spacing w:before="240" w:after="60"/>
      <w:outlineLvl w:val="8"/>
    </w:pPr>
    <w:rPr>
      <w:rFonts w:ascii="Calibri Light" w:hAnsi="Calibri Light"/>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HTMLTypewriter">
    <w:name w:val="HTML Typewriter"/>
    <w:rPr>
      <w:rFonts w:ascii="Courier New" w:eastAsia="Courier New" w:hAnsi="Courier New" w:cs="Courier New"/>
      <w:sz w:val="20"/>
      <w:szCs w:val="20"/>
    </w:rPr>
  </w:style>
  <w:style w:type="paragraph" w:styleId="BodyText">
    <w:name w:val="Body Text"/>
    <w:basedOn w:val="Normal"/>
    <w:pPr>
      <w:autoSpaceDE w:val="0"/>
      <w:autoSpaceDN w:val="0"/>
      <w:adjustRightInd w:val="0"/>
    </w:pPr>
    <w:rPr>
      <w:b/>
      <w:bCs/>
      <w:i/>
      <w:iCs/>
      <w:color w:val="000000"/>
      <w:sz w:val="20"/>
      <w:szCs w:val="20"/>
      <w:lang w:val="en-US"/>
    </w:rPr>
  </w:style>
  <w:style w:type="paragraph" w:styleId="NormalWeb">
    <w:name w:val="Normal (Web)"/>
    <w:basedOn w:val="Normal"/>
    <w:uiPriority w:val="99"/>
    <w:pPr>
      <w:spacing w:before="100" w:beforeAutospacing="1" w:after="100" w:afterAutospacing="1"/>
    </w:pPr>
    <w:rPr>
      <w:color w:val="000000"/>
      <w:sz w:val="20"/>
      <w:lang w:val="en-US"/>
    </w:rPr>
  </w:style>
  <w:style w:type="character" w:styleId="Emphasis">
    <w:name w:val="Emphasis"/>
    <w:uiPriority w:val="20"/>
    <w:qFormat/>
    <w:rPr>
      <w:i/>
      <w:iCs/>
    </w:rPr>
  </w:style>
  <w:style w:type="paragraph" w:styleId="BodyText2">
    <w:name w:val="Body Text 2"/>
    <w:basedOn w:val="Normal"/>
    <w:rPr>
      <w:b/>
      <w:bCs/>
      <w:color w:val="000000"/>
      <w:sz w:val="20"/>
      <w:lang w:val="en-US"/>
    </w:rPr>
  </w:style>
  <w:style w:type="paragraph" w:styleId="Header">
    <w:name w:val="header"/>
    <w:basedOn w:val="Normal"/>
    <w:pPr>
      <w:tabs>
        <w:tab w:val="center" w:pos="4320"/>
        <w:tab w:val="right" w:pos="8640"/>
      </w:tabs>
    </w:pPr>
    <w:rPr>
      <w:color w:val="000000"/>
      <w:sz w:val="20"/>
      <w:lang w:val="en-US"/>
    </w:rPr>
  </w:style>
  <w:style w:type="paragraph" w:styleId="Footer">
    <w:name w:val="footer"/>
    <w:basedOn w:val="Normal"/>
    <w:link w:val="FooterChar"/>
    <w:uiPriority w:val="99"/>
    <w:pPr>
      <w:tabs>
        <w:tab w:val="center" w:pos="4320"/>
        <w:tab w:val="right" w:pos="8640"/>
      </w:tabs>
    </w:pPr>
    <w:rPr>
      <w:lang w:val="en-US"/>
    </w:rPr>
  </w:style>
  <w:style w:type="paragraph" w:styleId="BodyText3">
    <w:name w:val="Body Text 3"/>
    <w:basedOn w:val="Normal"/>
    <w:rPr>
      <w:i/>
      <w:iCs/>
      <w:color w:val="000000"/>
      <w:sz w:val="20"/>
    </w:rPr>
  </w:style>
  <w:style w:type="paragraph" w:styleId="Title">
    <w:name w:val="Title"/>
    <w:basedOn w:val="Normal"/>
    <w:qFormat/>
    <w:pPr>
      <w:jc w:val="center"/>
    </w:pPr>
    <w:rPr>
      <w:rFonts w:ascii="Comic Sans MS" w:hAnsi="Comic Sans MS"/>
      <w:b/>
      <w:snapToGrid w:val="0"/>
      <w:color w:val="000000"/>
      <w:sz w:val="32"/>
      <w:szCs w:val="20"/>
      <w:lang w:val="en-US"/>
    </w:rPr>
  </w:style>
  <w:style w:type="paragraph" w:styleId="DocumentMap">
    <w:name w:val="Document Map"/>
    <w:basedOn w:val="Normal"/>
    <w:semiHidden/>
    <w:pPr>
      <w:shd w:val="clear" w:color="auto" w:fill="000080"/>
    </w:pPr>
    <w:rPr>
      <w:rFonts w:ascii="Tahoma" w:hAnsi="Tahoma" w:cs="Tahoma"/>
      <w:color w:val="000000"/>
      <w:sz w:val="20"/>
      <w:lang w:val="en-US"/>
    </w:rPr>
  </w:style>
  <w:style w:type="paragraph" w:customStyle="1" w:styleId="bodytextbold">
    <w:name w:val="bodytext_bold"/>
    <w:basedOn w:val="Normal"/>
    <w:pPr>
      <w:spacing w:before="100" w:beforeAutospacing="1" w:after="100" w:afterAutospacing="1"/>
    </w:pPr>
    <w:rPr>
      <w:color w:val="000000"/>
      <w:sz w:val="20"/>
      <w:lang w:val="en-US"/>
    </w:rPr>
  </w:style>
  <w:style w:type="paragraph" w:customStyle="1" w:styleId="2-Standardtext">
    <w:name w:val="2 - Standard text"/>
    <w:basedOn w:val="Normal"/>
    <w:pPr>
      <w:ind w:left="720" w:right="720"/>
    </w:pPr>
    <w:rPr>
      <w:rFonts w:ascii="Arial" w:hAnsi="Arial"/>
      <w:color w:val="000000"/>
      <w:sz w:val="32"/>
    </w:rPr>
  </w:style>
  <w:style w:type="paragraph" w:customStyle="1" w:styleId="3-Date">
    <w:name w:val="3 - Date"/>
    <w:aliases w:val="time,location"/>
    <w:basedOn w:val="Normal"/>
    <w:pPr>
      <w:tabs>
        <w:tab w:val="left" w:pos="4320"/>
      </w:tabs>
      <w:ind w:left="2232"/>
    </w:pPr>
    <w:rPr>
      <w:rFonts w:ascii="Arial" w:hAnsi="Arial"/>
      <w:color w:val="000000"/>
      <w:sz w:val="40"/>
    </w:rPr>
  </w:style>
  <w:style w:type="paragraph" w:customStyle="1" w:styleId="4-Information">
    <w:name w:val="4 - Information"/>
    <w:basedOn w:val="Normal"/>
    <w:pPr>
      <w:jc w:val="center"/>
    </w:pPr>
    <w:rPr>
      <w:rFonts w:ascii="Arial" w:hAnsi="Arial"/>
      <w:b/>
      <w:color w:val="000000"/>
      <w:sz w:val="40"/>
    </w:rPr>
  </w:style>
  <w:style w:type="character" w:styleId="Strong">
    <w:name w:val="Strong"/>
    <w:uiPriority w:val="22"/>
    <w:qFormat/>
    <w:rPr>
      <w:b/>
      <w:bCs/>
    </w:rPr>
  </w:style>
  <w:style w:type="paragraph" w:customStyle="1" w:styleId="NormalWeb1">
    <w:name w:val="Normal (Web)1"/>
    <w:basedOn w:val="Normal"/>
    <w:pPr>
      <w:shd w:val="clear" w:color="auto" w:fill="FFFFFF"/>
      <w:spacing w:before="100" w:beforeAutospacing="1" w:after="100" w:afterAutospacing="1"/>
    </w:pPr>
    <w:rPr>
      <w:rFonts w:ascii="Arial" w:hAnsi="Arial" w:cs="Arial"/>
      <w:color w:val="000000"/>
      <w:sz w:val="20"/>
      <w:lang w:val="en-US"/>
    </w:rPr>
  </w:style>
  <w:style w:type="character" w:customStyle="1" w:styleId="Hyperlink1">
    <w:name w:val="Hyperlink1"/>
    <w:rPr>
      <w:rFonts w:ascii="Arial" w:hAnsi="Arial" w:cs="Arial" w:hint="default"/>
      <w:color w:val="003366"/>
      <w:sz w:val="24"/>
      <w:szCs w:val="24"/>
      <w:u w:val="single"/>
      <w:shd w:val="clear" w:color="auto" w:fill="FFFFFF"/>
    </w:rPr>
  </w:style>
  <w:style w:type="paragraph" w:customStyle="1" w:styleId="textnormal">
    <w:name w:val="textnormal"/>
    <w:basedOn w:val="Normal"/>
    <w:pPr>
      <w:spacing w:before="100" w:beforeAutospacing="1" w:after="100" w:afterAutospacing="1"/>
    </w:pPr>
    <w:rPr>
      <w:rFonts w:ascii="Arial" w:hAnsi="Arial" w:cs="Arial"/>
      <w:color w:val="000000"/>
      <w:sz w:val="20"/>
      <w:szCs w:val="20"/>
      <w:lang w:val="en-US"/>
    </w:rPr>
  </w:style>
  <w:style w:type="character" w:customStyle="1" w:styleId="textnormal1">
    <w:name w:val="textnormal1"/>
    <w:rPr>
      <w:rFonts w:ascii="Arial" w:hAnsi="Arial" w:cs="Arial" w:hint="default"/>
      <w:sz w:val="18"/>
      <w:szCs w:val="18"/>
    </w:rPr>
  </w:style>
  <w:style w:type="character" w:customStyle="1" w:styleId="text1">
    <w:name w:val="text1"/>
    <w:rPr>
      <w:sz w:val="24"/>
      <w:szCs w:val="24"/>
    </w:rPr>
  </w:style>
  <w:style w:type="character" w:styleId="PageNumber">
    <w:name w:val="page number"/>
    <w:basedOn w:val="DefaultParagraphFont"/>
  </w:style>
  <w:style w:type="paragraph" w:styleId="BalloonText">
    <w:name w:val="Balloon Text"/>
    <w:basedOn w:val="Normal"/>
    <w:semiHidden/>
    <w:rPr>
      <w:rFonts w:ascii="Tahoma" w:hAnsi="Tahoma" w:cs="Tahoma"/>
      <w:color w:val="000000"/>
      <w:sz w:val="16"/>
      <w:szCs w:val="16"/>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pPr>
    <w:rPr>
      <w:rFonts w:ascii="Courier New" w:eastAsia="Arial Unicode MS" w:hAnsi="Courier New" w:cs="Courier New"/>
      <w:color w:val="202020"/>
      <w:sz w:val="20"/>
      <w:lang w:val="en-US"/>
    </w:rPr>
  </w:style>
  <w:style w:type="paragraph" w:customStyle="1" w:styleId="1-Postertitle">
    <w:name w:val="1 - Poster title"/>
    <w:basedOn w:val="Normal"/>
    <w:pPr>
      <w:spacing w:after="360"/>
      <w:jc w:val="center"/>
    </w:pPr>
    <w:rPr>
      <w:rFonts w:ascii="Arial" w:hAnsi="Arial"/>
      <w:b/>
      <w:color w:val="000000"/>
      <w:sz w:val="72"/>
    </w:rPr>
  </w:style>
  <w:style w:type="paragraph" w:styleId="E-mailSignature">
    <w:name w:val="E-mail Signature"/>
    <w:basedOn w:val="Normal"/>
    <w:rPr>
      <w:color w:val="000000"/>
      <w:sz w:val="20"/>
      <w:lang w:val="en-US"/>
    </w:rPr>
  </w:style>
  <w:style w:type="paragraph" w:styleId="TOC1">
    <w:name w:val="toc 1"/>
    <w:basedOn w:val="Normal"/>
    <w:next w:val="Normal"/>
    <w:autoRedefine/>
    <w:uiPriority w:val="39"/>
    <w:rsid w:val="00957FB8"/>
    <w:pPr>
      <w:shd w:val="clear" w:color="auto" w:fill="FFFFFF"/>
      <w:tabs>
        <w:tab w:val="right" w:leader="dot" w:pos="10080"/>
      </w:tabs>
    </w:pPr>
    <w:rPr>
      <w:noProof/>
      <w:color w:val="000000"/>
      <w:sz w:val="20"/>
      <w:lang w:val="en-US"/>
    </w:rPr>
  </w:style>
  <w:style w:type="paragraph" w:styleId="TOC2">
    <w:name w:val="toc 2"/>
    <w:basedOn w:val="Normal"/>
    <w:next w:val="Normal"/>
    <w:autoRedefine/>
    <w:uiPriority w:val="39"/>
    <w:pPr>
      <w:ind w:left="240"/>
    </w:pPr>
    <w:rPr>
      <w:color w:val="000000"/>
      <w:sz w:val="20"/>
      <w:lang w:val="en-US"/>
    </w:rPr>
  </w:style>
  <w:style w:type="paragraph" w:styleId="TOC3">
    <w:name w:val="toc 3"/>
    <w:basedOn w:val="Normal"/>
    <w:next w:val="Normal"/>
    <w:autoRedefine/>
    <w:semiHidden/>
    <w:pPr>
      <w:ind w:left="480"/>
    </w:pPr>
    <w:rPr>
      <w:color w:val="000000"/>
      <w:sz w:val="20"/>
      <w:lang w:val="en-US"/>
    </w:rPr>
  </w:style>
  <w:style w:type="paragraph" w:styleId="TOC4">
    <w:name w:val="toc 4"/>
    <w:basedOn w:val="Normal"/>
    <w:next w:val="Normal"/>
    <w:autoRedefine/>
    <w:semiHidden/>
    <w:pPr>
      <w:ind w:left="720"/>
    </w:pPr>
    <w:rPr>
      <w:color w:val="000000"/>
      <w:sz w:val="20"/>
      <w:lang w:val="en-US"/>
    </w:rPr>
  </w:style>
  <w:style w:type="paragraph" w:styleId="TOC5">
    <w:name w:val="toc 5"/>
    <w:basedOn w:val="Normal"/>
    <w:next w:val="Normal"/>
    <w:autoRedefine/>
    <w:semiHidden/>
    <w:pPr>
      <w:ind w:left="960"/>
    </w:pPr>
    <w:rPr>
      <w:color w:val="000000"/>
      <w:sz w:val="20"/>
      <w:lang w:val="en-US"/>
    </w:rPr>
  </w:style>
  <w:style w:type="paragraph" w:styleId="TOC6">
    <w:name w:val="toc 6"/>
    <w:basedOn w:val="Normal"/>
    <w:next w:val="Normal"/>
    <w:autoRedefine/>
    <w:semiHidden/>
    <w:pPr>
      <w:ind w:left="1200"/>
    </w:pPr>
    <w:rPr>
      <w:color w:val="000000"/>
      <w:sz w:val="20"/>
      <w:lang w:val="en-US"/>
    </w:rPr>
  </w:style>
  <w:style w:type="paragraph" w:styleId="TOC7">
    <w:name w:val="toc 7"/>
    <w:basedOn w:val="Normal"/>
    <w:next w:val="Normal"/>
    <w:autoRedefine/>
    <w:semiHidden/>
    <w:pPr>
      <w:ind w:left="1440"/>
    </w:pPr>
    <w:rPr>
      <w:color w:val="000000"/>
      <w:sz w:val="20"/>
      <w:lang w:val="en-US"/>
    </w:rPr>
  </w:style>
  <w:style w:type="paragraph" w:styleId="TOC8">
    <w:name w:val="toc 8"/>
    <w:basedOn w:val="Normal"/>
    <w:next w:val="Normal"/>
    <w:autoRedefine/>
    <w:semiHidden/>
    <w:pPr>
      <w:ind w:left="1680"/>
    </w:pPr>
    <w:rPr>
      <w:color w:val="000000"/>
      <w:sz w:val="20"/>
      <w:lang w:val="en-US"/>
    </w:rPr>
  </w:style>
  <w:style w:type="paragraph" w:styleId="TOC9">
    <w:name w:val="toc 9"/>
    <w:basedOn w:val="Normal"/>
    <w:next w:val="Normal"/>
    <w:autoRedefine/>
    <w:semiHidden/>
    <w:pPr>
      <w:ind w:left="1920"/>
    </w:pPr>
    <w:rPr>
      <w:color w:val="000000"/>
      <w:sz w:val="20"/>
      <w:lang w:val="en-US"/>
    </w:rPr>
  </w:style>
  <w:style w:type="character" w:customStyle="1" w:styleId="subheading">
    <w:name w:val="subheading"/>
    <w:basedOn w:val="DefaultParagraphFont"/>
    <w:rsid w:val="00F5526D"/>
  </w:style>
  <w:style w:type="table" w:styleId="TableGrid">
    <w:name w:val="Table Grid"/>
    <w:basedOn w:val="TableNormal"/>
    <w:uiPriority w:val="59"/>
    <w:rsid w:val="0095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4DE5"/>
    <w:pPr>
      <w:spacing w:after="200" w:line="276" w:lineRule="auto"/>
    </w:pPr>
    <w:rPr>
      <w:rFonts w:ascii="Consolas" w:eastAsia="Calibri" w:hAnsi="Consolas"/>
      <w:sz w:val="21"/>
      <w:szCs w:val="21"/>
      <w:lang w:val="x-none" w:eastAsia="x-none" w:bidi="en-US"/>
    </w:rPr>
  </w:style>
  <w:style w:type="character" w:customStyle="1" w:styleId="PlainTextChar">
    <w:name w:val="Plain Text Char"/>
    <w:link w:val="PlainText"/>
    <w:uiPriority w:val="99"/>
    <w:rsid w:val="003C4DE5"/>
    <w:rPr>
      <w:rFonts w:ascii="Consolas" w:eastAsia="Calibri" w:hAnsi="Consolas"/>
      <w:sz w:val="21"/>
      <w:szCs w:val="21"/>
      <w:lang w:bidi="en-US"/>
    </w:rPr>
  </w:style>
  <w:style w:type="paragraph" w:styleId="NoSpacing">
    <w:name w:val="No Spacing"/>
    <w:basedOn w:val="Normal"/>
    <w:uiPriority w:val="1"/>
    <w:qFormat/>
    <w:rsid w:val="005F2346"/>
    <w:rPr>
      <w:rFonts w:ascii="Calibri" w:hAnsi="Calibri"/>
      <w:color w:val="000000"/>
      <w:sz w:val="22"/>
      <w:szCs w:val="22"/>
      <w:lang w:val="en-US" w:bidi="en-US"/>
    </w:rPr>
  </w:style>
  <w:style w:type="character" w:customStyle="1" w:styleId="Heading6Char">
    <w:name w:val="Heading 6 Char"/>
    <w:link w:val="Heading6"/>
    <w:rsid w:val="006C5797"/>
    <w:rPr>
      <w:b/>
      <w:bCs/>
      <w:lang w:val="x-none" w:eastAsia="x-none"/>
    </w:rPr>
  </w:style>
  <w:style w:type="character" w:customStyle="1" w:styleId="apple-converted-space">
    <w:name w:val="apple-converted-space"/>
    <w:basedOn w:val="DefaultParagraphFont"/>
    <w:rsid w:val="00863A3D"/>
  </w:style>
  <w:style w:type="character" w:customStyle="1" w:styleId="apple-style-span">
    <w:name w:val="apple-style-span"/>
    <w:basedOn w:val="DefaultParagraphFont"/>
    <w:rsid w:val="00C1147E"/>
  </w:style>
  <w:style w:type="character" w:customStyle="1" w:styleId="Heading1Char">
    <w:name w:val="Heading 1 Char"/>
    <w:link w:val="Heading1"/>
    <w:rsid w:val="00451403"/>
    <w:rPr>
      <w:sz w:val="28"/>
      <w:szCs w:val="24"/>
      <w:lang w:val="en-US"/>
    </w:rPr>
  </w:style>
  <w:style w:type="paragraph" w:customStyle="1" w:styleId="style3">
    <w:name w:val="style3"/>
    <w:basedOn w:val="Normal"/>
    <w:uiPriority w:val="99"/>
    <w:semiHidden/>
    <w:rsid w:val="00AB6376"/>
    <w:pPr>
      <w:spacing w:before="100" w:beforeAutospacing="1" w:after="100" w:afterAutospacing="1"/>
    </w:pPr>
    <w:rPr>
      <w:rFonts w:eastAsia="Calibri"/>
      <w:color w:val="000000"/>
      <w:sz w:val="20"/>
      <w:lang w:val="en-US"/>
    </w:rPr>
  </w:style>
  <w:style w:type="paragraph" w:customStyle="1" w:styleId="style5">
    <w:name w:val="style5"/>
    <w:basedOn w:val="Normal"/>
    <w:uiPriority w:val="99"/>
    <w:semiHidden/>
    <w:rsid w:val="00AB6376"/>
    <w:pPr>
      <w:spacing w:before="100" w:beforeAutospacing="1" w:after="100" w:afterAutospacing="1"/>
    </w:pPr>
    <w:rPr>
      <w:rFonts w:eastAsia="Calibri"/>
      <w:color w:val="000000"/>
      <w:sz w:val="20"/>
      <w:lang w:val="en-US"/>
    </w:rPr>
  </w:style>
  <w:style w:type="character" w:customStyle="1" w:styleId="style4">
    <w:name w:val="style4"/>
    <w:basedOn w:val="DefaultParagraphFont"/>
    <w:rsid w:val="00AB6376"/>
  </w:style>
  <w:style w:type="paragraph" w:styleId="TOCHeading">
    <w:name w:val="TOC Heading"/>
    <w:basedOn w:val="Heading1"/>
    <w:next w:val="Normal"/>
    <w:uiPriority w:val="39"/>
    <w:qFormat/>
    <w:rsid w:val="007137D8"/>
    <w:pPr>
      <w:keepLines/>
      <w:spacing w:before="480" w:line="276" w:lineRule="auto"/>
      <w:outlineLvl w:val="9"/>
    </w:pPr>
    <w:rPr>
      <w:rFonts w:ascii="Cambria" w:hAnsi="Cambria"/>
      <w:bCs/>
      <w:color w:val="365F91"/>
      <w:szCs w:val="28"/>
    </w:rPr>
  </w:style>
  <w:style w:type="paragraph" w:customStyle="1" w:styleId="5-standardtext">
    <w:name w:val="5-standardtext"/>
    <w:basedOn w:val="Normal"/>
    <w:rsid w:val="00BD5027"/>
    <w:rPr>
      <w:rFonts w:ascii="Arial" w:eastAsia="Calibri" w:hAnsi="Arial" w:cs="Arial"/>
      <w:color w:val="000000"/>
      <w:sz w:val="20"/>
      <w:szCs w:val="20"/>
      <w:lang w:val="en-US"/>
    </w:rPr>
  </w:style>
  <w:style w:type="paragraph" w:customStyle="1" w:styleId="6-largertext">
    <w:name w:val="6-largertext"/>
    <w:basedOn w:val="Normal"/>
    <w:rsid w:val="00BD5027"/>
    <w:rPr>
      <w:rFonts w:ascii="Arial" w:eastAsia="Calibri" w:hAnsi="Arial" w:cs="Arial"/>
      <w:color w:val="000000"/>
      <w:sz w:val="20"/>
      <w:lang w:val="en-US"/>
    </w:rPr>
  </w:style>
  <w:style w:type="paragraph" w:customStyle="1" w:styleId="7-programname">
    <w:name w:val="7-programname"/>
    <w:basedOn w:val="Normal"/>
    <w:rsid w:val="00BD5027"/>
    <w:rPr>
      <w:rFonts w:ascii="Arial" w:eastAsia="Calibri" w:hAnsi="Arial" w:cs="Arial"/>
      <w:b/>
      <w:bCs/>
      <w:color w:val="000000"/>
      <w:sz w:val="32"/>
      <w:szCs w:val="32"/>
      <w:lang w:val="en-US"/>
    </w:rPr>
  </w:style>
  <w:style w:type="paragraph" w:customStyle="1" w:styleId="1-pamphlettitle">
    <w:name w:val="1-pamphlettitle"/>
    <w:basedOn w:val="Normal"/>
    <w:rsid w:val="00BD5027"/>
    <w:pPr>
      <w:spacing w:before="1160"/>
      <w:jc w:val="center"/>
    </w:pPr>
    <w:rPr>
      <w:rFonts w:ascii="Arial" w:eastAsia="Calibri" w:hAnsi="Arial" w:cs="Arial"/>
      <w:b/>
      <w:bCs/>
      <w:color w:val="000000"/>
      <w:sz w:val="52"/>
      <w:szCs w:val="52"/>
      <w:lang w:val="en-US"/>
    </w:rPr>
  </w:style>
  <w:style w:type="paragraph" w:styleId="ListParagraph">
    <w:name w:val="List Paragraph"/>
    <w:basedOn w:val="Normal"/>
    <w:uiPriority w:val="34"/>
    <w:qFormat/>
    <w:rsid w:val="006E72E9"/>
    <w:pPr>
      <w:ind w:left="720"/>
      <w:contextualSpacing/>
    </w:pPr>
    <w:rPr>
      <w:color w:val="000000"/>
      <w:sz w:val="20"/>
    </w:rPr>
  </w:style>
  <w:style w:type="character" w:customStyle="1" w:styleId="name">
    <w:name w:val="name"/>
    <w:basedOn w:val="DefaultParagraphFont"/>
    <w:rsid w:val="00A7652B"/>
  </w:style>
  <w:style w:type="character" w:customStyle="1" w:styleId="bodyfont">
    <w:name w:val="bodyfont"/>
    <w:basedOn w:val="DefaultParagraphFont"/>
    <w:rsid w:val="00A7652B"/>
  </w:style>
  <w:style w:type="paragraph" w:styleId="BodyTextIndent">
    <w:name w:val="Body Text Indent"/>
    <w:basedOn w:val="Normal"/>
    <w:link w:val="BodyTextIndentChar"/>
    <w:rsid w:val="00635CA1"/>
    <w:pPr>
      <w:spacing w:after="120"/>
      <w:ind w:left="283"/>
    </w:pPr>
    <w:rPr>
      <w:lang w:val="en-US"/>
    </w:rPr>
  </w:style>
  <w:style w:type="character" w:customStyle="1" w:styleId="BodyTextIndentChar">
    <w:name w:val="Body Text Indent Char"/>
    <w:link w:val="BodyTextIndent"/>
    <w:rsid w:val="00635CA1"/>
    <w:rPr>
      <w:sz w:val="24"/>
      <w:szCs w:val="24"/>
      <w:lang w:val="en-US" w:eastAsia="en-US"/>
    </w:rPr>
  </w:style>
  <w:style w:type="character" w:customStyle="1" w:styleId="yiv1808467796msid8558">
    <w:name w:val="yiv1808467796ms__id8558"/>
    <w:basedOn w:val="DefaultParagraphFont"/>
    <w:rsid w:val="000136AC"/>
  </w:style>
  <w:style w:type="character" w:customStyle="1" w:styleId="yiv1808467796msid8559">
    <w:name w:val="yiv1808467796ms__id8559"/>
    <w:basedOn w:val="DefaultParagraphFont"/>
    <w:rsid w:val="000136AC"/>
  </w:style>
  <w:style w:type="character" w:customStyle="1" w:styleId="yiv1808467796msid8565">
    <w:name w:val="yiv1808467796ms__id8565"/>
    <w:basedOn w:val="DefaultParagraphFont"/>
    <w:rsid w:val="000136AC"/>
  </w:style>
  <w:style w:type="character" w:customStyle="1" w:styleId="yiv1808467796msid8568">
    <w:name w:val="yiv1808467796ms__id8568"/>
    <w:basedOn w:val="DefaultParagraphFont"/>
    <w:rsid w:val="000136AC"/>
  </w:style>
  <w:style w:type="character" w:customStyle="1" w:styleId="yiv1808467796msid8569">
    <w:name w:val="yiv1808467796ms__id8569"/>
    <w:basedOn w:val="DefaultParagraphFont"/>
    <w:rsid w:val="000136AC"/>
  </w:style>
  <w:style w:type="character" w:customStyle="1" w:styleId="yiv1808467796msid8575">
    <w:name w:val="yiv1808467796ms__id8575"/>
    <w:basedOn w:val="DefaultParagraphFont"/>
    <w:rsid w:val="000136AC"/>
  </w:style>
  <w:style w:type="character" w:customStyle="1" w:styleId="yiv1808467796msid8578">
    <w:name w:val="yiv1808467796ms__id8578"/>
    <w:basedOn w:val="DefaultParagraphFont"/>
    <w:rsid w:val="000136AC"/>
  </w:style>
  <w:style w:type="character" w:customStyle="1" w:styleId="yiv1808467796msid8579">
    <w:name w:val="yiv1808467796ms__id8579"/>
    <w:basedOn w:val="DefaultParagraphFont"/>
    <w:rsid w:val="000136AC"/>
  </w:style>
  <w:style w:type="character" w:customStyle="1" w:styleId="yiv1808467796msid8585">
    <w:name w:val="yiv1808467796ms__id8585"/>
    <w:basedOn w:val="DefaultParagraphFont"/>
    <w:rsid w:val="000136AC"/>
  </w:style>
  <w:style w:type="character" w:customStyle="1" w:styleId="yiv1808467796msid8588">
    <w:name w:val="yiv1808467796ms__id8588"/>
    <w:basedOn w:val="DefaultParagraphFont"/>
    <w:rsid w:val="000136AC"/>
  </w:style>
  <w:style w:type="character" w:customStyle="1" w:styleId="yiv1808467796msid8594">
    <w:name w:val="yiv1808467796ms__id8594"/>
    <w:basedOn w:val="DefaultParagraphFont"/>
    <w:rsid w:val="000136AC"/>
  </w:style>
  <w:style w:type="character" w:customStyle="1" w:styleId="yiv1808467796msid8598">
    <w:name w:val="yiv1808467796ms__id8598"/>
    <w:basedOn w:val="DefaultParagraphFont"/>
    <w:rsid w:val="000136AC"/>
  </w:style>
  <w:style w:type="character" w:customStyle="1" w:styleId="yiv1808467796msid8599">
    <w:name w:val="yiv1808467796ms__id8599"/>
    <w:basedOn w:val="DefaultParagraphFont"/>
    <w:rsid w:val="000136AC"/>
  </w:style>
  <w:style w:type="character" w:customStyle="1" w:styleId="yiv1808467796msid8602">
    <w:name w:val="yiv1808467796ms__id8602"/>
    <w:basedOn w:val="DefaultParagraphFont"/>
    <w:rsid w:val="000136AC"/>
  </w:style>
  <w:style w:type="character" w:customStyle="1" w:styleId="yiv1808467796msid8603">
    <w:name w:val="yiv1808467796ms__id8603"/>
    <w:basedOn w:val="DefaultParagraphFont"/>
    <w:rsid w:val="000136AC"/>
  </w:style>
  <w:style w:type="character" w:customStyle="1" w:styleId="yiv1808467796msid8604">
    <w:name w:val="yiv1808467796ms__id8604"/>
    <w:basedOn w:val="DefaultParagraphFont"/>
    <w:rsid w:val="000136AC"/>
  </w:style>
  <w:style w:type="character" w:customStyle="1" w:styleId="yiv1808467796msid8607">
    <w:name w:val="yiv1808467796ms__id8607"/>
    <w:basedOn w:val="DefaultParagraphFont"/>
    <w:rsid w:val="000136AC"/>
  </w:style>
  <w:style w:type="character" w:customStyle="1" w:styleId="yiv1808467796msid8608">
    <w:name w:val="yiv1808467796ms__id8608"/>
    <w:basedOn w:val="DefaultParagraphFont"/>
    <w:rsid w:val="000136AC"/>
  </w:style>
  <w:style w:type="character" w:customStyle="1" w:styleId="yiv1808467796msid8609">
    <w:name w:val="yiv1808467796ms__id8609"/>
    <w:basedOn w:val="DefaultParagraphFont"/>
    <w:rsid w:val="000136AC"/>
  </w:style>
  <w:style w:type="character" w:customStyle="1" w:styleId="yiv1808467796msid8612">
    <w:name w:val="yiv1808467796ms__id8612"/>
    <w:basedOn w:val="DefaultParagraphFont"/>
    <w:rsid w:val="000136AC"/>
  </w:style>
  <w:style w:type="character" w:customStyle="1" w:styleId="yiv1808467796msid8613">
    <w:name w:val="yiv1808467796ms__id8613"/>
    <w:basedOn w:val="DefaultParagraphFont"/>
    <w:rsid w:val="000136AC"/>
  </w:style>
  <w:style w:type="character" w:customStyle="1" w:styleId="yiv1808467796msid8614">
    <w:name w:val="yiv1808467796ms__id8614"/>
    <w:basedOn w:val="DefaultParagraphFont"/>
    <w:rsid w:val="000136AC"/>
  </w:style>
  <w:style w:type="character" w:customStyle="1" w:styleId="yiv1808467796msid8617">
    <w:name w:val="yiv1808467796ms__id8617"/>
    <w:basedOn w:val="DefaultParagraphFont"/>
    <w:rsid w:val="000136AC"/>
  </w:style>
  <w:style w:type="character" w:customStyle="1" w:styleId="yiv1808467796msid8618">
    <w:name w:val="yiv1808467796ms__id8618"/>
    <w:basedOn w:val="DefaultParagraphFont"/>
    <w:rsid w:val="000136AC"/>
  </w:style>
  <w:style w:type="character" w:customStyle="1" w:styleId="yiv1808467796msid8619">
    <w:name w:val="yiv1808467796ms__id8619"/>
    <w:basedOn w:val="DefaultParagraphFont"/>
    <w:rsid w:val="000136AC"/>
  </w:style>
  <w:style w:type="character" w:customStyle="1" w:styleId="yiv1808467796msid8622">
    <w:name w:val="yiv1808467796ms__id8622"/>
    <w:basedOn w:val="DefaultParagraphFont"/>
    <w:rsid w:val="000136AC"/>
  </w:style>
  <w:style w:type="character" w:customStyle="1" w:styleId="yiv1808467796msid8625">
    <w:name w:val="yiv1808467796ms__id8625"/>
    <w:basedOn w:val="DefaultParagraphFont"/>
    <w:rsid w:val="000136AC"/>
  </w:style>
  <w:style w:type="character" w:customStyle="1" w:styleId="yiv1808467796msid8628">
    <w:name w:val="yiv1808467796ms__id8628"/>
    <w:basedOn w:val="DefaultParagraphFont"/>
    <w:rsid w:val="000136AC"/>
  </w:style>
  <w:style w:type="character" w:customStyle="1" w:styleId="yiv1808467796msid8629">
    <w:name w:val="yiv1808467796ms__id8629"/>
    <w:basedOn w:val="DefaultParagraphFont"/>
    <w:rsid w:val="000136AC"/>
  </w:style>
  <w:style w:type="character" w:customStyle="1" w:styleId="yiv1808467796msid8630">
    <w:name w:val="yiv1808467796ms__id8630"/>
    <w:basedOn w:val="DefaultParagraphFont"/>
    <w:rsid w:val="000136AC"/>
  </w:style>
  <w:style w:type="character" w:customStyle="1" w:styleId="yiv1808467796msid8633">
    <w:name w:val="yiv1808467796ms__id8633"/>
    <w:basedOn w:val="DefaultParagraphFont"/>
    <w:rsid w:val="000136AC"/>
  </w:style>
  <w:style w:type="character" w:customStyle="1" w:styleId="yiv1808467796msid8634">
    <w:name w:val="yiv1808467796ms__id8634"/>
    <w:basedOn w:val="DefaultParagraphFont"/>
    <w:rsid w:val="000136AC"/>
  </w:style>
  <w:style w:type="character" w:customStyle="1" w:styleId="yiv1808467796msid8635">
    <w:name w:val="yiv1808467796ms__id8635"/>
    <w:basedOn w:val="DefaultParagraphFont"/>
    <w:rsid w:val="000136AC"/>
  </w:style>
  <w:style w:type="character" w:customStyle="1" w:styleId="yiv1808467796msid8638">
    <w:name w:val="yiv1808467796ms__id8638"/>
    <w:basedOn w:val="DefaultParagraphFont"/>
    <w:rsid w:val="000136AC"/>
  </w:style>
  <w:style w:type="character" w:customStyle="1" w:styleId="yiv1808467796msid8639">
    <w:name w:val="yiv1808467796ms__id8639"/>
    <w:basedOn w:val="DefaultParagraphFont"/>
    <w:rsid w:val="000136AC"/>
  </w:style>
  <w:style w:type="character" w:customStyle="1" w:styleId="yiv1808467796msid8640">
    <w:name w:val="yiv1808467796ms__id8640"/>
    <w:basedOn w:val="DefaultParagraphFont"/>
    <w:rsid w:val="000136AC"/>
  </w:style>
  <w:style w:type="character" w:customStyle="1" w:styleId="yiv1808467796msid8646">
    <w:name w:val="yiv1808467796ms__id8646"/>
    <w:basedOn w:val="DefaultParagraphFont"/>
    <w:rsid w:val="000136AC"/>
  </w:style>
  <w:style w:type="character" w:customStyle="1" w:styleId="yiv1808467796msid8649">
    <w:name w:val="yiv1808467796ms__id8649"/>
    <w:basedOn w:val="DefaultParagraphFont"/>
    <w:rsid w:val="000136AC"/>
  </w:style>
  <w:style w:type="character" w:customStyle="1" w:styleId="yiv1808467796msid8650">
    <w:name w:val="yiv1808467796ms__id8650"/>
    <w:basedOn w:val="DefaultParagraphFont"/>
    <w:rsid w:val="000136AC"/>
  </w:style>
  <w:style w:type="character" w:customStyle="1" w:styleId="yiv1808467796msid8651">
    <w:name w:val="yiv1808467796ms__id8651"/>
    <w:basedOn w:val="DefaultParagraphFont"/>
    <w:rsid w:val="000136AC"/>
  </w:style>
  <w:style w:type="character" w:customStyle="1" w:styleId="yiv1808467796msid8654">
    <w:name w:val="yiv1808467796ms__id8654"/>
    <w:basedOn w:val="DefaultParagraphFont"/>
    <w:rsid w:val="000136AC"/>
  </w:style>
  <w:style w:type="character" w:customStyle="1" w:styleId="yiv1808467796msid8655">
    <w:name w:val="yiv1808467796ms__id8655"/>
    <w:basedOn w:val="DefaultParagraphFont"/>
    <w:rsid w:val="000136AC"/>
  </w:style>
  <w:style w:type="character" w:customStyle="1" w:styleId="yiv1808467796msid8656">
    <w:name w:val="yiv1808467796ms__id8656"/>
    <w:basedOn w:val="DefaultParagraphFont"/>
    <w:rsid w:val="000136AC"/>
  </w:style>
  <w:style w:type="character" w:customStyle="1" w:styleId="yiv1808467796msid8659">
    <w:name w:val="yiv1808467796ms__id8659"/>
    <w:basedOn w:val="DefaultParagraphFont"/>
    <w:rsid w:val="000136AC"/>
  </w:style>
  <w:style w:type="character" w:customStyle="1" w:styleId="yiv1808467796msid8660">
    <w:name w:val="yiv1808467796ms__id8660"/>
    <w:basedOn w:val="DefaultParagraphFont"/>
    <w:rsid w:val="000136AC"/>
  </w:style>
  <w:style w:type="character" w:customStyle="1" w:styleId="yiv1808467796msid8661">
    <w:name w:val="yiv1808467796ms__id8661"/>
    <w:basedOn w:val="DefaultParagraphFont"/>
    <w:rsid w:val="000136AC"/>
  </w:style>
  <w:style w:type="character" w:customStyle="1" w:styleId="yiv1808467796msid8667">
    <w:name w:val="yiv1808467796ms__id8667"/>
    <w:basedOn w:val="DefaultParagraphFont"/>
    <w:rsid w:val="000136AC"/>
  </w:style>
  <w:style w:type="character" w:customStyle="1" w:styleId="yiv1808467796msid8670">
    <w:name w:val="yiv1808467796ms__id8670"/>
    <w:basedOn w:val="DefaultParagraphFont"/>
    <w:rsid w:val="000136AC"/>
  </w:style>
  <w:style w:type="character" w:customStyle="1" w:styleId="yiv1808467796msid8671">
    <w:name w:val="yiv1808467796ms__id8671"/>
    <w:basedOn w:val="DefaultParagraphFont"/>
    <w:rsid w:val="000136AC"/>
  </w:style>
  <w:style w:type="character" w:customStyle="1" w:styleId="yiv1808467796msid8672">
    <w:name w:val="yiv1808467796ms__id8672"/>
    <w:basedOn w:val="DefaultParagraphFont"/>
    <w:rsid w:val="000136AC"/>
  </w:style>
  <w:style w:type="character" w:customStyle="1" w:styleId="yiv1808467796msid8675">
    <w:name w:val="yiv1808467796ms__id8675"/>
    <w:basedOn w:val="DefaultParagraphFont"/>
    <w:rsid w:val="000136AC"/>
  </w:style>
  <w:style w:type="character" w:customStyle="1" w:styleId="yiv1808467796msid8676">
    <w:name w:val="yiv1808467796ms__id8676"/>
    <w:basedOn w:val="DefaultParagraphFont"/>
    <w:rsid w:val="000136AC"/>
  </w:style>
  <w:style w:type="character" w:customStyle="1" w:styleId="yiv1808467796msid8677">
    <w:name w:val="yiv1808467796ms__id8677"/>
    <w:basedOn w:val="DefaultParagraphFont"/>
    <w:rsid w:val="000136AC"/>
  </w:style>
  <w:style w:type="character" w:customStyle="1" w:styleId="yiv1808467796msid8683">
    <w:name w:val="yiv1808467796ms__id8683"/>
    <w:basedOn w:val="DefaultParagraphFont"/>
    <w:rsid w:val="000136AC"/>
  </w:style>
  <w:style w:type="character" w:customStyle="1" w:styleId="yiv1808467796msid8686">
    <w:name w:val="yiv1808467796ms__id8686"/>
    <w:basedOn w:val="DefaultParagraphFont"/>
    <w:rsid w:val="000136AC"/>
  </w:style>
  <w:style w:type="character" w:customStyle="1" w:styleId="yiv1808467796msid8692">
    <w:name w:val="yiv1808467796ms__id8692"/>
    <w:basedOn w:val="DefaultParagraphFont"/>
    <w:rsid w:val="000136AC"/>
  </w:style>
  <w:style w:type="character" w:customStyle="1" w:styleId="yiv1808467796msid8695">
    <w:name w:val="yiv1808467796ms__id8695"/>
    <w:basedOn w:val="DefaultParagraphFont"/>
    <w:rsid w:val="000136AC"/>
  </w:style>
  <w:style w:type="character" w:customStyle="1" w:styleId="yiv1808467796msid8701">
    <w:name w:val="yiv1808467796ms__id8701"/>
    <w:basedOn w:val="DefaultParagraphFont"/>
    <w:rsid w:val="000136AC"/>
  </w:style>
  <w:style w:type="character" w:customStyle="1" w:styleId="yiv1808467796msid8704">
    <w:name w:val="yiv1808467796ms__id8704"/>
    <w:basedOn w:val="DefaultParagraphFont"/>
    <w:rsid w:val="000136AC"/>
  </w:style>
  <w:style w:type="character" w:customStyle="1" w:styleId="yiv1808467796msid8707">
    <w:name w:val="yiv1808467796ms__id8707"/>
    <w:basedOn w:val="DefaultParagraphFont"/>
    <w:rsid w:val="000136AC"/>
  </w:style>
  <w:style w:type="paragraph" w:customStyle="1" w:styleId="SignatureJobTitle">
    <w:name w:val="Signature Job Title"/>
    <w:basedOn w:val="Normal"/>
    <w:uiPriority w:val="99"/>
    <w:rsid w:val="00905359"/>
    <w:pPr>
      <w:keepNext/>
      <w:spacing w:line="220" w:lineRule="atLeast"/>
    </w:pPr>
    <w:rPr>
      <w:rFonts w:ascii="Arial" w:eastAsia="Calibri" w:hAnsi="Arial" w:cs="Arial"/>
      <w:color w:val="000000"/>
      <w:spacing w:val="-5"/>
      <w:sz w:val="20"/>
      <w:szCs w:val="20"/>
      <w:lang w:eastAsia="en-CA"/>
    </w:rPr>
  </w:style>
  <w:style w:type="paragraph" w:customStyle="1" w:styleId="normalweb16">
    <w:name w:val="normalweb16"/>
    <w:basedOn w:val="Normal"/>
    <w:uiPriority w:val="99"/>
    <w:rsid w:val="003D19D9"/>
    <w:rPr>
      <w:rFonts w:eastAsia="Calibri"/>
      <w:color w:val="000000"/>
      <w:sz w:val="20"/>
      <w:lang w:eastAsia="en-CA"/>
    </w:rPr>
  </w:style>
  <w:style w:type="character" w:customStyle="1" w:styleId="font6">
    <w:name w:val="font_6"/>
    <w:basedOn w:val="DefaultParagraphFont"/>
    <w:rsid w:val="00371C8A"/>
  </w:style>
  <w:style w:type="character" w:customStyle="1" w:styleId="font8">
    <w:name w:val="font_8"/>
    <w:basedOn w:val="DefaultParagraphFont"/>
    <w:rsid w:val="00371C8A"/>
  </w:style>
  <w:style w:type="character" w:customStyle="1" w:styleId="busphonenumber1">
    <w:name w:val="busphonenumber1"/>
    <w:rsid w:val="00E72A73"/>
    <w:rPr>
      <w:b/>
      <w:bCs/>
    </w:rPr>
  </w:style>
  <w:style w:type="paragraph" w:customStyle="1" w:styleId="Pa4">
    <w:name w:val="Pa4"/>
    <w:basedOn w:val="Normal"/>
    <w:next w:val="Normal"/>
    <w:uiPriority w:val="99"/>
    <w:rsid w:val="0020028F"/>
    <w:pPr>
      <w:autoSpaceDE w:val="0"/>
      <w:autoSpaceDN w:val="0"/>
      <w:adjustRightInd w:val="0"/>
      <w:spacing w:line="181" w:lineRule="atLeast"/>
    </w:pPr>
    <w:rPr>
      <w:rFonts w:ascii="Frutiger LT Std 57 Cn" w:hAnsi="Frutiger LT Std 57 Cn"/>
      <w:color w:val="000000"/>
      <w:sz w:val="20"/>
      <w:lang w:eastAsia="en-CA"/>
    </w:rPr>
  </w:style>
  <w:style w:type="paragraph" w:customStyle="1" w:styleId="Pa10">
    <w:name w:val="Pa10"/>
    <w:basedOn w:val="Normal"/>
    <w:next w:val="Normal"/>
    <w:uiPriority w:val="99"/>
    <w:rsid w:val="0020028F"/>
    <w:pPr>
      <w:autoSpaceDE w:val="0"/>
      <w:autoSpaceDN w:val="0"/>
      <w:adjustRightInd w:val="0"/>
      <w:spacing w:line="201" w:lineRule="atLeast"/>
    </w:pPr>
    <w:rPr>
      <w:rFonts w:ascii="Frutiger LT Std 57 Cn" w:hAnsi="Frutiger LT Std 57 Cn"/>
      <w:color w:val="000000"/>
      <w:sz w:val="20"/>
      <w:lang w:eastAsia="en-CA"/>
    </w:rPr>
  </w:style>
  <w:style w:type="paragraph" w:customStyle="1" w:styleId="Pa9">
    <w:name w:val="Pa9"/>
    <w:basedOn w:val="Normal"/>
    <w:next w:val="Normal"/>
    <w:uiPriority w:val="99"/>
    <w:rsid w:val="002624E4"/>
    <w:pPr>
      <w:autoSpaceDE w:val="0"/>
      <w:autoSpaceDN w:val="0"/>
      <w:adjustRightInd w:val="0"/>
      <w:spacing w:line="241" w:lineRule="atLeast"/>
    </w:pPr>
    <w:rPr>
      <w:rFonts w:ascii="Frutiger LT Std 57 Cn" w:hAnsi="Frutiger LT Std 57 Cn"/>
      <w:color w:val="000000"/>
      <w:sz w:val="20"/>
      <w:lang w:eastAsia="en-CA"/>
    </w:rPr>
  </w:style>
  <w:style w:type="character" w:customStyle="1" w:styleId="A10">
    <w:name w:val="A10"/>
    <w:uiPriority w:val="99"/>
    <w:rsid w:val="002624E4"/>
    <w:rPr>
      <w:rFonts w:ascii="Frutiger LT Std" w:hAnsi="Frutiger LT Std" w:cs="Frutiger LT Std"/>
      <w:b/>
      <w:bCs/>
      <w:color w:val="000000"/>
      <w:sz w:val="21"/>
      <w:szCs w:val="21"/>
    </w:rPr>
  </w:style>
  <w:style w:type="character" w:customStyle="1" w:styleId="A9">
    <w:name w:val="A9"/>
    <w:uiPriority w:val="99"/>
    <w:rsid w:val="002624E4"/>
    <w:rPr>
      <w:rFonts w:cs="Frutiger LT Std 57 Cn"/>
      <w:color w:val="000000"/>
      <w:sz w:val="18"/>
      <w:szCs w:val="18"/>
      <w:u w:val="single"/>
    </w:rPr>
  </w:style>
  <w:style w:type="character" w:customStyle="1" w:styleId="mark">
    <w:name w:val="mark"/>
    <w:basedOn w:val="DefaultParagraphFont"/>
    <w:rsid w:val="00A80D13"/>
  </w:style>
  <w:style w:type="paragraph" w:customStyle="1" w:styleId="Default">
    <w:name w:val="Default"/>
    <w:rsid w:val="003F1E00"/>
    <w:pPr>
      <w:autoSpaceDE w:val="0"/>
      <w:autoSpaceDN w:val="0"/>
      <w:adjustRightInd w:val="0"/>
    </w:pPr>
    <w:rPr>
      <w:rFonts w:ascii="Comic Sans MS" w:hAnsi="Comic Sans MS" w:cs="Comic Sans MS"/>
      <w:color w:val="000000"/>
      <w:sz w:val="24"/>
      <w:szCs w:val="24"/>
      <w:lang w:eastAsia="en-CA"/>
    </w:rPr>
  </w:style>
  <w:style w:type="character" w:customStyle="1" w:styleId="apple-tab-span">
    <w:name w:val="apple-tab-span"/>
    <w:basedOn w:val="DefaultParagraphFont"/>
    <w:rsid w:val="00216638"/>
  </w:style>
  <w:style w:type="character" w:customStyle="1" w:styleId="bodytext0">
    <w:name w:val="bodytext"/>
    <w:basedOn w:val="DefaultParagraphFont"/>
    <w:rsid w:val="00987CFD"/>
  </w:style>
  <w:style w:type="character" w:customStyle="1" w:styleId="FooterChar">
    <w:name w:val="Footer Char"/>
    <w:link w:val="Footer"/>
    <w:uiPriority w:val="99"/>
    <w:rsid w:val="008A6AA3"/>
    <w:rPr>
      <w:sz w:val="24"/>
      <w:szCs w:val="24"/>
      <w:lang w:val="en-US" w:eastAsia="en-US"/>
    </w:rPr>
  </w:style>
  <w:style w:type="character" w:customStyle="1" w:styleId="5yl5">
    <w:name w:val="_5yl5"/>
    <w:basedOn w:val="DefaultParagraphFont"/>
    <w:rsid w:val="00374790"/>
  </w:style>
  <w:style w:type="character" w:styleId="CommentReference">
    <w:name w:val="annotation reference"/>
    <w:rsid w:val="006F35C3"/>
    <w:rPr>
      <w:sz w:val="16"/>
      <w:szCs w:val="16"/>
    </w:rPr>
  </w:style>
  <w:style w:type="paragraph" w:styleId="CommentText">
    <w:name w:val="annotation text"/>
    <w:basedOn w:val="Normal"/>
    <w:link w:val="CommentTextChar"/>
    <w:rsid w:val="006F35C3"/>
    <w:rPr>
      <w:sz w:val="20"/>
      <w:szCs w:val="20"/>
      <w:lang w:val="en-US"/>
    </w:rPr>
  </w:style>
  <w:style w:type="character" w:customStyle="1" w:styleId="CommentTextChar">
    <w:name w:val="Comment Text Char"/>
    <w:link w:val="CommentText"/>
    <w:rsid w:val="006F35C3"/>
    <w:rPr>
      <w:lang w:val="en-US" w:eastAsia="en-US"/>
    </w:rPr>
  </w:style>
  <w:style w:type="paragraph" w:styleId="CommentSubject">
    <w:name w:val="annotation subject"/>
    <w:basedOn w:val="CommentText"/>
    <w:next w:val="CommentText"/>
    <w:link w:val="CommentSubjectChar"/>
    <w:rsid w:val="006F35C3"/>
    <w:rPr>
      <w:b/>
      <w:bCs/>
    </w:rPr>
  </w:style>
  <w:style w:type="character" w:customStyle="1" w:styleId="CommentSubjectChar">
    <w:name w:val="Comment Subject Char"/>
    <w:link w:val="CommentSubject"/>
    <w:rsid w:val="006F35C3"/>
    <w:rPr>
      <w:b/>
      <w:bCs/>
      <w:lang w:val="en-US" w:eastAsia="en-US"/>
    </w:rPr>
  </w:style>
  <w:style w:type="paragraph" w:styleId="Revision">
    <w:name w:val="Revision"/>
    <w:hidden/>
    <w:uiPriority w:val="99"/>
    <w:semiHidden/>
    <w:rsid w:val="00C76190"/>
    <w:rPr>
      <w:szCs w:val="24"/>
      <w:lang w:val="en-US"/>
    </w:rPr>
  </w:style>
  <w:style w:type="character" w:customStyle="1" w:styleId="Heading7Char">
    <w:name w:val="Heading 7 Char"/>
    <w:link w:val="Heading7"/>
    <w:semiHidden/>
    <w:rsid w:val="00417A61"/>
    <w:rPr>
      <w:rFonts w:ascii="Calibri" w:hAnsi="Calibri"/>
      <w:sz w:val="24"/>
      <w:szCs w:val="24"/>
      <w:lang w:val="en-US" w:eastAsia="en-US"/>
    </w:rPr>
  </w:style>
  <w:style w:type="character" w:customStyle="1" w:styleId="Heading8Char">
    <w:name w:val="Heading 8 Char"/>
    <w:link w:val="Heading8"/>
    <w:semiHidden/>
    <w:rsid w:val="00417A61"/>
    <w:rPr>
      <w:rFonts w:ascii="Calibri" w:hAnsi="Calibri"/>
      <w:i/>
      <w:iCs/>
      <w:sz w:val="24"/>
      <w:szCs w:val="24"/>
      <w:lang w:val="en-US" w:eastAsia="en-US"/>
    </w:rPr>
  </w:style>
  <w:style w:type="character" w:customStyle="1" w:styleId="Heading9Char">
    <w:name w:val="Heading 9 Char"/>
    <w:link w:val="Heading9"/>
    <w:semiHidden/>
    <w:rsid w:val="00417A61"/>
    <w:rPr>
      <w:rFonts w:ascii="Calibri Light" w:hAnsi="Calibri Light"/>
      <w:sz w:val="22"/>
      <w:szCs w:val="22"/>
      <w:lang w:val="en-US" w:eastAsia="en-US"/>
    </w:rPr>
  </w:style>
  <w:style w:type="paragraph" w:customStyle="1" w:styleId="CrossReference">
    <w:name w:val="Cross_Reference"/>
    <w:basedOn w:val="Normal"/>
    <w:link w:val="CrossReferenceChar"/>
    <w:qFormat/>
    <w:rsid w:val="001D5822"/>
    <w:rPr>
      <w:b/>
      <w:sz w:val="20"/>
      <w:szCs w:val="20"/>
      <w:u w:val="single"/>
      <w:lang w:val="en-US"/>
    </w:rPr>
  </w:style>
  <w:style w:type="paragraph" w:styleId="Subtitle">
    <w:name w:val="Subtitle"/>
    <w:basedOn w:val="Normal"/>
    <w:next w:val="Normal"/>
    <w:link w:val="SubtitleChar"/>
    <w:qFormat/>
    <w:rsid w:val="00714188"/>
    <w:pPr>
      <w:spacing w:after="60"/>
      <w:jc w:val="center"/>
      <w:outlineLvl w:val="1"/>
    </w:pPr>
    <w:rPr>
      <w:rFonts w:ascii="Calibri Light" w:hAnsi="Calibri Light"/>
      <w:lang w:val="en-US"/>
    </w:rPr>
  </w:style>
  <w:style w:type="character" w:customStyle="1" w:styleId="CrossReferenceChar">
    <w:name w:val="Cross_Reference Char"/>
    <w:link w:val="CrossReference"/>
    <w:rsid w:val="001D5822"/>
    <w:rPr>
      <w:b/>
      <w:u w:val="single"/>
      <w:lang w:val="en-US" w:eastAsia="en-US"/>
    </w:rPr>
  </w:style>
  <w:style w:type="character" w:customStyle="1" w:styleId="SubtitleChar">
    <w:name w:val="Subtitle Char"/>
    <w:link w:val="Subtitle"/>
    <w:rsid w:val="00714188"/>
    <w:rPr>
      <w:rFonts w:ascii="Calibri Light" w:eastAsia="Times New Roman" w:hAnsi="Calibri Light" w:cs="Times New Roman"/>
      <w:sz w:val="24"/>
      <w:szCs w:val="24"/>
      <w:lang w:val="en-US" w:eastAsia="en-US"/>
    </w:rPr>
  </w:style>
  <w:style w:type="paragraph" w:customStyle="1" w:styleId="yiv1650067660msonormal">
    <w:name w:val="yiv1650067660msonormal"/>
    <w:basedOn w:val="Normal"/>
    <w:rsid w:val="008B1280"/>
    <w:pPr>
      <w:spacing w:before="100" w:beforeAutospacing="1" w:after="100" w:afterAutospacing="1"/>
    </w:pPr>
    <w:rPr>
      <w:color w:val="000000"/>
      <w:lang w:eastAsia="en-CA"/>
    </w:rPr>
  </w:style>
  <w:style w:type="paragraph" w:customStyle="1" w:styleId="yiv1650067660msolistparagraph">
    <w:name w:val="yiv1650067660msolistparagraph"/>
    <w:basedOn w:val="Normal"/>
    <w:rsid w:val="008B1280"/>
    <w:pPr>
      <w:spacing w:before="100" w:beforeAutospacing="1" w:after="100" w:afterAutospacing="1"/>
    </w:pPr>
    <w:rPr>
      <w:color w:val="000000"/>
      <w:lang w:eastAsia="en-CA"/>
    </w:rPr>
  </w:style>
  <w:style w:type="paragraph" w:customStyle="1" w:styleId="yiv4991716734msonormal">
    <w:name w:val="yiv4991716734msonormal"/>
    <w:basedOn w:val="Normal"/>
    <w:rsid w:val="001D4E5E"/>
    <w:pPr>
      <w:spacing w:before="100" w:beforeAutospacing="1" w:after="100" w:afterAutospacing="1"/>
    </w:pPr>
    <w:rPr>
      <w:lang w:eastAsia="en-CA"/>
    </w:rPr>
  </w:style>
  <w:style w:type="paragraph" w:customStyle="1" w:styleId="yiv6053753374msonormal">
    <w:name w:val="yiv6053753374msonormal"/>
    <w:basedOn w:val="Normal"/>
    <w:rsid w:val="00BE01F0"/>
    <w:pPr>
      <w:spacing w:before="100" w:beforeAutospacing="1" w:after="100" w:afterAutospacing="1"/>
    </w:pPr>
    <w:rPr>
      <w:lang w:eastAsia="en-CA"/>
    </w:rPr>
  </w:style>
  <w:style w:type="character" w:customStyle="1" w:styleId="aqj">
    <w:name w:val="aqj"/>
    <w:rsid w:val="00572DE4"/>
  </w:style>
  <w:style w:type="character" w:styleId="UnresolvedMention">
    <w:name w:val="Unresolved Mention"/>
    <w:basedOn w:val="DefaultParagraphFont"/>
    <w:rsid w:val="00A9327D"/>
    <w:rPr>
      <w:color w:val="808080"/>
      <w:shd w:val="clear" w:color="auto" w:fill="E6E6E6"/>
    </w:rPr>
  </w:style>
  <w:style w:type="paragraph" w:customStyle="1" w:styleId="ydp277f961fmsonormal">
    <w:name w:val="ydp277f961fmsonormal"/>
    <w:basedOn w:val="Normal"/>
    <w:rsid w:val="00B410D6"/>
    <w:pPr>
      <w:spacing w:before="100" w:beforeAutospacing="1" w:after="100" w:afterAutospacing="1"/>
    </w:pPr>
    <w:rPr>
      <w:rFonts w:ascii="Calibri" w:eastAsiaTheme="minorEastAsia" w:hAnsi="Calibri" w:cs="Calibri"/>
      <w:sz w:val="22"/>
      <w:szCs w:val="22"/>
      <w:lang w:eastAsia="en-CA"/>
    </w:rPr>
  </w:style>
  <w:style w:type="character" w:customStyle="1" w:styleId="gmail-msohyperlink">
    <w:name w:val="gmail-msohyperlink"/>
    <w:basedOn w:val="DefaultParagraphFont"/>
    <w:rsid w:val="003A4EF5"/>
  </w:style>
  <w:style w:type="character" w:customStyle="1" w:styleId="ch-ac-phone">
    <w:name w:val="ch-ac-phone"/>
    <w:basedOn w:val="DefaultParagraphFont"/>
    <w:rsid w:val="008D05DC"/>
  </w:style>
  <w:style w:type="character" w:customStyle="1" w:styleId="ch-ac-email">
    <w:name w:val="ch-ac-email"/>
    <w:basedOn w:val="DefaultParagraphFont"/>
    <w:rsid w:val="008D05DC"/>
  </w:style>
  <w:style w:type="paragraph" w:customStyle="1" w:styleId="gmail-font9">
    <w:name w:val="gmail-font_9"/>
    <w:basedOn w:val="Normal"/>
    <w:rsid w:val="00A706BC"/>
    <w:pPr>
      <w:spacing w:before="100" w:beforeAutospacing="1" w:after="100" w:afterAutospacing="1"/>
    </w:pPr>
    <w:rPr>
      <w:rFonts w:ascii="Calibri" w:eastAsiaTheme="minorEastAsia" w:hAnsi="Calibri" w:cs="Calibri"/>
      <w:sz w:val="22"/>
      <w:szCs w:val="22"/>
      <w:lang w:eastAsia="en-CA"/>
    </w:rPr>
  </w:style>
  <w:style w:type="character" w:customStyle="1" w:styleId="gmail-color15">
    <w:name w:val="gmail-color_15"/>
    <w:basedOn w:val="DefaultParagraphFont"/>
    <w:rsid w:val="00A706BC"/>
  </w:style>
  <w:style w:type="paragraph" w:customStyle="1" w:styleId="font9">
    <w:name w:val="font_9"/>
    <w:basedOn w:val="Normal"/>
    <w:rsid w:val="00903C79"/>
    <w:pPr>
      <w:spacing w:before="100" w:beforeAutospacing="1" w:after="100" w:afterAutospacing="1"/>
    </w:pPr>
    <w:rPr>
      <w:lang w:eastAsia="en-CA"/>
    </w:rPr>
  </w:style>
  <w:style w:type="character" w:customStyle="1" w:styleId="color15">
    <w:name w:val="color_15"/>
    <w:basedOn w:val="DefaultParagraphFont"/>
    <w:rsid w:val="00903C79"/>
  </w:style>
  <w:style w:type="character" w:customStyle="1" w:styleId="wixguard">
    <w:name w:val="wixguard"/>
    <w:basedOn w:val="DefaultParagraphFont"/>
    <w:rsid w:val="00903C79"/>
  </w:style>
  <w:style w:type="paragraph" w:customStyle="1" w:styleId="elementor-icon-box-description">
    <w:name w:val="elementor-icon-box-description"/>
    <w:basedOn w:val="Normal"/>
    <w:rsid w:val="00F5121B"/>
    <w:pPr>
      <w:spacing w:before="100" w:beforeAutospacing="1" w:after="100" w:afterAutospacing="1"/>
    </w:pPr>
    <w:rPr>
      <w:lang w:eastAsia="en-CA"/>
    </w:rPr>
  </w:style>
  <w:style w:type="paragraph" w:customStyle="1" w:styleId="hometext">
    <w:name w:val="hometext"/>
    <w:basedOn w:val="Normal"/>
    <w:rsid w:val="007A19BF"/>
    <w:pPr>
      <w:spacing w:before="100" w:beforeAutospacing="1" w:after="100" w:afterAutospacing="1"/>
    </w:pPr>
  </w:style>
  <w:style w:type="paragraph" w:customStyle="1" w:styleId="x-el">
    <w:name w:val="x-el"/>
    <w:basedOn w:val="Normal"/>
    <w:rsid w:val="00EC69ED"/>
    <w:pPr>
      <w:spacing w:before="100" w:beforeAutospacing="1" w:after="100" w:afterAutospacing="1"/>
    </w:pPr>
  </w:style>
  <w:style w:type="character" w:customStyle="1" w:styleId="wixui-rich-texttext">
    <w:name w:val="wixui-rich-text__text"/>
    <w:basedOn w:val="DefaultParagraphFont"/>
    <w:rsid w:val="0022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857">
      <w:bodyDiv w:val="1"/>
      <w:marLeft w:val="0"/>
      <w:marRight w:val="0"/>
      <w:marTop w:val="0"/>
      <w:marBottom w:val="0"/>
      <w:divBdr>
        <w:top w:val="none" w:sz="0" w:space="0" w:color="auto"/>
        <w:left w:val="none" w:sz="0" w:space="0" w:color="auto"/>
        <w:bottom w:val="none" w:sz="0" w:space="0" w:color="auto"/>
        <w:right w:val="none" w:sz="0" w:space="0" w:color="auto"/>
      </w:divBdr>
    </w:div>
    <w:div w:id="20933063">
      <w:bodyDiv w:val="1"/>
      <w:marLeft w:val="0"/>
      <w:marRight w:val="0"/>
      <w:marTop w:val="0"/>
      <w:marBottom w:val="0"/>
      <w:divBdr>
        <w:top w:val="none" w:sz="0" w:space="0" w:color="auto"/>
        <w:left w:val="none" w:sz="0" w:space="0" w:color="auto"/>
        <w:bottom w:val="none" w:sz="0" w:space="0" w:color="auto"/>
        <w:right w:val="none" w:sz="0" w:space="0" w:color="auto"/>
      </w:divBdr>
      <w:divsChild>
        <w:div w:id="518549737">
          <w:marLeft w:val="0"/>
          <w:marRight w:val="0"/>
          <w:marTop w:val="0"/>
          <w:marBottom w:val="75"/>
          <w:divBdr>
            <w:top w:val="single" w:sz="18" w:space="0" w:color="666666"/>
            <w:left w:val="none" w:sz="0" w:space="0" w:color="auto"/>
            <w:bottom w:val="single" w:sz="6" w:space="0" w:color="666666"/>
            <w:right w:val="none" w:sz="0" w:space="0" w:color="auto"/>
          </w:divBdr>
        </w:div>
      </w:divsChild>
    </w:div>
    <w:div w:id="26104211">
      <w:bodyDiv w:val="1"/>
      <w:marLeft w:val="0"/>
      <w:marRight w:val="0"/>
      <w:marTop w:val="0"/>
      <w:marBottom w:val="0"/>
      <w:divBdr>
        <w:top w:val="none" w:sz="0" w:space="0" w:color="auto"/>
        <w:left w:val="none" w:sz="0" w:space="0" w:color="auto"/>
        <w:bottom w:val="none" w:sz="0" w:space="0" w:color="auto"/>
        <w:right w:val="none" w:sz="0" w:space="0" w:color="auto"/>
      </w:divBdr>
    </w:div>
    <w:div w:id="48961087">
      <w:bodyDiv w:val="1"/>
      <w:marLeft w:val="0"/>
      <w:marRight w:val="0"/>
      <w:marTop w:val="0"/>
      <w:marBottom w:val="0"/>
      <w:divBdr>
        <w:top w:val="none" w:sz="0" w:space="0" w:color="auto"/>
        <w:left w:val="none" w:sz="0" w:space="0" w:color="auto"/>
        <w:bottom w:val="none" w:sz="0" w:space="0" w:color="auto"/>
        <w:right w:val="none" w:sz="0" w:space="0" w:color="auto"/>
      </w:divBdr>
    </w:div>
    <w:div w:id="65501054">
      <w:bodyDiv w:val="1"/>
      <w:marLeft w:val="0"/>
      <w:marRight w:val="0"/>
      <w:marTop w:val="0"/>
      <w:marBottom w:val="0"/>
      <w:divBdr>
        <w:top w:val="none" w:sz="0" w:space="0" w:color="auto"/>
        <w:left w:val="none" w:sz="0" w:space="0" w:color="auto"/>
        <w:bottom w:val="none" w:sz="0" w:space="0" w:color="auto"/>
        <w:right w:val="none" w:sz="0" w:space="0" w:color="auto"/>
      </w:divBdr>
    </w:div>
    <w:div w:id="74481303">
      <w:bodyDiv w:val="1"/>
      <w:marLeft w:val="0"/>
      <w:marRight w:val="0"/>
      <w:marTop w:val="0"/>
      <w:marBottom w:val="0"/>
      <w:divBdr>
        <w:top w:val="none" w:sz="0" w:space="0" w:color="auto"/>
        <w:left w:val="none" w:sz="0" w:space="0" w:color="auto"/>
        <w:bottom w:val="none" w:sz="0" w:space="0" w:color="auto"/>
        <w:right w:val="none" w:sz="0" w:space="0" w:color="auto"/>
      </w:divBdr>
    </w:div>
    <w:div w:id="85537551">
      <w:bodyDiv w:val="1"/>
      <w:marLeft w:val="0"/>
      <w:marRight w:val="0"/>
      <w:marTop w:val="0"/>
      <w:marBottom w:val="0"/>
      <w:divBdr>
        <w:top w:val="none" w:sz="0" w:space="0" w:color="auto"/>
        <w:left w:val="none" w:sz="0" w:space="0" w:color="auto"/>
        <w:bottom w:val="none" w:sz="0" w:space="0" w:color="auto"/>
        <w:right w:val="none" w:sz="0" w:space="0" w:color="auto"/>
      </w:divBdr>
    </w:div>
    <w:div w:id="89351456">
      <w:bodyDiv w:val="1"/>
      <w:marLeft w:val="0"/>
      <w:marRight w:val="0"/>
      <w:marTop w:val="0"/>
      <w:marBottom w:val="0"/>
      <w:divBdr>
        <w:top w:val="none" w:sz="0" w:space="0" w:color="auto"/>
        <w:left w:val="none" w:sz="0" w:space="0" w:color="auto"/>
        <w:bottom w:val="none" w:sz="0" w:space="0" w:color="auto"/>
        <w:right w:val="none" w:sz="0" w:space="0" w:color="auto"/>
      </w:divBdr>
    </w:div>
    <w:div w:id="90702875">
      <w:bodyDiv w:val="1"/>
      <w:marLeft w:val="0"/>
      <w:marRight w:val="0"/>
      <w:marTop w:val="0"/>
      <w:marBottom w:val="0"/>
      <w:divBdr>
        <w:top w:val="none" w:sz="0" w:space="0" w:color="auto"/>
        <w:left w:val="none" w:sz="0" w:space="0" w:color="auto"/>
        <w:bottom w:val="none" w:sz="0" w:space="0" w:color="auto"/>
        <w:right w:val="none" w:sz="0" w:space="0" w:color="auto"/>
      </w:divBdr>
    </w:div>
    <w:div w:id="103423084">
      <w:bodyDiv w:val="1"/>
      <w:marLeft w:val="0"/>
      <w:marRight w:val="0"/>
      <w:marTop w:val="0"/>
      <w:marBottom w:val="0"/>
      <w:divBdr>
        <w:top w:val="none" w:sz="0" w:space="0" w:color="auto"/>
        <w:left w:val="none" w:sz="0" w:space="0" w:color="auto"/>
        <w:bottom w:val="none" w:sz="0" w:space="0" w:color="auto"/>
        <w:right w:val="none" w:sz="0" w:space="0" w:color="auto"/>
      </w:divBdr>
    </w:div>
    <w:div w:id="109131542">
      <w:bodyDiv w:val="1"/>
      <w:marLeft w:val="0"/>
      <w:marRight w:val="0"/>
      <w:marTop w:val="0"/>
      <w:marBottom w:val="0"/>
      <w:divBdr>
        <w:top w:val="none" w:sz="0" w:space="0" w:color="auto"/>
        <w:left w:val="none" w:sz="0" w:space="0" w:color="auto"/>
        <w:bottom w:val="none" w:sz="0" w:space="0" w:color="auto"/>
        <w:right w:val="none" w:sz="0" w:space="0" w:color="auto"/>
      </w:divBdr>
    </w:div>
    <w:div w:id="112406879">
      <w:bodyDiv w:val="1"/>
      <w:marLeft w:val="0"/>
      <w:marRight w:val="0"/>
      <w:marTop w:val="0"/>
      <w:marBottom w:val="0"/>
      <w:divBdr>
        <w:top w:val="none" w:sz="0" w:space="0" w:color="auto"/>
        <w:left w:val="none" w:sz="0" w:space="0" w:color="auto"/>
        <w:bottom w:val="none" w:sz="0" w:space="0" w:color="auto"/>
        <w:right w:val="none" w:sz="0" w:space="0" w:color="auto"/>
      </w:divBdr>
    </w:div>
    <w:div w:id="122357992">
      <w:bodyDiv w:val="1"/>
      <w:marLeft w:val="0"/>
      <w:marRight w:val="0"/>
      <w:marTop w:val="0"/>
      <w:marBottom w:val="0"/>
      <w:divBdr>
        <w:top w:val="none" w:sz="0" w:space="0" w:color="auto"/>
        <w:left w:val="none" w:sz="0" w:space="0" w:color="auto"/>
        <w:bottom w:val="none" w:sz="0" w:space="0" w:color="auto"/>
        <w:right w:val="none" w:sz="0" w:space="0" w:color="auto"/>
      </w:divBdr>
    </w:div>
    <w:div w:id="126095026">
      <w:bodyDiv w:val="1"/>
      <w:marLeft w:val="0"/>
      <w:marRight w:val="0"/>
      <w:marTop w:val="0"/>
      <w:marBottom w:val="0"/>
      <w:divBdr>
        <w:top w:val="none" w:sz="0" w:space="0" w:color="auto"/>
        <w:left w:val="none" w:sz="0" w:space="0" w:color="auto"/>
        <w:bottom w:val="none" w:sz="0" w:space="0" w:color="auto"/>
        <w:right w:val="none" w:sz="0" w:space="0" w:color="auto"/>
      </w:divBdr>
    </w:div>
    <w:div w:id="128129430">
      <w:bodyDiv w:val="1"/>
      <w:marLeft w:val="0"/>
      <w:marRight w:val="0"/>
      <w:marTop w:val="0"/>
      <w:marBottom w:val="0"/>
      <w:divBdr>
        <w:top w:val="none" w:sz="0" w:space="0" w:color="auto"/>
        <w:left w:val="none" w:sz="0" w:space="0" w:color="auto"/>
        <w:bottom w:val="none" w:sz="0" w:space="0" w:color="auto"/>
        <w:right w:val="none" w:sz="0" w:space="0" w:color="auto"/>
      </w:divBdr>
    </w:div>
    <w:div w:id="143668225">
      <w:bodyDiv w:val="1"/>
      <w:marLeft w:val="0"/>
      <w:marRight w:val="0"/>
      <w:marTop w:val="0"/>
      <w:marBottom w:val="0"/>
      <w:divBdr>
        <w:top w:val="none" w:sz="0" w:space="0" w:color="auto"/>
        <w:left w:val="none" w:sz="0" w:space="0" w:color="auto"/>
        <w:bottom w:val="none" w:sz="0" w:space="0" w:color="auto"/>
        <w:right w:val="none" w:sz="0" w:space="0" w:color="auto"/>
      </w:divBdr>
    </w:div>
    <w:div w:id="163322327">
      <w:bodyDiv w:val="1"/>
      <w:marLeft w:val="0"/>
      <w:marRight w:val="0"/>
      <w:marTop w:val="0"/>
      <w:marBottom w:val="0"/>
      <w:divBdr>
        <w:top w:val="none" w:sz="0" w:space="0" w:color="auto"/>
        <w:left w:val="none" w:sz="0" w:space="0" w:color="auto"/>
        <w:bottom w:val="none" w:sz="0" w:space="0" w:color="auto"/>
        <w:right w:val="none" w:sz="0" w:space="0" w:color="auto"/>
      </w:divBdr>
    </w:div>
    <w:div w:id="171531756">
      <w:bodyDiv w:val="1"/>
      <w:marLeft w:val="0"/>
      <w:marRight w:val="0"/>
      <w:marTop w:val="0"/>
      <w:marBottom w:val="0"/>
      <w:divBdr>
        <w:top w:val="none" w:sz="0" w:space="0" w:color="auto"/>
        <w:left w:val="none" w:sz="0" w:space="0" w:color="auto"/>
        <w:bottom w:val="none" w:sz="0" w:space="0" w:color="auto"/>
        <w:right w:val="none" w:sz="0" w:space="0" w:color="auto"/>
      </w:divBdr>
    </w:div>
    <w:div w:id="181822405">
      <w:bodyDiv w:val="1"/>
      <w:marLeft w:val="0"/>
      <w:marRight w:val="0"/>
      <w:marTop w:val="0"/>
      <w:marBottom w:val="0"/>
      <w:divBdr>
        <w:top w:val="none" w:sz="0" w:space="0" w:color="auto"/>
        <w:left w:val="none" w:sz="0" w:space="0" w:color="auto"/>
        <w:bottom w:val="none" w:sz="0" w:space="0" w:color="auto"/>
        <w:right w:val="none" w:sz="0" w:space="0" w:color="auto"/>
      </w:divBdr>
    </w:div>
    <w:div w:id="184292230">
      <w:bodyDiv w:val="1"/>
      <w:marLeft w:val="0"/>
      <w:marRight w:val="0"/>
      <w:marTop w:val="0"/>
      <w:marBottom w:val="0"/>
      <w:divBdr>
        <w:top w:val="none" w:sz="0" w:space="0" w:color="auto"/>
        <w:left w:val="none" w:sz="0" w:space="0" w:color="auto"/>
        <w:bottom w:val="none" w:sz="0" w:space="0" w:color="auto"/>
        <w:right w:val="none" w:sz="0" w:space="0" w:color="auto"/>
      </w:divBdr>
      <w:divsChild>
        <w:div w:id="1566336074">
          <w:marLeft w:val="0"/>
          <w:marRight w:val="0"/>
          <w:marTop w:val="0"/>
          <w:marBottom w:val="0"/>
          <w:divBdr>
            <w:top w:val="none" w:sz="0" w:space="0" w:color="auto"/>
            <w:left w:val="none" w:sz="0" w:space="0" w:color="auto"/>
            <w:bottom w:val="none" w:sz="0" w:space="0" w:color="auto"/>
            <w:right w:val="none" w:sz="0" w:space="0" w:color="auto"/>
          </w:divBdr>
          <w:divsChild>
            <w:div w:id="869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7976">
      <w:bodyDiv w:val="1"/>
      <w:marLeft w:val="0"/>
      <w:marRight w:val="0"/>
      <w:marTop w:val="0"/>
      <w:marBottom w:val="0"/>
      <w:divBdr>
        <w:top w:val="none" w:sz="0" w:space="0" w:color="auto"/>
        <w:left w:val="none" w:sz="0" w:space="0" w:color="auto"/>
        <w:bottom w:val="none" w:sz="0" w:space="0" w:color="auto"/>
        <w:right w:val="none" w:sz="0" w:space="0" w:color="auto"/>
      </w:divBdr>
    </w:div>
    <w:div w:id="194730324">
      <w:bodyDiv w:val="1"/>
      <w:marLeft w:val="0"/>
      <w:marRight w:val="0"/>
      <w:marTop w:val="0"/>
      <w:marBottom w:val="0"/>
      <w:divBdr>
        <w:top w:val="none" w:sz="0" w:space="0" w:color="auto"/>
        <w:left w:val="none" w:sz="0" w:space="0" w:color="auto"/>
        <w:bottom w:val="none" w:sz="0" w:space="0" w:color="auto"/>
        <w:right w:val="none" w:sz="0" w:space="0" w:color="auto"/>
      </w:divBdr>
      <w:divsChild>
        <w:div w:id="771053621">
          <w:marLeft w:val="0"/>
          <w:marRight w:val="0"/>
          <w:marTop w:val="0"/>
          <w:marBottom w:val="0"/>
          <w:divBdr>
            <w:top w:val="none" w:sz="0" w:space="0" w:color="auto"/>
            <w:left w:val="none" w:sz="0" w:space="0" w:color="auto"/>
            <w:bottom w:val="none" w:sz="0" w:space="0" w:color="auto"/>
            <w:right w:val="none" w:sz="0" w:space="0" w:color="auto"/>
          </w:divBdr>
          <w:divsChild>
            <w:div w:id="1404639839">
              <w:marLeft w:val="0"/>
              <w:marRight w:val="0"/>
              <w:marTop w:val="0"/>
              <w:marBottom w:val="0"/>
              <w:divBdr>
                <w:top w:val="none" w:sz="0" w:space="0" w:color="auto"/>
                <w:left w:val="none" w:sz="0" w:space="0" w:color="auto"/>
                <w:bottom w:val="none" w:sz="0" w:space="0" w:color="auto"/>
                <w:right w:val="none" w:sz="0" w:space="0" w:color="auto"/>
              </w:divBdr>
              <w:divsChild>
                <w:div w:id="514150474">
                  <w:marLeft w:val="0"/>
                  <w:marRight w:val="0"/>
                  <w:marTop w:val="0"/>
                  <w:marBottom w:val="0"/>
                  <w:divBdr>
                    <w:top w:val="none" w:sz="0" w:space="0" w:color="auto"/>
                    <w:left w:val="none" w:sz="0" w:space="0" w:color="auto"/>
                    <w:bottom w:val="none" w:sz="0" w:space="0" w:color="auto"/>
                    <w:right w:val="none" w:sz="0" w:space="0" w:color="auto"/>
                  </w:divBdr>
                  <w:divsChild>
                    <w:div w:id="1965425508">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0090383">
      <w:bodyDiv w:val="1"/>
      <w:marLeft w:val="0"/>
      <w:marRight w:val="0"/>
      <w:marTop w:val="0"/>
      <w:marBottom w:val="0"/>
      <w:divBdr>
        <w:top w:val="none" w:sz="0" w:space="0" w:color="auto"/>
        <w:left w:val="none" w:sz="0" w:space="0" w:color="auto"/>
        <w:bottom w:val="none" w:sz="0" w:space="0" w:color="auto"/>
        <w:right w:val="none" w:sz="0" w:space="0" w:color="auto"/>
      </w:divBdr>
    </w:div>
    <w:div w:id="218171424">
      <w:bodyDiv w:val="1"/>
      <w:marLeft w:val="0"/>
      <w:marRight w:val="0"/>
      <w:marTop w:val="0"/>
      <w:marBottom w:val="0"/>
      <w:divBdr>
        <w:top w:val="none" w:sz="0" w:space="0" w:color="auto"/>
        <w:left w:val="none" w:sz="0" w:space="0" w:color="auto"/>
        <w:bottom w:val="none" w:sz="0" w:space="0" w:color="auto"/>
        <w:right w:val="none" w:sz="0" w:space="0" w:color="auto"/>
      </w:divBdr>
    </w:div>
    <w:div w:id="224881252">
      <w:bodyDiv w:val="1"/>
      <w:marLeft w:val="0"/>
      <w:marRight w:val="0"/>
      <w:marTop w:val="0"/>
      <w:marBottom w:val="0"/>
      <w:divBdr>
        <w:top w:val="none" w:sz="0" w:space="0" w:color="auto"/>
        <w:left w:val="none" w:sz="0" w:space="0" w:color="auto"/>
        <w:bottom w:val="none" w:sz="0" w:space="0" w:color="auto"/>
        <w:right w:val="none" w:sz="0" w:space="0" w:color="auto"/>
      </w:divBdr>
    </w:div>
    <w:div w:id="245306664">
      <w:bodyDiv w:val="1"/>
      <w:marLeft w:val="0"/>
      <w:marRight w:val="0"/>
      <w:marTop w:val="0"/>
      <w:marBottom w:val="0"/>
      <w:divBdr>
        <w:top w:val="none" w:sz="0" w:space="0" w:color="auto"/>
        <w:left w:val="none" w:sz="0" w:space="0" w:color="auto"/>
        <w:bottom w:val="none" w:sz="0" w:space="0" w:color="auto"/>
        <w:right w:val="none" w:sz="0" w:space="0" w:color="auto"/>
      </w:divBdr>
    </w:div>
    <w:div w:id="275867041">
      <w:bodyDiv w:val="1"/>
      <w:marLeft w:val="0"/>
      <w:marRight w:val="0"/>
      <w:marTop w:val="0"/>
      <w:marBottom w:val="0"/>
      <w:divBdr>
        <w:top w:val="none" w:sz="0" w:space="0" w:color="auto"/>
        <w:left w:val="none" w:sz="0" w:space="0" w:color="auto"/>
        <w:bottom w:val="none" w:sz="0" w:space="0" w:color="auto"/>
        <w:right w:val="none" w:sz="0" w:space="0" w:color="auto"/>
      </w:divBdr>
    </w:div>
    <w:div w:id="277565877">
      <w:bodyDiv w:val="1"/>
      <w:marLeft w:val="0"/>
      <w:marRight w:val="0"/>
      <w:marTop w:val="0"/>
      <w:marBottom w:val="0"/>
      <w:divBdr>
        <w:top w:val="none" w:sz="0" w:space="0" w:color="auto"/>
        <w:left w:val="none" w:sz="0" w:space="0" w:color="auto"/>
        <w:bottom w:val="none" w:sz="0" w:space="0" w:color="auto"/>
        <w:right w:val="none" w:sz="0" w:space="0" w:color="auto"/>
      </w:divBdr>
    </w:div>
    <w:div w:id="282344350">
      <w:bodyDiv w:val="1"/>
      <w:marLeft w:val="0"/>
      <w:marRight w:val="0"/>
      <w:marTop w:val="0"/>
      <w:marBottom w:val="0"/>
      <w:divBdr>
        <w:top w:val="none" w:sz="0" w:space="0" w:color="auto"/>
        <w:left w:val="none" w:sz="0" w:space="0" w:color="auto"/>
        <w:bottom w:val="none" w:sz="0" w:space="0" w:color="auto"/>
        <w:right w:val="none" w:sz="0" w:space="0" w:color="auto"/>
      </w:divBdr>
    </w:div>
    <w:div w:id="287323953">
      <w:bodyDiv w:val="1"/>
      <w:marLeft w:val="0"/>
      <w:marRight w:val="0"/>
      <w:marTop w:val="0"/>
      <w:marBottom w:val="0"/>
      <w:divBdr>
        <w:top w:val="none" w:sz="0" w:space="0" w:color="auto"/>
        <w:left w:val="none" w:sz="0" w:space="0" w:color="auto"/>
        <w:bottom w:val="none" w:sz="0" w:space="0" w:color="auto"/>
        <w:right w:val="none" w:sz="0" w:space="0" w:color="auto"/>
      </w:divBdr>
    </w:div>
    <w:div w:id="294415887">
      <w:bodyDiv w:val="1"/>
      <w:marLeft w:val="0"/>
      <w:marRight w:val="0"/>
      <w:marTop w:val="0"/>
      <w:marBottom w:val="0"/>
      <w:divBdr>
        <w:top w:val="none" w:sz="0" w:space="0" w:color="auto"/>
        <w:left w:val="none" w:sz="0" w:space="0" w:color="auto"/>
        <w:bottom w:val="none" w:sz="0" w:space="0" w:color="auto"/>
        <w:right w:val="none" w:sz="0" w:space="0" w:color="auto"/>
      </w:divBdr>
    </w:div>
    <w:div w:id="295263281">
      <w:bodyDiv w:val="1"/>
      <w:marLeft w:val="0"/>
      <w:marRight w:val="0"/>
      <w:marTop w:val="0"/>
      <w:marBottom w:val="0"/>
      <w:divBdr>
        <w:top w:val="none" w:sz="0" w:space="0" w:color="auto"/>
        <w:left w:val="none" w:sz="0" w:space="0" w:color="auto"/>
        <w:bottom w:val="none" w:sz="0" w:space="0" w:color="auto"/>
        <w:right w:val="none" w:sz="0" w:space="0" w:color="auto"/>
      </w:divBdr>
    </w:div>
    <w:div w:id="304743876">
      <w:bodyDiv w:val="1"/>
      <w:marLeft w:val="0"/>
      <w:marRight w:val="0"/>
      <w:marTop w:val="0"/>
      <w:marBottom w:val="0"/>
      <w:divBdr>
        <w:top w:val="none" w:sz="0" w:space="0" w:color="auto"/>
        <w:left w:val="none" w:sz="0" w:space="0" w:color="auto"/>
        <w:bottom w:val="none" w:sz="0" w:space="0" w:color="auto"/>
        <w:right w:val="none" w:sz="0" w:space="0" w:color="auto"/>
      </w:divBdr>
    </w:div>
    <w:div w:id="305740968">
      <w:bodyDiv w:val="1"/>
      <w:marLeft w:val="0"/>
      <w:marRight w:val="0"/>
      <w:marTop w:val="0"/>
      <w:marBottom w:val="0"/>
      <w:divBdr>
        <w:top w:val="none" w:sz="0" w:space="0" w:color="auto"/>
        <w:left w:val="none" w:sz="0" w:space="0" w:color="auto"/>
        <w:bottom w:val="none" w:sz="0" w:space="0" w:color="auto"/>
        <w:right w:val="none" w:sz="0" w:space="0" w:color="auto"/>
      </w:divBdr>
    </w:div>
    <w:div w:id="307126110">
      <w:bodyDiv w:val="1"/>
      <w:marLeft w:val="0"/>
      <w:marRight w:val="0"/>
      <w:marTop w:val="0"/>
      <w:marBottom w:val="0"/>
      <w:divBdr>
        <w:top w:val="none" w:sz="0" w:space="0" w:color="auto"/>
        <w:left w:val="none" w:sz="0" w:space="0" w:color="auto"/>
        <w:bottom w:val="none" w:sz="0" w:space="0" w:color="auto"/>
        <w:right w:val="none" w:sz="0" w:space="0" w:color="auto"/>
      </w:divBdr>
    </w:div>
    <w:div w:id="313879068">
      <w:bodyDiv w:val="1"/>
      <w:marLeft w:val="0"/>
      <w:marRight w:val="0"/>
      <w:marTop w:val="0"/>
      <w:marBottom w:val="0"/>
      <w:divBdr>
        <w:top w:val="none" w:sz="0" w:space="0" w:color="auto"/>
        <w:left w:val="none" w:sz="0" w:space="0" w:color="auto"/>
        <w:bottom w:val="none" w:sz="0" w:space="0" w:color="auto"/>
        <w:right w:val="none" w:sz="0" w:space="0" w:color="auto"/>
      </w:divBdr>
    </w:div>
    <w:div w:id="315305236">
      <w:bodyDiv w:val="1"/>
      <w:marLeft w:val="0"/>
      <w:marRight w:val="0"/>
      <w:marTop w:val="0"/>
      <w:marBottom w:val="0"/>
      <w:divBdr>
        <w:top w:val="none" w:sz="0" w:space="0" w:color="auto"/>
        <w:left w:val="none" w:sz="0" w:space="0" w:color="auto"/>
        <w:bottom w:val="none" w:sz="0" w:space="0" w:color="auto"/>
        <w:right w:val="none" w:sz="0" w:space="0" w:color="auto"/>
      </w:divBdr>
    </w:div>
    <w:div w:id="326591388">
      <w:bodyDiv w:val="1"/>
      <w:marLeft w:val="0"/>
      <w:marRight w:val="0"/>
      <w:marTop w:val="0"/>
      <w:marBottom w:val="0"/>
      <w:divBdr>
        <w:top w:val="none" w:sz="0" w:space="0" w:color="auto"/>
        <w:left w:val="none" w:sz="0" w:space="0" w:color="auto"/>
        <w:bottom w:val="none" w:sz="0" w:space="0" w:color="auto"/>
        <w:right w:val="none" w:sz="0" w:space="0" w:color="auto"/>
      </w:divBdr>
    </w:div>
    <w:div w:id="341930922">
      <w:bodyDiv w:val="1"/>
      <w:marLeft w:val="0"/>
      <w:marRight w:val="0"/>
      <w:marTop w:val="0"/>
      <w:marBottom w:val="0"/>
      <w:divBdr>
        <w:top w:val="none" w:sz="0" w:space="0" w:color="auto"/>
        <w:left w:val="none" w:sz="0" w:space="0" w:color="auto"/>
        <w:bottom w:val="none" w:sz="0" w:space="0" w:color="auto"/>
        <w:right w:val="none" w:sz="0" w:space="0" w:color="auto"/>
      </w:divBdr>
    </w:div>
    <w:div w:id="368460860">
      <w:bodyDiv w:val="1"/>
      <w:marLeft w:val="0"/>
      <w:marRight w:val="0"/>
      <w:marTop w:val="0"/>
      <w:marBottom w:val="0"/>
      <w:divBdr>
        <w:top w:val="none" w:sz="0" w:space="0" w:color="auto"/>
        <w:left w:val="none" w:sz="0" w:space="0" w:color="auto"/>
        <w:bottom w:val="none" w:sz="0" w:space="0" w:color="auto"/>
        <w:right w:val="none" w:sz="0" w:space="0" w:color="auto"/>
      </w:divBdr>
    </w:div>
    <w:div w:id="382875417">
      <w:bodyDiv w:val="1"/>
      <w:marLeft w:val="0"/>
      <w:marRight w:val="0"/>
      <w:marTop w:val="0"/>
      <w:marBottom w:val="0"/>
      <w:divBdr>
        <w:top w:val="none" w:sz="0" w:space="0" w:color="auto"/>
        <w:left w:val="none" w:sz="0" w:space="0" w:color="auto"/>
        <w:bottom w:val="none" w:sz="0" w:space="0" w:color="auto"/>
        <w:right w:val="none" w:sz="0" w:space="0" w:color="auto"/>
      </w:divBdr>
    </w:div>
    <w:div w:id="384717545">
      <w:bodyDiv w:val="1"/>
      <w:marLeft w:val="0"/>
      <w:marRight w:val="0"/>
      <w:marTop w:val="0"/>
      <w:marBottom w:val="0"/>
      <w:divBdr>
        <w:top w:val="none" w:sz="0" w:space="0" w:color="auto"/>
        <w:left w:val="none" w:sz="0" w:space="0" w:color="auto"/>
        <w:bottom w:val="none" w:sz="0" w:space="0" w:color="auto"/>
        <w:right w:val="none" w:sz="0" w:space="0" w:color="auto"/>
      </w:divBdr>
    </w:div>
    <w:div w:id="400372255">
      <w:bodyDiv w:val="1"/>
      <w:marLeft w:val="0"/>
      <w:marRight w:val="0"/>
      <w:marTop w:val="0"/>
      <w:marBottom w:val="0"/>
      <w:divBdr>
        <w:top w:val="none" w:sz="0" w:space="0" w:color="auto"/>
        <w:left w:val="none" w:sz="0" w:space="0" w:color="auto"/>
        <w:bottom w:val="none" w:sz="0" w:space="0" w:color="auto"/>
        <w:right w:val="none" w:sz="0" w:space="0" w:color="auto"/>
      </w:divBdr>
    </w:div>
    <w:div w:id="401409200">
      <w:bodyDiv w:val="1"/>
      <w:marLeft w:val="0"/>
      <w:marRight w:val="0"/>
      <w:marTop w:val="0"/>
      <w:marBottom w:val="0"/>
      <w:divBdr>
        <w:top w:val="none" w:sz="0" w:space="0" w:color="auto"/>
        <w:left w:val="none" w:sz="0" w:space="0" w:color="auto"/>
        <w:bottom w:val="none" w:sz="0" w:space="0" w:color="auto"/>
        <w:right w:val="none" w:sz="0" w:space="0" w:color="auto"/>
      </w:divBdr>
    </w:div>
    <w:div w:id="403532715">
      <w:bodyDiv w:val="1"/>
      <w:marLeft w:val="0"/>
      <w:marRight w:val="0"/>
      <w:marTop w:val="0"/>
      <w:marBottom w:val="0"/>
      <w:divBdr>
        <w:top w:val="none" w:sz="0" w:space="0" w:color="auto"/>
        <w:left w:val="none" w:sz="0" w:space="0" w:color="auto"/>
        <w:bottom w:val="none" w:sz="0" w:space="0" w:color="auto"/>
        <w:right w:val="none" w:sz="0" w:space="0" w:color="auto"/>
      </w:divBdr>
    </w:div>
    <w:div w:id="416438586">
      <w:bodyDiv w:val="1"/>
      <w:marLeft w:val="0"/>
      <w:marRight w:val="0"/>
      <w:marTop w:val="0"/>
      <w:marBottom w:val="0"/>
      <w:divBdr>
        <w:top w:val="none" w:sz="0" w:space="0" w:color="auto"/>
        <w:left w:val="none" w:sz="0" w:space="0" w:color="auto"/>
        <w:bottom w:val="none" w:sz="0" w:space="0" w:color="auto"/>
        <w:right w:val="none" w:sz="0" w:space="0" w:color="auto"/>
      </w:divBdr>
    </w:div>
    <w:div w:id="425930472">
      <w:bodyDiv w:val="1"/>
      <w:marLeft w:val="0"/>
      <w:marRight w:val="0"/>
      <w:marTop w:val="0"/>
      <w:marBottom w:val="0"/>
      <w:divBdr>
        <w:top w:val="none" w:sz="0" w:space="0" w:color="auto"/>
        <w:left w:val="none" w:sz="0" w:space="0" w:color="auto"/>
        <w:bottom w:val="none" w:sz="0" w:space="0" w:color="auto"/>
        <w:right w:val="none" w:sz="0" w:space="0" w:color="auto"/>
      </w:divBdr>
    </w:div>
    <w:div w:id="441461424">
      <w:bodyDiv w:val="1"/>
      <w:marLeft w:val="0"/>
      <w:marRight w:val="0"/>
      <w:marTop w:val="0"/>
      <w:marBottom w:val="0"/>
      <w:divBdr>
        <w:top w:val="none" w:sz="0" w:space="0" w:color="auto"/>
        <w:left w:val="none" w:sz="0" w:space="0" w:color="auto"/>
        <w:bottom w:val="none" w:sz="0" w:space="0" w:color="auto"/>
        <w:right w:val="none" w:sz="0" w:space="0" w:color="auto"/>
      </w:divBdr>
      <w:divsChild>
        <w:div w:id="120341819">
          <w:marLeft w:val="0"/>
          <w:marRight w:val="0"/>
          <w:marTop w:val="0"/>
          <w:marBottom w:val="0"/>
          <w:divBdr>
            <w:top w:val="none" w:sz="0" w:space="0" w:color="auto"/>
            <w:left w:val="none" w:sz="0" w:space="0" w:color="auto"/>
            <w:bottom w:val="none" w:sz="0" w:space="0" w:color="auto"/>
            <w:right w:val="none" w:sz="0" w:space="0" w:color="auto"/>
          </w:divBdr>
        </w:div>
        <w:div w:id="184442927">
          <w:marLeft w:val="0"/>
          <w:marRight w:val="0"/>
          <w:marTop w:val="0"/>
          <w:marBottom w:val="0"/>
          <w:divBdr>
            <w:top w:val="none" w:sz="0" w:space="0" w:color="auto"/>
            <w:left w:val="none" w:sz="0" w:space="0" w:color="auto"/>
            <w:bottom w:val="none" w:sz="0" w:space="0" w:color="auto"/>
            <w:right w:val="none" w:sz="0" w:space="0" w:color="auto"/>
          </w:divBdr>
        </w:div>
      </w:divsChild>
    </w:div>
    <w:div w:id="441612916">
      <w:bodyDiv w:val="1"/>
      <w:marLeft w:val="0"/>
      <w:marRight w:val="0"/>
      <w:marTop w:val="0"/>
      <w:marBottom w:val="0"/>
      <w:divBdr>
        <w:top w:val="none" w:sz="0" w:space="0" w:color="auto"/>
        <w:left w:val="none" w:sz="0" w:space="0" w:color="auto"/>
        <w:bottom w:val="none" w:sz="0" w:space="0" w:color="auto"/>
        <w:right w:val="none" w:sz="0" w:space="0" w:color="auto"/>
      </w:divBdr>
      <w:divsChild>
        <w:div w:id="290092047">
          <w:marLeft w:val="60"/>
          <w:marRight w:val="60"/>
          <w:marTop w:val="0"/>
          <w:marBottom w:val="0"/>
          <w:divBdr>
            <w:top w:val="none" w:sz="0" w:space="0" w:color="auto"/>
            <w:left w:val="none" w:sz="0" w:space="0" w:color="auto"/>
            <w:bottom w:val="none" w:sz="0" w:space="0" w:color="auto"/>
            <w:right w:val="none" w:sz="0" w:space="0" w:color="auto"/>
          </w:divBdr>
          <w:divsChild>
            <w:div w:id="732312230">
              <w:marLeft w:val="525"/>
              <w:marRight w:val="0"/>
              <w:marTop w:val="0"/>
              <w:marBottom w:val="0"/>
              <w:divBdr>
                <w:top w:val="none" w:sz="0" w:space="0" w:color="auto"/>
                <w:left w:val="none" w:sz="0" w:space="0" w:color="auto"/>
                <w:bottom w:val="none" w:sz="0" w:space="0" w:color="auto"/>
                <w:right w:val="none" w:sz="0" w:space="0" w:color="auto"/>
              </w:divBdr>
              <w:divsChild>
                <w:div w:id="474101158">
                  <w:marLeft w:val="0"/>
                  <w:marRight w:val="0"/>
                  <w:marTop w:val="0"/>
                  <w:marBottom w:val="0"/>
                  <w:divBdr>
                    <w:top w:val="none" w:sz="0" w:space="0" w:color="auto"/>
                    <w:left w:val="none" w:sz="0" w:space="0" w:color="auto"/>
                    <w:bottom w:val="none" w:sz="0" w:space="0" w:color="auto"/>
                    <w:right w:val="none" w:sz="0" w:space="0" w:color="auto"/>
                  </w:divBdr>
                  <w:divsChild>
                    <w:div w:id="811942684">
                      <w:marLeft w:val="90"/>
                      <w:marRight w:val="0"/>
                      <w:marTop w:val="0"/>
                      <w:marBottom w:val="0"/>
                      <w:divBdr>
                        <w:top w:val="single" w:sz="6" w:space="3" w:color="auto"/>
                        <w:left w:val="single" w:sz="6" w:space="4" w:color="auto"/>
                        <w:bottom w:val="single" w:sz="6" w:space="2" w:color="auto"/>
                        <w:right w:val="single" w:sz="6" w:space="5" w:color="auto"/>
                      </w:divBdr>
                      <w:divsChild>
                        <w:div w:id="12609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67107">
          <w:marLeft w:val="60"/>
          <w:marRight w:val="60"/>
          <w:marTop w:val="0"/>
          <w:marBottom w:val="0"/>
          <w:divBdr>
            <w:top w:val="none" w:sz="0" w:space="0" w:color="auto"/>
            <w:left w:val="none" w:sz="0" w:space="0" w:color="auto"/>
            <w:bottom w:val="none" w:sz="0" w:space="0" w:color="auto"/>
            <w:right w:val="none" w:sz="0" w:space="0" w:color="auto"/>
          </w:divBdr>
          <w:divsChild>
            <w:div w:id="439684124">
              <w:marLeft w:val="525"/>
              <w:marRight w:val="0"/>
              <w:marTop w:val="0"/>
              <w:marBottom w:val="0"/>
              <w:divBdr>
                <w:top w:val="none" w:sz="0" w:space="0" w:color="auto"/>
                <w:left w:val="none" w:sz="0" w:space="0" w:color="auto"/>
                <w:bottom w:val="none" w:sz="0" w:space="0" w:color="auto"/>
                <w:right w:val="none" w:sz="0" w:space="0" w:color="auto"/>
              </w:divBdr>
              <w:divsChild>
                <w:div w:id="2138838842">
                  <w:marLeft w:val="0"/>
                  <w:marRight w:val="0"/>
                  <w:marTop w:val="0"/>
                  <w:marBottom w:val="0"/>
                  <w:divBdr>
                    <w:top w:val="none" w:sz="0" w:space="0" w:color="auto"/>
                    <w:left w:val="none" w:sz="0" w:space="0" w:color="auto"/>
                    <w:bottom w:val="none" w:sz="0" w:space="0" w:color="auto"/>
                    <w:right w:val="none" w:sz="0" w:space="0" w:color="auto"/>
                  </w:divBdr>
                  <w:divsChild>
                    <w:div w:id="1724326464">
                      <w:marLeft w:val="90"/>
                      <w:marRight w:val="0"/>
                      <w:marTop w:val="0"/>
                      <w:marBottom w:val="0"/>
                      <w:divBdr>
                        <w:top w:val="single" w:sz="6" w:space="3" w:color="auto"/>
                        <w:left w:val="single" w:sz="6" w:space="4" w:color="auto"/>
                        <w:bottom w:val="single" w:sz="6" w:space="2" w:color="auto"/>
                        <w:right w:val="single" w:sz="6" w:space="5" w:color="auto"/>
                      </w:divBdr>
                      <w:divsChild>
                        <w:div w:id="434325969">
                          <w:marLeft w:val="0"/>
                          <w:marRight w:val="0"/>
                          <w:marTop w:val="0"/>
                          <w:marBottom w:val="0"/>
                          <w:divBdr>
                            <w:top w:val="none" w:sz="0" w:space="0" w:color="auto"/>
                            <w:left w:val="none" w:sz="0" w:space="0" w:color="auto"/>
                            <w:bottom w:val="none" w:sz="0" w:space="0" w:color="auto"/>
                            <w:right w:val="none" w:sz="0" w:space="0" w:color="auto"/>
                          </w:divBdr>
                          <w:divsChild>
                            <w:div w:id="2236860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61893">
      <w:bodyDiv w:val="1"/>
      <w:marLeft w:val="0"/>
      <w:marRight w:val="0"/>
      <w:marTop w:val="0"/>
      <w:marBottom w:val="0"/>
      <w:divBdr>
        <w:top w:val="none" w:sz="0" w:space="0" w:color="auto"/>
        <w:left w:val="none" w:sz="0" w:space="0" w:color="auto"/>
        <w:bottom w:val="none" w:sz="0" w:space="0" w:color="auto"/>
        <w:right w:val="none" w:sz="0" w:space="0" w:color="auto"/>
      </w:divBdr>
    </w:div>
    <w:div w:id="451437381">
      <w:bodyDiv w:val="1"/>
      <w:marLeft w:val="0"/>
      <w:marRight w:val="0"/>
      <w:marTop w:val="0"/>
      <w:marBottom w:val="0"/>
      <w:divBdr>
        <w:top w:val="none" w:sz="0" w:space="0" w:color="auto"/>
        <w:left w:val="none" w:sz="0" w:space="0" w:color="auto"/>
        <w:bottom w:val="none" w:sz="0" w:space="0" w:color="auto"/>
        <w:right w:val="none" w:sz="0" w:space="0" w:color="auto"/>
      </w:divBdr>
      <w:divsChild>
        <w:div w:id="458886132">
          <w:marLeft w:val="0"/>
          <w:marRight w:val="0"/>
          <w:marTop w:val="0"/>
          <w:marBottom w:val="0"/>
          <w:divBdr>
            <w:top w:val="none" w:sz="0" w:space="0" w:color="auto"/>
            <w:left w:val="none" w:sz="0" w:space="0" w:color="auto"/>
            <w:bottom w:val="none" w:sz="0" w:space="0" w:color="auto"/>
            <w:right w:val="none" w:sz="0" w:space="0" w:color="auto"/>
          </w:divBdr>
        </w:div>
      </w:divsChild>
    </w:div>
    <w:div w:id="453906269">
      <w:bodyDiv w:val="1"/>
      <w:marLeft w:val="0"/>
      <w:marRight w:val="0"/>
      <w:marTop w:val="0"/>
      <w:marBottom w:val="0"/>
      <w:divBdr>
        <w:top w:val="none" w:sz="0" w:space="0" w:color="auto"/>
        <w:left w:val="none" w:sz="0" w:space="0" w:color="auto"/>
        <w:bottom w:val="none" w:sz="0" w:space="0" w:color="auto"/>
        <w:right w:val="none" w:sz="0" w:space="0" w:color="auto"/>
      </w:divBdr>
    </w:div>
    <w:div w:id="464809006">
      <w:bodyDiv w:val="1"/>
      <w:marLeft w:val="0"/>
      <w:marRight w:val="0"/>
      <w:marTop w:val="0"/>
      <w:marBottom w:val="0"/>
      <w:divBdr>
        <w:top w:val="none" w:sz="0" w:space="0" w:color="auto"/>
        <w:left w:val="none" w:sz="0" w:space="0" w:color="auto"/>
        <w:bottom w:val="none" w:sz="0" w:space="0" w:color="auto"/>
        <w:right w:val="none" w:sz="0" w:space="0" w:color="auto"/>
      </w:divBdr>
    </w:div>
    <w:div w:id="492992885">
      <w:bodyDiv w:val="1"/>
      <w:marLeft w:val="0"/>
      <w:marRight w:val="0"/>
      <w:marTop w:val="0"/>
      <w:marBottom w:val="0"/>
      <w:divBdr>
        <w:top w:val="none" w:sz="0" w:space="0" w:color="auto"/>
        <w:left w:val="none" w:sz="0" w:space="0" w:color="auto"/>
        <w:bottom w:val="none" w:sz="0" w:space="0" w:color="auto"/>
        <w:right w:val="none" w:sz="0" w:space="0" w:color="auto"/>
      </w:divBdr>
    </w:div>
    <w:div w:id="508565350">
      <w:bodyDiv w:val="1"/>
      <w:marLeft w:val="0"/>
      <w:marRight w:val="0"/>
      <w:marTop w:val="0"/>
      <w:marBottom w:val="0"/>
      <w:divBdr>
        <w:top w:val="none" w:sz="0" w:space="0" w:color="auto"/>
        <w:left w:val="none" w:sz="0" w:space="0" w:color="auto"/>
        <w:bottom w:val="none" w:sz="0" w:space="0" w:color="auto"/>
        <w:right w:val="none" w:sz="0" w:space="0" w:color="auto"/>
      </w:divBdr>
      <w:divsChild>
        <w:div w:id="290289199">
          <w:marLeft w:val="0"/>
          <w:marRight w:val="0"/>
          <w:marTop w:val="0"/>
          <w:marBottom w:val="0"/>
          <w:divBdr>
            <w:top w:val="none" w:sz="0" w:space="0" w:color="auto"/>
            <w:left w:val="none" w:sz="0" w:space="0" w:color="auto"/>
            <w:bottom w:val="none" w:sz="0" w:space="0" w:color="auto"/>
            <w:right w:val="none" w:sz="0" w:space="0" w:color="auto"/>
          </w:divBdr>
        </w:div>
        <w:div w:id="578755116">
          <w:marLeft w:val="0"/>
          <w:marRight w:val="0"/>
          <w:marTop w:val="0"/>
          <w:marBottom w:val="0"/>
          <w:divBdr>
            <w:top w:val="none" w:sz="0" w:space="0" w:color="auto"/>
            <w:left w:val="none" w:sz="0" w:space="0" w:color="auto"/>
            <w:bottom w:val="none" w:sz="0" w:space="0" w:color="auto"/>
            <w:right w:val="none" w:sz="0" w:space="0" w:color="auto"/>
          </w:divBdr>
        </w:div>
        <w:div w:id="643197299">
          <w:marLeft w:val="0"/>
          <w:marRight w:val="0"/>
          <w:marTop w:val="0"/>
          <w:marBottom w:val="0"/>
          <w:divBdr>
            <w:top w:val="none" w:sz="0" w:space="0" w:color="auto"/>
            <w:left w:val="none" w:sz="0" w:space="0" w:color="auto"/>
            <w:bottom w:val="none" w:sz="0" w:space="0" w:color="auto"/>
            <w:right w:val="none" w:sz="0" w:space="0" w:color="auto"/>
          </w:divBdr>
        </w:div>
        <w:div w:id="717556891">
          <w:marLeft w:val="0"/>
          <w:marRight w:val="0"/>
          <w:marTop w:val="0"/>
          <w:marBottom w:val="0"/>
          <w:divBdr>
            <w:top w:val="none" w:sz="0" w:space="0" w:color="auto"/>
            <w:left w:val="none" w:sz="0" w:space="0" w:color="auto"/>
            <w:bottom w:val="none" w:sz="0" w:space="0" w:color="auto"/>
            <w:right w:val="none" w:sz="0" w:space="0" w:color="auto"/>
          </w:divBdr>
        </w:div>
        <w:div w:id="785079152">
          <w:marLeft w:val="0"/>
          <w:marRight w:val="0"/>
          <w:marTop w:val="0"/>
          <w:marBottom w:val="0"/>
          <w:divBdr>
            <w:top w:val="none" w:sz="0" w:space="0" w:color="auto"/>
            <w:left w:val="none" w:sz="0" w:space="0" w:color="auto"/>
            <w:bottom w:val="none" w:sz="0" w:space="0" w:color="auto"/>
            <w:right w:val="none" w:sz="0" w:space="0" w:color="auto"/>
          </w:divBdr>
        </w:div>
        <w:div w:id="1225068082">
          <w:marLeft w:val="0"/>
          <w:marRight w:val="0"/>
          <w:marTop w:val="0"/>
          <w:marBottom w:val="0"/>
          <w:divBdr>
            <w:top w:val="none" w:sz="0" w:space="0" w:color="auto"/>
            <w:left w:val="none" w:sz="0" w:space="0" w:color="auto"/>
            <w:bottom w:val="none" w:sz="0" w:space="0" w:color="auto"/>
            <w:right w:val="none" w:sz="0" w:space="0" w:color="auto"/>
          </w:divBdr>
        </w:div>
        <w:div w:id="1764111239">
          <w:marLeft w:val="0"/>
          <w:marRight w:val="0"/>
          <w:marTop w:val="0"/>
          <w:marBottom w:val="0"/>
          <w:divBdr>
            <w:top w:val="none" w:sz="0" w:space="0" w:color="auto"/>
            <w:left w:val="none" w:sz="0" w:space="0" w:color="auto"/>
            <w:bottom w:val="none" w:sz="0" w:space="0" w:color="auto"/>
            <w:right w:val="none" w:sz="0" w:space="0" w:color="auto"/>
          </w:divBdr>
        </w:div>
        <w:div w:id="1876625062">
          <w:marLeft w:val="0"/>
          <w:marRight w:val="0"/>
          <w:marTop w:val="0"/>
          <w:marBottom w:val="0"/>
          <w:divBdr>
            <w:top w:val="none" w:sz="0" w:space="0" w:color="auto"/>
            <w:left w:val="none" w:sz="0" w:space="0" w:color="auto"/>
            <w:bottom w:val="none" w:sz="0" w:space="0" w:color="auto"/>
            <w:right w:val="none" w:sz="0" w:space="0" w:color="auto"/>
          </w:divBdr>
          <w:divsChild>
            <w:div w:id="873036705">
              <w:marLeft w:val="0"/>
              <w:marRight w:val="0"/>
              <w:marTop w:val="0"/>
              <w:marBottom w:val="0"/>
              <w:divBdr>
                <w:top w:val="none" w:sz="0" w:space="0" w:color="auto"/>
                <w:left w:val="none" w:sz="0" w:space="0" w:color="auto"/>
                <w:bottom w:val="none" w:sz="0" w:space="0" w:color="auto"/>
                <w:right w:val="none" w:sz="0" w:space="0" w:color="auto"/>
              </w:divBdr>
              <w:divsChild>
                <w:div w:id="1044208721">
                  <w:marLeft w:val="0"/>
                  <w:marRight w:val="0"/>
                  <w:marTop w:val="0"/>
                  <w:marBottom w:val="0"/>
                  <w:divBdr>
                    <w:top w:val="none" w:sz="0" w:space="0" w:color="auto"/>
                    <w:left w:val="none" w:sz="0" w:space="0" w:color="auto"/>
                    <w:bottom w:val="none" w:sz="0" w:space="0" w:color="auto"/>
                    <w:right w:val="none" w:sz="0" w:space="0" w:color="auto"/>
                  </w:divBdr>
                  <w:divsChild>
                    <w:div w:id="430317381">
                      <w:marLeft w:val="0"/>
                      <w:marRight w:val="0"/>
                      <w:marTop w:val="0"/>
                      <w:marBottom w:val="0"/>
                      <w:divBdr>
                        <w:top w:val="none" w:sz="0" w:space="0" w:color="auto"/>
                        <w:left w:val="none" w:sz="0" w:space="0" w:color="auto"/>
                        <w:bottom w:val="none" w:sz="0" w:space="0" w:color="auto"/>
                        <w:right w:val="none" w:sz="0" w:space="0" w:color="auto"/>
                      </w:divBdr>
                      <w:divsChild>
                        <w:div w:id="406614868">
                          <w:marLeft w:val="0"/>
                          <w:marRight w:val="0"/>
                          <w:marTop w:val="0"/>
                          <w:marBottom w:val="0"/>
                          <w:divBdr>
                            <w:top w:val="none" w:sz="0" w:space="0" w:color="auto"/>
                            <w:left w:val="none" w:sz="0" w:space="0" w:color="auto"/>
                            <w:bottom w:val="none" w:sz="0" w:space="0" w:color="auto"/>
                            <w:right w:val="none" w:sz="0" w:space="0" w:color="auto"/>
                          </w:divBdr>
                          <w:divsChild>
                            <w:div w:id="1886407949">
                              <w:marLeft w:val="0"/>
                              <w:marRight w:val="0"/>
                              <w:marTop w:val="0"/>
                              <w:marBottom w:val="0"/>
                              <w:divBdr>
                                <w:top w:val="none" w:sz="0" w:space="0" w:color="auto"/>
                                <w:left w:val="none" w:sz="0" w:space="0" w:color="auto"/>
                                <w:bottom w:val="none" w:sz="0" w:space="0" w:color="auto"/>
                                <w:right w:val="none" w:sz="0" w:space="0" w:color="auto"/>
                              </w:divBdr>
                              <w:divsChild>
                                <w:div w:id="66000140">
                                  <w:marLeft w:val="0"/>
                                  <w:marRight w:val="0"/>
                                  <w:marTop w:val="0"/>
                                  <w:marBottom w:val="0"/>
                                  <w:divBdr>
                                    <w:top w:val="none" w:sz="0" w:space="0" w:color="auto"/>
                                    <w:left w:val="none" w:sz="0" w:space="0" w:color="auto"/>
                                    <w:bottom w:val="none" w:sz="0" w:space="0" w:color="auto"/>
                                    <w:right w:val="none" w:sz="0" w:space="0" w:color="auto"/>
                                  </w:divBdr>
                                </w:div>
                                <w:div w:id="352220832">
                                  <w:marLeft w:val="0"/>
                                  <w:marRight w:val="0"/>
                                  <w:marTop w:val="0"/>
                                  <w:marBottom w:val="0"/>
                                  <w:divBdr>
                                    <w:top w:val="none" w:sz="0" w:space="0" w:color="auto"/>
                                    <w:left w:val="none" w:sz="0" w:space="0" w:color="auto"/>
                                    <w:bottom w:val="none" w:sz="0" w:space="0" w:color="auto"/>
                                    <w:right w:val="none" w:sz="0" w:space="0" w:color="auto"/>
                                  </w:divBdr>
                                </w:div>
                                <w:div w:id="399720431">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838736550">
                                  <w:marLeft w:val="0"/>
                                  <w:marRight w:val="0"/>
                                  <w:marTop w:val="0"/>
                                  <w:marBottom w:val="0"/>
                                  <w:divBdr>
                                    <w:top w:val="none" w:sz="0" w:space="0" w:color="auto"/>
                                    <w:left w:val="none" w:sz="0" w:space="0" w:color="auto"/>
                                    <w:bottom w:val="none" w:sz="0" w:space="0" w:color="auto"/>
                                    <w:right w:val="none" w:sz="0" w:space="0" w:color="auto"/>
                                  </w:divBdr>
                                </w:div>
                                <w:div w:id="1187524294">
                                  <w:marLeft w:val="0"/>
                                  <w:marRight w:val="0"/>
                                  <w:marTop w:val="0"/>
                                  <w:marBottom w:val="0"/>
                                  <w:divBdr>
                                    <w:top w:val="none" w:sz="0" w:space="0" w:color="auto"/>
                                    <w:left w:val="none" w:sz="0" w:space="0" w:color="auto"/>
                                    <w:bottom w:val="none" w:sz="0" w:space="0" w:color="auto"/>
                                    <w:right w:val="none" w:sz="0" w:space="0" w:color="auto"/>
                                  </w:divBdr>
                                </w:div>
                                <w:div w:id="1368991510">
                                  <w:marLeft w:val="0"/>
                                  <w:marRight w:val="0"/>
                                  <w:marTop w:val="0"/>
                                  <w:marBottom w:val="0"/>
                                  <w:divBdr>
                                    <w:top w:val="none" w:sz="0" w:space="0" w:color="auto"/>
                                    <w:left w:val="none" w:sz="0" w:space="0" w:color="auto"/>
                                    <w:bottom w:val="none" w:sz="0" w:space="0" w:color="auto"/>
                                    <w:right w:val="none" w:sz="0" w:space="0" w:color="auto"/>
                                  </w:divBdr>
                                </w:div>
                                <w:div w:id="1448622933">
                                  <w:marLeft w:val="0"/>
                                  <w:marRight w:val="0"/>
                                  <w:marTop w:val="0"/>
                                  <w:marBottom w:val="0"/>
                                  <w:divBdr>
                                    <w:top w:val="none" w:sz="0" w:space="0" w:color="auto"/>
                                    <w:left w:val="none" w:sz="0" w:space="0" w:color="auto"/>
                                    <w:bottom w:val="none" w:sz="0" w:space="0" w:color="auto"/>
                                    <w:right w:val="none" w:sz="0" w:space="0" w:color="auto"/>
                                  </w:divBdr>
                                </w:div>
                                <w:div w:id="1719427978">
                                  <w:marLeft w:val="0"/>
                                  <w:marRight w:val="0"/>
                                  <w:marTop w:val="0"/>
                                  <w:marBottom w:val="0"/>
                                  <w:divBdr>
                                    <w:top w:val="none" w:sz="0" w:space="0" w:color="auto"/>
                                    <w:left w:val="none" w:sz="0" w:space="0" w:color="auto"/>
                                    <w:bottom w:val="none" w:sz="0" w:space="0" w:color="auto"/>
                                    <w:right w:val="none" w:sz="0" w:space="0" w:color="auto"/>
                                  </w:divBdr>
                                </w:div>
                                <w:div w:id="1903056515">
                                  <w:marLeft w:val="0"/>
                                  <w:marRight w:val="0"/>
                                  <w:marTop w:val="0"/>
                                  <w:marBottom w:val="0"/>
                                  <w:divBdr>
                                    <w:top w:val="none" w:sz="0" w:space="0" w:color="auto"/>
                                    <w:left w:val="none" w:sz="0" w:space="0" w:color="auto"/>
                                    <w:bottom w:val="none" w:sz="0" w:space="0" w:color="auto"/>
                                    <w:right w:val="none" w:sz="0" w:space="0" w:color="auto"/>
                                  </w:divBdr>
                                </w:div>
                                <w:div w:id="2055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14041">
          <w:marLeft w:val="0"/>
          <w:marRight w:val="0"/>
          <w:marTop w:val="0"/>
          <w:marBottom w:val="0"/>
          <w:divBdr>
            <w:top w:val="none" w:sz="0" w:space="0" w:color="auto"/>
            <w:left w:val="none" w:sz="0" w:space="0" w:color="auto"/>
            <w:bottom w:val="none" w:sz="0" w:space="0" w:color="auto"/>
            <w:right w:val="none" w:sz="0" w:space="0" w:color="auto"/>
          </w:divBdr>
        </w:div>
      </w:divsChild>
    </w:div>
    <w:div w:id="530650588">
      <w:bodyDiv w:val="1"/>
      <w:marLeft w:val="0"/>
      <w:marRight w:val="0"/>
      <w:marTop w:val="0"/>
      <w:marBottom w:val="0"/>
      <w:divBdr>
        <w:top w:val="none" w:sz="0" w:space="0" w:color="auto"/>
        <w:left w:val="none" w:sz="0" w:space="0" w:color="auto"/>
        <w:bottom w:val="none" w:sz="0" w:space="0" w:color="auto"/>
        <w:right w:val="none" w:sz="0" w:space="0" w:color="auto"/>
      </w:divBdr>
      <w:divsChild>
        <w:div w:id="1408187037">
          <w:marLeft w:val="0"/>
          <w:marRight w:val="0"/>
          <w:marTop w:val="0"/>
          <w:marBottom w:val="0"/>
          <w:divBdr>
            <w:top w:val="none" w:sz="0" w:space="0" w:color="auto"/>
            <w:left w:val="none" w:sz="0" w:space="0" w:color="auto"/>
            <w:bottom w:val="none" w:sz="0" w:space="0" w:color="auto"/>
            <w:right w:val="none" w:sz="0" w:space="0" w:color="auto"/>
          </w:divBdr>
        </w:div>
      </w:divsChild>
    </w:div>
    <w:div w:id="531648892">
      <w:bodyDiv w:val="1"/>
      <w:marLeft w:val="0"/>
      <w:marRight w:val="0"/>
      <w:marTop w:val="0"/>
      <w:marBottom w:val="0"/>
      <w:divBdr>
        <w:top w:val="none" w:sz="0" w:space="0" w:color="auto"/>
        <w:left w:val="none" w:sz="0" w:space="0" w:color="auto"/>
        <w:bottom w:val="none" w:sz="0" w:space="0" w:color="auto"/>
        <w:right w:val="none" w:sz="0" w:space="0" w:color="auto"/>
      </w:divBdr>
    </w:div>
    <w:div w:id="534512907">
      <w:bodyDiv w:val="1"/>
      <w:marLeft w:val="0"/>
      <w:marRight w:val="0"/>
      <w:marTop w:val="0"/>
      <w:marBottom w:val="0"/>
      <w:divBdr>
        <w:top w:val="none" w:sz="0" w:space="0" w:color="auto"/>
        <w:left w:val="none" w:sz="0" w:space="0" w:color="auto"/>
        <w:bottom w:val="none" w:sz="0" w:space="0" w:color="auto"/>
        <w:right w:val="none" w:sz="0" w:space="0" w:color="auto"/>
      </w:divBdr>
    </w:div>
    <w:div w:id="537477831">
      <w:bodyDiv w:val="1"/>
      <w:marLeft w:val="0"/>
      <w:marRight w:val="0"/>
      <w:marTop w:val="0"/>
      <w:marBottom w:val="0"/>
      <w:divBdr>
        <w:top w:val="none" w:sz="0" w:space="0" w:color="auto"/>
        <w:left w:val="none" w:sz="0" w:space="0" w:color="auto"/>
        <w:bottom w:val="none" w:sz="0" w:space="0" w:color="auto"/>
        <w:right w:val="none" w:sz="0" w:space="0" w:color="auto"/>
      </w:divBdr>
    </w:div>
    <w:div w:id="549001402">
      <w:bodyDiv w:val="1"/>
      <w:marLeft w:val="0"/>
      <w:marRight w:val="0"/>
      <w:marTop w:val="0"/>
      <w:marBottom w:val="0"/>
      <w:divBdr>
        <w:top w:val="none" w:sz="0" w:space="0" w:color="auto"/>
        <w:left w:val="none" w:sz="0" w:space="0" w:color="auto"/>
        <w:bottom w:val="none" w:sz="0" w:space="0" w:color="auto"/>
        <w:right w:val="none" w:sz="0" w:space="0" w:color="auto"/>
      </w:divBdr>
    </w:div>
    <w:div w:id="550112531">
      <w:bodyDiv w:val="1"/>
      <w:marLeft w:val="0"/>
      <w:marRight w:val="0"/>
      <w:marTop w:val="0"/>
      <w:marBottom w:val="0"/>
      <w:divBdr>
        <w:top w:val="none" w:sz="0" w:space="0" w:color="auto"/>
        <w:left w:val="none" w:sz="0" w:space="0" w:color="auto"/>
        <w:bottom w:val="none" w:sz="0" w:space="0" w:color="auto"/>
        <w:right w:val="none" w:sz="0" w:space="0" w:color="auto"/>
      </w:divBdr>
    </w:div>
    <w:div w:id="570434523">
      <w:bodyDiv w:val="1"/>
      <w:marLeft w:val="0"/>
      <w:marRight w:val="0"/>
      <w:marTop w:val="0"/>
      <w:marBottom w:val="0"/>
      <w:divBdr>
        <w:top w:val="none" w:sz="0" w:space="0" w:color="auto"/>
        <w:left w:val="none" w:sz="0" w:space="0" w:color="auto"/>
        <w:bottom w:val="none" w:sz="0" w:space="0" w:color="auto"/>
        <w:right w:val="none" w:sz="0" w:space="0" w:color="auto"/>
      </w:divBdr>
      <w:divsChild>
        <w:div w:id="445390509">
          <w:marLeft w:val="0"/>
          <w:marRight w:val="0"/>
          <w:marTop w:val="0"/>
          <w:marBottom w:val="0"/>
          <w:divBdr>
            <w:top w:val="none" w:sz="0" w:space="0" w:color="auto"/>
            <w:left w:val="none" w:sz="0" w:space="0" w:color="auto"/>
            <w:bottom w:val="none" w:sz="0" w:space="0" w:color="auto"/>
            <w:right w:val="none" w:sz="0" w:space="0" w:color="auto"/>
          </w:divBdr>
        </w:div>
        <w:div w:id="1423380982">
          <w:marLeft w:val="0"/>
          <w:marRight w:val="0"/>
          <w:marTop w:val="0"/>
          <w:marBottom w:val="0"/>
          <w:divBdr>
            <w:top w:val="none" w:sz="0" w:space="0" w:color="auto"/>
            <w:left w:val="none" w:sz="0" w:space="0" w:color="auto"/>
            <w:bottom w:val="none" w:sz="0" w:space="0" w:color="auto"/>
            <w:right w:val="none" w:sz="0" w:space="0" w:color="auto"/>
          </w:divBdr>
        </w:div>
        <w:div w:id="1577394597">
          <w:marLeft w:val="0"/>
          <w:marRight w:val="0"/>
          <w:marTop w:val="0"/>
          <w:marBottom w:val="0"/>
          <w:divBdr>
            <w:top w:val="none" w:sz="0" w:space="0" w:color="auto"/>
            <w:left w:val="none" w:sz="0" w:space="0" w:color="auto"/>
            <w:bottom w:val="none" w:sz="0" w:space="0" w:color="auto"/>
            <w:right w:val="none" w:sz="0" w:space="0" w:color="auto"/>
          </w:divBdr>
        </w:div>
        <w:div w:id="1704477601">
          <w:marLeft w:val="0"/>
          <w:marRight w:val="0"/>
          <w:marTop w:val="0"/>
          <w:marBottom w:val="0"/>
          <w:divBdr>
            <w:top w:val="none" w:sz="0" w:space="0" w:color="auto"/>
            <w:left w:val="none" w:sz="0" w:space="0" w:color="auto"/>
            <w:bottom w:val="none" w:sz="0" w:space="0" w:color="auto"/>
            <w:right w:val="none" w:sz="0" w:space="0" w:color="auto"/>
          </w:divBdr>
        </w:div>
      </w:divsChild>
    </w:div>
    <w:div w:id="584844000">
      <w:bodyDiv w:val="1"/>
      <w:marLeft w:val="0"/>
      <w:marRight w:val="0"/>
      <w:marTop w:val="0"/>
      <w:marBottom w:val="0"/>
      <w:divBdr>
        <w:top w:val="none" w:sz="0" w:space="0" w:color="auto"/>
        <w:left w:val="none" w:sz="0" w:space="0" w:color="auto"/>
        <w:bottom w:val="none" w:sz="0" w:space="0" w:color="auto"/>
        <w:right w:val="none" w:sz="0" w:space="0" w:color="auto"/>
      </w:divBdr>
    </w:div>
    <w:div w:id="590820572">
      <w:bodyDiv w:val="1"/>
      <w:marLeft w:val="0"/>
      <w:marRight w:val="0"/>
      <w:marTop w:val="0"/>
      <w:marBottom w:val="0"/>
      <w:divBdr>
        <w:top w:val="none" w:sz="0" w:space="0" w:color="auto"/>
        <w:left w:val="none" w:sz="0" w:space="0" w:color="auto"/>
        <w:bottom w:val="none" w:sz="0" w:space="0" w:color="auto"/>
        <w:right w:val="none" w:sz="0" w:space="0" w:color="auto"/>
      </w:divBdr>
    </w:div>
    <w:div w:id="606427648">
      <w:bodyDiv w:val="1"/>
      <w:marLeft w:val="0"/>
      <w:marRight w:val="0"/>
      <w:marTop w:val="0"/>
      <w:marBottom w:val="0"/>
      <w:divBdr>
        <w:top w:val="none" w:sz="0" w:space="0" w:color="auto"/>
        <w:left w:val="none" w:sz="0" w:space="0" w:color="auto"/>
        <w:bottom w:val="none" w:sz="0" w:space="0" w:color="auto"/>
        <w:right w:val="none" w:sz="0" w:space="0" w:color="auto"/>
      </w:divBdr>
      <w:divsChild>
        <w:div w:id="283125056">
          <w:marLeft w:val="0"/>
          <w:marRight w:val="0"/>
          <w:marTop w:val="0"/>
          <w:marBottom w:val="0"/>
          <w:divBdr>
            <w:top w:val="none" w:sz="0" w:space="0" w:color="auto"/>
            <w:left w:val="none" w:sz="0" w:space="0" w:color="auto"/>
            <w:bottom w:val="none" w:sz="0" w:space="0" w:color="auto"/>
            <w:right w:val="none" w:sz="0" w:space="0" w:color="auto"/>
          </w:divBdr>
        </w:div>
        <w:div w:id="449590315">
          <w:marLeft w:val="0"/>
          <w:marRight w:val="0"/>
          <w:marTop w:val="0"/>
          <w:marBottom w:val="0"/>
          <w:divBdr>
            <w:top w:val="none" w:sz="0" w:space="0" w:color="auto"/>
            <w:left w:val="none" w:sz="0" w:space="0" w:color="auto"/>
            <w:bottom w:val="none" w:sz="0" w:space="0" w:color="auto"/>
            <w:right w:val="none" w:sz="0" w:space="0" w:color="auto"/>
          </w:divBdr>
        </w:div>
        <w:div w:id="572669195">
          <w:marLeft w:val="0"/>
          <w:marRight w:val="0"/>
          <w:marTop w:val="0"/>
          <w:marBottom w:val="0"/>
          <w:divBdr>
            <w:top w:val="none" w:sz="0" w:space="0" w:color="auto"/>
            <w:left w:val="none" w:sz="0" w:space="0" w:color="auto"/>
            <w:bottom w:val="none" w:sz="0" w:space="0" w:color="auto"/>
            <w:right w:val="none" w:sz="0" w:space="0" w:color="auto"/>
          </w:divBdr>
        </w:div>
        <w:div w:id="588973614">
          <w:marLeft w:val="0"/>
          <w:marRight w:val="0"/>
          <w:marTop w:val="0"/>
          <w:marBottom w:val="0"/>
          <w:divBdr>
            <w:top w:val="none" w:sz="0" w:space="0" w:color="auto"/>
            <w:left w:val="none" w:sz="0" w:space="0" w:color="auto"/>
            <w:bottom w:val="none" w:sz="0" w:space="0" w:color="auto"/>
            <w:right w:val="none" w:sz="0" w:space="0" w:color="auto"/>
          </w:divBdr>
        </w:div>
        <w:div w:id="609627323">
          <w:marLeft w:val="0"/>
          <w:marRight w:val="0"/>
          <w:marTop w:val="0"/>
          <w:marBottom w:val="0"/>
          <w:divBdr>
            <w:top w:val="none" w:sz="0" w:space="0" w:color="auto"/>
            <w:left w:val="none" w:sz="0" w:space="0" w:color="auto"/>
            <w:bottom w:val="none" w:sz="0" w:space="0" w:color="auto"/>
            <w:right w:val="none" w:sz="0" w:space="0" w:color="auto"/>
          </w:divBdr>
        </w:div>
        <w:div w:id="792942569">
          <w:marLeft w:val="0"/>
          <w:marRight w:val="0"/>
          <w:marTop w:val="0"/>
          <w:marBottom w:val="0"/>
          <w:divBdr>
            <w:top w:val="none" w:sz="0" w:space="0" w:color="auto"/>
            <w:left w:val="none" w:sz="0" w:space="0" w:color="auto"/>
            <w:bottom w:val="none" w:sz="0" w:space="0" w:color="auto"/>
            <w:right w:val="none" w:sz="0" w:space="0" w:color="auto"/>
          </w:divBdr>
        </w:div>
        <w:div w:id="883640395">
          <w:marLeft w:val="0"/>
          <w:marRight w:val="0"/>
          <w:marTop w:val="0"/>
          <w:marBottom w:val="0"/>
          <w:divBdr>
            <w:top w:val="none" w:sz="0" w:space="0" w:color="auto"/>
            <w:left w:val="none" w:sz="0" w:space="0" w:color="auto"/>
            <w:bottom w:val="none" w:sz="0" w:space="0" w:color="auto"/>
            <w:right w:val="none" w:sz="0" w:space="0" w:color="auto"/>
          </w:divBdr>
        </w:div>
        <w:div w:id="894706217">
          <w:marLeft w:val="0"/>
          <w:marRight w:val="0"/>
          <w:marTop w:val="0"/>
          <w:marBottom w:val="0"/>
          <w:divBdr>
            <w:top w:val="none" w:sz="0" w:space="0" w:color="auto"/>
            <w:left w:val="none" w:sz="0" w:space="0" w:color="auto"/>
            <w:bottom w:val="none" w:sz="0" w:space="0" w:color="auto"/>
            <w:right w:val="none" w:sz="0" w:space="0" w:color="auto"/>
          </w:divBdr>
        </w:div>
        <w:div w:id="1256401245">
          <w:marLeft w:val="0"/>
          <w:marRight w:val="0"/>
          <w:marTop w:val="0"/>
          <w:marBottom w:val="0"/>
          <w:divBdr>
            <w:top w:val="none" w:sz="0" w:space="0" w:color="auto"/>
            <w:left w:val="none" w:sz="0" w:space="0" w:color="auto"/>
            <w:bottom w:val="none" w:sz="0" w:space="0" w:color="auto"/>
            <w:right w:val="none" w:sz="0" w:space="0" w:color="auto"/>
          </w:divBdr>
        </w:div>
        <w:div w:id="1469276929">
          <w:marLeft w:val="0"/>
          <w:marRight w:val="0"/>
          <w:marTop w:val="0"/>
          <w:marBottom w:val="0"/>
          <w:divBdr>
            <w:top w:val="none" w:sz="0" w:space="0" w:color="auto"/>
            <w:left w:val="none" w:sz="0" w:space="0" w:color="auto"/>
            <w:bottom w:val="none" w:sz="0" w:space="0" w:color="auto"/>
            <w:right w:val="none" w:sz="0" w:space="0" w:color="auto"/>
          </w:divBdr>
        </w:div>
        <w:div w:id="1530803275">
          <w:marLeft w:val="0"/>
          <w:marRight w:val="0"/>
          <w:marTop w:val="0"/>
          <w:marBottom w:val="0"/>
          <w:divBdr>
            <w:top w:val="none" w:sz="0" w:space="0" w:color="auto"/>
            <w:left w:val="none" w:sz="0" w:space="0" w:color="auto"/>
            <w:bottom w:val="none" w:sz="0" w:space="0" w:color="auto"/>
            <w:right w:val="none" w:sz="0" w:space="0" w:color="auto"/>
          </w:divBdr>
        </w:div>
        <w:div w:id="1572040169">
          <w:marLeft w:val="0"/>
          <w:marRight w:val="0"/>
          <w:marTop w:val="0"/>
          <w:marBottom w:val="0"/>
          <w:divBdr>
            <w:top w:val="none" w:sz="0" w:space="0" w:color="auto"/>
            <w:left w:val="none" w:sz="0" w:space="0" w:color="auto"/>
            <w:bottom w:val="none" w:sz="0" w:space="0" w:color="auto"/>
            <w:right w:val="none" w:sz="0" w:space="0" w:color="auto"/>
          </w:divBdr>
        </w:div>
        <w:div w:id="1585068651">
          <w:marLeft w:val="0"/>
          <w:marRight w:val="0"/>
          <w:marTop w:val="0"/>
          <w:marBottom w:val="0"/>
          <w:divBdr>
            <w:top w:val="none" w:sz="0" w:space="0" w:color="auto"/>
            <w:left w:val="none" w:sz="0" w:space="0" w:color="auto"/>
            <w:bottom w:val="none" w:sz="0" w:space="0" w:color="auto"/>
            <w:right w:val="none" w:sz="0" w:space="0" w:color="auto"/>
          </w:divBdr>
        </w:div>
      </w:divsChild>
    </w:div>
    <w:div w:id="608582935">
      <w:bodyDiv w:val="1"/>
      <w:marLeft w:val="0"/>
      <w:marRight w:val="0"/>
      <w:marTop w:val="0"/>
      <w:marBottom w:val="0"/>
      <w:divBdr>
        <w:top w:val="none" w:sz="0" w:space="0" w:color="auto"/>
        <w:left w:val="none" w:sz="0" w:space="0" w:color="auto"/>
        <w:bottom w:val="none" w:sz="0" w:space="0" w:color="auto"/>
        <w:right w:val="none" w:sz="0" w:space="0" w:color="auto"/>
      </w:divBdr>
      <w:divsChild>
        <w:div w:id="343829139">
          <w:marLeft w:val="0"/>
          <w:marRight w:val="0"/>
          <w:marTop w:val="0"/>
          <w:marBottom w:val="0"/>
          <w:divBdr>
            <w:top w:val="none" w:sz="0" w:space="0" w:color="auto"/>
            <w:left w:val="none" w:sz="0" w:space="0" w:color="auto"/>
            <w:bottom w:val="none" w:sz="0" w:space="0" w:color="auto"/>
            <w:right w:val="none" w:sz="0" w:space="0" w:color="auto"/>
          </w:divBdr>
        </w:div>
      </w:divsChild>
    </w:div>
    <w:div w:id="615646902">
      <w:bodyDiv w:val="1"/>
      <w:marLeft w:val="0"/>
      <w:marRight w:val="0"/>
      <w:marTop w:val="0"/>
      <w:marBottom w:val="0"/>
      <w:divBdr>
        <w:top w:val="none" w:sz="0" w:space="0" w:color="auto"/>
        <w:left w:val="none" w:sz="0" w:space="0" w:color="auto"/>
        <w:bottom w:val="none" w:sz="0" w:space="0" w:color="auto"/>
        <w:right w:val="none" w:sz="0" w:space="0" w:color="auto"/>
      </w:divBdr>
    </w:div>
    <w:div w:id="623002479">
      <w:bodyDiv w:val="1"/>
      <w:marLeft w:val="0"/>
      <w:marRight w:val="0"/>
      <w:marTop w:val="0"/>
      <w:marBottom w:val="0"/>
      <w:divBdr>
        <w:top w:val="none" w:sz="0" w:space="0" w:color="auto"/>
        <w:left w:val="none" w:sz="0" w:space="0" w:color="auto"/>
        <w:bottom w:val="none" w:sz="0" w:space="0" w:color="auto"/>
        <w:right w:val="none" w:sz="0" w:space="0" w:color="auto"/>
      </w:divBdr>
    </w:div>
    <w:div w:id="623736127">
      <w:bodyDiv w:val="1"/>
      <w:marLeft w:val="0"/>
      <w:marRight w:val="0"/>
      <w:marTop w:val="0"/>
      <w:marBottom w:val="0"/>
      <w:divBdr>
        <w:top w:val="none" w:sz="0" w:space="0" w:color="auto"/>
        <w:left w:val="none" w:sz="0" w:space="0" w:color="auto"/>
        <w:bottom w:val="none" w:sz="0" w:space="0" w:color="auto"/>
        <w:right w:val="none" w:sz="0" w:space="0" w:color="auto"/>
      </w:divBdr>
    </w:div>
    <w:div w:id="625088783">
      <w:bodyDiv w:val="1"/>
      <w:marLeft w:val="0"/>
      <w:marRight w:val="0"/>
      <w:marTop w:val="0"/>
      <w:marBottom w:val="0"/>
      <w:divBdr>
        <w:top w:val="none" w:sz="0" w:space="0" w:color="auto"/>
        <w:left w:val="none" w:sz="0" w:space="0" w:color="auto"/>
        <w:bottom w:val="none" w:sz="0" w:space="0" w:color="auto"/>
        <w:right w:val="none" w:sz="0" w:space="0" w:color="auto"/>
      </w:divBdr>
    </w:div>
    <w:div w:id="625813363">
      <w:bodyDiv w:val="1"/>
      <w:marLeft w:val="0"/>
      <w:marRight w:val="0"/>
      <w:marTop w:val="0"/>
      <w:marBottom w:val="0"/>
      <w:divBdr>
        <w:top w:val="none" w:sz="0" w:space="0" w:color="auto"/>
        <w:left w:val="none" w:sz="0" w:space="0" w:color="auto"/>
        <w:bottom w:val="none" w:sz="0" w:space="0" w:color="auto"/>
        <w:right w:val="none" w:sz="0" w:space="0" w:color="auto"/>
      </w:divBdr>
    </w:div>
    <w:div w:id="628825742">
      <w:bodyDiv w:val="1"/>
      <w:marLeft w:val="0"/>
      <w:marRight w:val="0"/>
      <w:marTop w:val="0"/>
      <w:marBottom w:val="0"/>
      <w:divBdr>
        <w:top w:val="none" w:sz="0" w:space="0" w:color="auto"/>
        <w:left w:val="none" w:sz="0" w:space="0" w:color="auto"/>
        <w:bottom w:val="none" w:sz="0" w:space="0" w:color="auto"/>
        <w:right w:val="none" w:sz="0" w:space="0" w:color="auto"/>
      </w:divBdr>
    </w:div>
    <w:div w:id="633874064">
      <w:bodyDiv w:val="1"/>
      <w:marLeft w:val="0"/>
      <w:marRight w:val="0"/>
      <w:marTop w:val="0"/>
      <w:marBottom w:val="0"/>
      <w:divBdr>
        <w:top w:val="none" w:sz="0" w:space="0" w:color="auto"/>
        <w:left w:val="none" w:sz="0" w:space="0" w:color="auto"/>
        <w:bottom w:val="none" w:sz="0" w:space="0" w:color="auto"/>
        <w:right w:val="none" w:sz="0" w:space="0" w:color="auto"/>
      </w:divBdr>
      <w:divsChild>
        <w:div w:id="128472890">
          <w:marLeft w:val="0"/>
          <w:marRight w:val="0"/>
          <w:marTop w:val="0"/>
          <w:marBottom w:val="0"/>
          <w:divBdr>
            <w:top w:val="none" w:sz="0" w:space="0" w:color="auto"/>
            <w:left w:val="none" w:sz="0" w:space="0" w:color="auto"/>
            <w:bottom w:val="none" w:sz="0" w:space="0" w:color="auto"/>
            <w:right w:val="none" w:sz="0" w:space="0" w:color="auto"/>
          </w:divBdr>
        </w:div>
        <w:div w:id="887226824">
          <w:marLeft w:val="0"/>
          <w:marRight w:val="0"/>
          <w:marTop w:val="0"/>
          <w:marBottom w:val="0"/>
          <w:divBdr>
            <w:top w:val="none" w:sz="0" w:space="0" w:color="auto"/>
            <w:left w:val="none" w:sz="0" w:space="0" w:color="auto"/>
            <w:bottom w:val="none" w:sz="0" w:space="0" w:color="auto"/>
            <w:right w:val="none" w:sz="0" w:space="0" w:color="auto"/>
          </w:divBdr>
        </w:div>
        <w:div w:id="1322346790">
          <w:marLeft w:val="0"/>
          <w:marRight w:val="0"/>
          <w:marTop w:val="0"/>
          <w:marBottom w:val="0"/>
          <w:divBdr>
            <w:top w:val="none" w:sz="0" w:space="0" w:color="auto"/>
            <w:left w:val="none" w:sz="0" w:space="0" w:color="auto"/>
            <w:bottom w:val="none" w:sz="0" w:space="0" w:color="auto"/>
            <w:right w:val="none" w:sz="0" w:space="0" w:color="auto"/>
          </w:divBdr>
        </w:div>
        <w:div w:id="1743874163">
          <w:marLeft w:val="0"/>
          <w:marRight w:val="0"/>
          <w:marTop w:val="0"/>
          <w:marBottom w:val="0"/>
          <w:divBdr>
            <w:top w:val="none" w:sz="0" w:space="0" w:color="auto"/>
            <w:left w:val="none" w:sz="0" w:space="0" w:color="auto"/>
            <w:bottom w:val="none" w:sz="0" w:space="0" w:color="auto"/>
            <w:right w:val="none" w:sz="0" w:space="0" w:color="auto"/>
          </w:divBdr>
        </w:div>
      </w:divsChild>
    </w:div>
    <w:div w:id="636688900">
      <w:bodyDiv w:val="1"/>
      <w:marLeft w:val="0"/>
      <w:marRight w:val="0"/>
      <w:marTop w:val="0"/>
      <w:marBottom w:val="0"/>
      <w:divBdr>
        <w:top w:val="none" w:sz="0" w:space="0" w:color="auto"/>
        <w:left w:val="none" w:sz="0" w:space="0" w:color="auto"/>
        <w:bottom w:val="none" w:sz="0" w:space="0" w:color="auto"/>
        <w:right w:val="none" w:sz="0" w:space="0" w:color="auto"/>
      </w:divBdr>
    </w:div>
    <w:div w:id="659578283">
      <w:bodyDiv w:val="1"/>
      <w:marLeft w:val="0"/>
      <w:marRight w:val="0"/>
      <w:marTop w:val="0"/>
      <w:marBottom w:val="0"/>
      <w:divBdr>
        <w:top w:val="none" w:sz="0" w:space="0" w:color="auto"/>
        <w:left w:val="none" w:sz="0" w:space="0" w:color="auto"/>
        <w:bottom w:val="none" w:sz="0" w:space="0" w:color="auto"/>
        <w:right w:val="none" w:sz="0" w:space="0" w:color="auto"/>
      </w:divBdr>
    </w:div>
    <w:div w:id="665934723">
      <w:bodyDiv w:val="1"/>
      <w:marLeft w:val="0"/>
      <w:marRight w:val="0"/>
      <w:marTop w:val="0"/>
      <w:marBottom w:val="0"/>
      <w:divBdr>
        <w:top w:val="none" w:sz="0" w:space="0" w:color="auto"/>
        <w:left w:val="none" w:sz="0" w:space="0" w:color="auto"/>
        <w:bottom w:val="none" w:sz="0" w:space="0" w:color="auto"/>
        <w:right w:val="none" w:sz="0" w:space="0" w:color="auto"/>
      </w:divBdr>
    </w:div>
    <w:div w:id="682781563">
      <w:bodyDiv w:val="1"/>
      <w:marLeft w:val="0"/>
      <w:marRight w:val="0"/>
      <w:marTop w:val="0"/>
      <w:marBottom w:val="0"/>
      <w:divBdr>
        <w:top w:val="none" w:sz="0" w:space="0" w:color="auto"/>
        <w:left w:val="none" w:sz="0" w:space="0" w:color="auto"/>
        <w:bottom w:val="none" w:sz="0" w:space="0" w:color="auto"/>
        <w:right w:val="none" w:sz="0" w:space="0" w:color="auto"/>
      </w:divBdr>
    </w:div>
    <w:div w:id="696780072">
      <w:bodyDiv w:val="1"/>
      <w:marLeft w:val="0"/>
      <w:marRight w:val="0"/>
      <w:marTop w:val="0"/>
      <w:marBottom w:val="0"/>
      <w:divBdr>
        <w:top w:val="none" w:sz="0" w:space="0" w:color="auto"/>
        <w:left w:val="none" w:sz="0" w:space="0" w:color="auto"/>
        <w:bottom w:val="none" w:sz="0" w:space="0" w:color="auto"/>
        <w:right w:val="none" w:sz="0" w:space="0" w:color="auto"/>
      </w:divBdr>
    </w:div>
    <w:div w:id="699741523">
      <w:bodyDiv w:val="1"/>
      <w:marLeft w:val="0"/>
      <w:marRight w:val="0"/>
      <w:marTop w:val="0"/>
      <w:marBottom w:val="0"/>
      <w:divBdr>
        <w:top w:val="none" w:sz="0" w:space="0" w:color="auto"/>
        <w:left w:val="none" w:sz="0" w:space="0" w:color="auto"/>
        <w:bottom w:val="none" w:sz="0" w:space="0" w:color="auto"/>
        <w:right w:val="none" w:sz="0" w:space="0" w:color="auto"/>
      </w:divBdr>
    </w:div>
    <w:div w:id="713504365">
      <w:bodyDiv w:val="1"/>
      <w:marLeft w:val="0"/>
      <w:marRight w:val="0"/>
      <w:marTop w:val="0"/>
      <w:marBottom w:val="0"/>
      <w:divBdr>
        <w:top w:val="none" w:sz="0" w:space="0" w:color="auto"/>
        <w:left w:val="none" w:sz="0" w:space="0" w:color="auto"/>
        <w:bottom w:val="none" w:sz="0" w:space="0" w:color="auto"/>
        <w:right w:val="none" w:sz="0" w:space="0" w:color="auto"/>
      </w:divBdr>
      <w:divsChild>
        <w:div w:id="402414549">
          <w:marLeft w:val="0"/>
          <w:marRight w:val="0"/>
          <w:marTop w:val="0"/>
          <w:marBottom w:val="0"/>
          <w:divBdr>
            <w:top w:val="none" w:sz="0" w:space="0" w:color="auto"/>
            <w:left w:val="none" w:sz="0" w:space="0" w:color="auto"/>
            <w:bottom w:val="none" w:sz="0" w:space="0" w:color="auto"/>
            <w:right w:val="none" w:sz="0" w:space="0" w:color="auto"/>
          </w:divBdr>
        </w:div>
        <w:div w:id="1175612029">
          <w:marLeft w:val="0"/>
          <w:marRight w:val="0"/>
          <w:marTop w:val="0"/>
          <w:marBottom w:val="0"/>
          <w:divBdr>
            <w:top w:val="none" w:sz="0" w:space="0" w:color="auto"/>
            <w:left w:val="none" w:sz="0" w:space="0" w:color="auto"/>
            <w:bottom w:val="none" w:sz="0" w:space="0" w:color="auto"/>
            <w:right w:val="none" w:sz="0" w:space="0" w:color="auto"/>
          </w:divBdr>
        </w:div>
        <w:div w:id="1660573102">
          <w:marLeft w:val="0"/>
          <w:marRight w:val="0"/>
          <w:marTop w:val="0"/>
          <w:marBottom w:val="0"/>
          <w:divBdr>
            <w:top w:val="none" w:sz="0" w:space="0" w:color="auto"/>
            <w:left w:val="none" w:sz="0" w:space="0" w:color="auto"/>
            <w:bottom w:val="none" w:sz="0" w:space="0" w:color="auto"/>
            <w:right w:val="none" w:sz="0" w:space="0" w:color="auto"/>
          </w:divBdr>
        </w:div>
      </w:divsChild>
    </w:div>
    <w:div w:id="717972722">
      <w:bodyDiv w:val="1"/>
      <w:marLeft w:val="0"/>
      <w:marRight w:val="0"/>
      <w:marTop w:val="0"/>
      <w:marBottom w:val="0"/>
      <w:divBdr>
        <w:top w:val="none" w:sz="0" w:space="0" w:color="auto"/>
        <w:left w:val="none" w:sz="0" w:space="0" w:color="auto"/>
        <w:bottom w:val="none" w:sz="0" w:space="0" w:color="auto"/>
        <w:right w:val="none" w:sz="0" w:space="0" w:color="auto"/>
      </w:divBdr>
    </w:div>
    <w:div w:id="721053933">
      <w:bodyDiv w:val="1"/>
      <w:marLeft w:val="0"/>
      <w:marRight w:val="0"/>
      <w:marTop w:val="0"/>
      <w:marBottom w:val="0"/>
      <w:divBdr>
        <w:top w:val="none" w:sz="0" w:space="0" w:color="auto"/>
        <w:left w:val="none" w:sz="0" w:space="0" w:color="auto"/>
        <w:bottom w:val="none" w:sz="0" w:space="0" w:color="auto"/>
        <w:right w:val="none" w:sz="0" w:space="0" w:color="auto"/>
      </w:divBdr>
    </w:div>
    <w:div w:id="727920025">
      <w:bodyDiv w:val="1"/>
      <w:marLeft w:val="0"/>
      <w:marRight w:val="0"/>
      <w:marTop w:val="0"/>
      <w:marBottom w:val="0"/>
      <w:divBdr>
        <w:top w:val="none" w:sz="0" w:space="0" w:color="auto"/>
        <w:left w:val="none" w:sz="0" w:space="0" w:color="auto"/>
        <w:bottom w:val="none" w:sz="0" w:space="0" w:color="auto"/>
        <w:right w:val="none" w:sz="0" w:space="0" w:color="auto"/>
      </w:divBdr>
    </w:div>
    <w:div w:id="749540670">
      <w:bodyDiv w:val="1"/>
      <w:marLeft w:val="0"/>
      <w:marRight w:val="0"/>
      <w:marTop w:val="0"/>
      <w:marBottom w:val="0"/>
      <w:divBdr>
        <w:top w:val="none" w:sz="0" w:space="0" w:color="auto"/>
        <w:left w:val="none" w:sz="0" w:space="0" w:color="auto"/>
        <w:bottom w:val="none" w:sz="0" w:space="0" w:color="auto"/>
        <w:right w:val="none" w:sz="0" w:space="0" w:color="auto"/>
      </w:divBdr>
    </w:div>
    <w:div w:id="753212251">
      <w:bodyDiv w:val="1"/>
      <w:marLeft w:val="0"/>
      <w:marRight w:val="0"/>
      <w:marTop w:val="0"/>
      <w:marBottom w:val="0"/>
      <w:divBdr>
        <w:top w:val="none" w:sz="0" w:space="0" w:color="auto"/>
        <w:left w:val="none" w:sz="0" w:space="0" w:color="auto"/>
        <w:bottom w:val="none" w:sz="0" w:space="0" w:color="auto"/>
        <w:right w:val="none" w:sz="0" w:space="0" w:color="auto"/>
      </w:divBdr>
    </w:div>
    <w:div w:id="776482121">
      <w:bodyDiv w:val="1"/>
      <w:marLeft w:val="0"/>
      <w:marRight w:val="0"/>
      <w:marTop w:val="0"/>
      <w:marBottom w:val="0"/>
      <w:divBdr>
        <w:top w:val="none" w:sz="0" w:space="0" w:color="auto"/>
        <w:left w:val="none" w:sz="0" w:space="0" w:color="auto"/>
        <w:bottom w:val="none" w:sz="0" w:space="0" w:color="auto"/>
        <w:right w:val="none" w:sz="0" w:space="0" w:color="auto"/>
      </w:divBdr>
      <w:divsChild>
        <w:div w:id="1539705137">
          <w:marLeft w:val="0"/>
          <w:marRight w:val="0"/>
          <w:marTop w:val="0"/>
          <w:marBottom w:val="0"/>
          <w:divBdr>
            <w:top w:val="none" w:sz="0" w:space="0" w:color="auto"/>
            <w:left w:val="none" w:sz="0" w:space="0" w:color="auto"/>
            <w:bottom w:val="none" w:sz="0" w:space="0" w:color="auto"/>
            <w:right w:val="none" w:sz="0" w:space="0" w:color="auto"/>
          </w:divBdr>
        </w:div>
        <w:div w:id="354575062">
          <w:marLeft w:val="0"/>
          <w:marRight w:val="0"/>
          <w:marTop w:val="0"/>
          <w:marBottom w:val="0"/>
          <w:divBdr>
            <w:top w:val="none" w:sz="0" w:space="0" w:color="auto"/>
            <w:left w:val="none" w:sz="0" w:space="0" w:color="auto"/>
            <w:bottom w:val="none" w:sz="0" w:space="0" w:color="auto"/>
            <w:right w:val="none" w:sz="0" w:space="0" w:color="auto"/>
          </w:divBdr>
        </w:div>
        <w:div w:id="1338775054">
          <w:marLeft w:val="0"/>
          <w:marRight w:val="0"/>
          <w:marTop w:val="0"/>
          <w:marBottom w:val="0"/>
          <w:divBdr>
            <w:top w:val="none" w:sz="0" w:space="0" w:color="auto"/>
            <w:left w:val="none" w:sz="0" w:space="0" w:color="auto"/>
            <w:bottom w:val="none" w:sz="0" w:space="0" w:color="auto"/>
            <w:right w:val="none" w:sz="0" w:space="0" w:color="auto"/>
          </w:divBdr>
        </w:div>
        <w:div w:id="933711581">
          <w:marLeft w:val="0"/>
          <w:marRight w:val="0"/>
          <w:marTop w:val="0"/>
          <w:marBottom w:val="0"/>
          <w:divBdr>
            <w:top w:val="none" w:sz="0" w:space="0" w:color="auto"/>
            <w:left w:val="none" w:sz="0" w:space="0" w:color="auto"/>
            <w:bottom w:val="none" w:sz="0" w:space="0" w:color="auto"/>
            <w:right w:val="none" w:sz="0" w:space="0" w:color="auto"/>
          </w:divBdr>
        </w:div>
        <w:div w:id="499541871">
          <w:marLeft w:val="0"/>
          <w:marRight w:val="0"/>
          <w:marTop w:val="0"/>
          <w:marBottom w:val="0"/>
          <w:divBdr>
            <w:top w:val="none" w:sz="0" w:space="0" w:color="auto"/>
            <w:left w:val="none" w:sz="0" w:space="0" w:color="auto"/>
            <w:bottom w:val="none" w:sz="0" w:space="0" w:color="auto"/>
            <w:right w:val="none" w:sz="0" w:space="0" w:color="auto"/>
          </w:divBdr>
        </w:div>
      </w:divsChild>
    </w:div>
    <w:div w:id="784153752">
      <w:bodyDiv w:val="1"/>
      <w:marLeft w:val="0"/>
      <w:marRight w:val="0"/>
      <w:marTop w:val="0"/>
      <w:marBottom w:val="0"/>
      <w:divBdr>
        <w:top w:val="none" w:sz="0" w:space="0" w:color="auto"/>
        <w:left w:val="none" w:sz="0" w:space="0" w:color="auto"/>
        <w:bottom w:val="none" w:sz="0" w:space="0" w:color="auto"/>
        <w:right w:val="none" w:sz="0" w:space="0" w:color="auto"/>
      </w:divBdr>
    </w:div>
    <w:div w:id="788549619">
      <w:bodyDiv w:val="1"/>
      <w:marLeft w:val="0"/>
      <w:marRight w:val="0"/>
      <w:marTop w:val="0"/>
      <w:marBottom w:val="0"/>
      <w:divBdr>
        <w:top w:val="none" w:sz="0" w:space="0" w:color="auto"/>
        <w:left w:val="none" w:sz="0" w:space="0" w:color="auto"/>
        <w:bottom w:val="none" w:sz="0" w:space="0" w:color="auto"/>
        <w:right w:val="none" w:sz="0" w:space="0" w:color="auto"/>
      </w:divBdr>
      <w:divsChild>
        <w:div w:id="1129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573493">
              <w:marLeft w:val="0"/>
              <w:marRight w:val="0"/>
              <w:marTop w:val="0"/>
              <w:marBottom w:val="0"/>
              <w:divBdr>
                <w:top w:val="none" w:sz="0" w:space="0" w:color="auto"/>
                <w:left w:val="none" w:sz="0" w:space="0" w:color="auto"/>
                <w:bottom w:val="none" w:sz="0" w:space="0" w:color="auto"/>
                <w:right w:val="none" w:sz="0" w:space="0" w:color="auto"/>
              </w:divBdr>
              <w:divsChild>
                <w:div w:id="1059522168">
                  <w:marLeft w:val="0"/>
                  <w:marRight w:val="0"/>
                  <w:marTop w:val="0"/>
                  <w:marBottom w:val="0"/>
                  <w:divBdr>
                    <w:top w:val="none" w:sz="0" w:space="0" w:color="auto"/>
                    <w:left w:val="none" w:sz="0" w:space="0" w:color="auto"/>
                    <w:bottom w:val="none" w:sz="0" w:space="0" w:color="auto"/>
                    <w:right w:val="none" w:sz="0" w:space="0" w:color="auto"/>
                  </w:divBdr>
                  <w:divsChild>
                    <w:div w:id="5154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81772">
      <w:bodyDiv w:val="1"/>
      <w:marLeft w:val="0"/>
      <w:marRight w:val="0"/>
      <w:marTop w:val="0"/>
      <w:marBottom w:val="0"/>
      <w:divBdr>
        <w:top w:val="none" w:sz="0" w:space="0" w:color="auto"/>
        <w:left w:val="none" w:sz="0" w:space="0" w:color="auto"/>
        <w:bottom w:val="none" w:sz="0" w:space="0" w:color="auto"/>
        <w:right w:val="none" w:sz="0" w:space="0" w:color="auto"/>
      </w:divBdr>
    </w:div>
    <w:div w:id="794257804">
      <w:bodyDiv w:val="1"/>
      <w:marLeft w:val="0"/>
      <w:marRight w:val="0"/>
      <w:marTop w:val="0"/>
      <w:marBottom w:val="0"/>
      <w:divBdr>
        <w:top w:val="none" w:sz="0" w:space="0" w:color="auto"/>
        <w:left w:val="none" w:sz="0" w:space="0" w:color="auto"/>
        <w:bottom w:val="none" w:sz="0" w:space="0" w:color="auto"/>
        <w:right w:val="none" w:sz="0" w:space="0" w:color="auto"/>
      </w:divBdr>
    </w:div>
    <w:div w:id="795028699">
      <w:bodyDiv w:val="1"/>
      <w:marLeft w:val="0"/>
      <w:marRight w:val="0"/>
      <w:marTop w:val="0"/>
      <w:marBottom w:val="0"/>
      <w:divBdr>
        <w:top w:val="none" w:sz="0" w:space="0" w:color="auto"/>
        <w:left w:val="none" w:sz="0" w:space="0" w:color="auto"/>
        <w:bottom w:val="none" w:sz="0" w:space="0" w:color="auto"/>
        <w:right w:val="none" w:sz="0" w:space="0" w:color="auto"/>
      </w:divBdr>
    </w:div>
    <w:div w:id="797147119">
      <w:bodyDiv w:val="1"/>
      <w:marLeft w:val="0"/>
      <w:marRight w:val="0"/>
      <w:marTop w:val="0"/>
      <w:marBottom w:val="0"/>
      <w:divBdr>
        <w:top w:val="none" w:sz="0" w:space="0" w:color="auto"/>
        <w:left w:val="none" w:sz="0" w:space="0" w:color="auto"/>
        <w:bottom w:val="none" w:sz="0" w:space="0" w:color="auto"/>
        <w:right w:val="none" w:sz="0" w:space="0" w:color="auto"/>
      </w:divBdr>
    </w:div>
    <w:div w:id="797189129">
      <w:bodyDiv w:val="1"/>
      <w:marLeft w:val="0"/>
      <w:marRight w:val="0"/>
      <w:marTop w:val="0"/>
      <w:marBottom w:val="0"/>
      <w:divBdr>
        <w:top w:val="none" w:sz="0" w:space="0" w:color="auto"/>
        <w:left w:val="none" w:sz="0" w:space="0" w:color="auto"/>
        <w:bottom w:val="none" w:sz="0" w:space="0" w:color="auto"/>
        <w:right w:val="none" w:sz="0" w:space="0" w:color="auto"/>
      </w:divBdr>
    </w:div>
    <w:div w:id="825819530">
      <w:bodyDiv w:val="1"/>
      <w:marLeft w:val="0"/>
      <w:marRight w:val="0"/>
      <w:marTop w:val="0"/>
      <w:marBottom w:val="0"/>
      <w:divBdr>
        <w:top w:val="none" w:sz="0" w:space="0" w:color="auto"/>
        <w:left w:val="none" w:sz="0" w:space="0" w:color="auto"/>
        <w:bottom w:val="none" w:sz="0" w:space="0" w:color="auto"/>
        <w:right w:val="none" w:sz="0" w:space="0" w:color="auto"/>
      </w:divBdr>
    </w:div>
    <w:div w:id="833229386">
      <w:bodyDiv w:val="1"/>
      <w:marLeft w:val="0"/>
      <w:marRight w:val="0"/>
      <w:marTop w:val="0"/>
      <w:marBottom w:val="0"/>
      <w:divBdr>
        <w:top w:val="none" w:sz="0" w:space="0" w:color="auto"/>
        <w:left w:val="none" w:sz="0" w:space="0" w:color="auto"/>
        <w:bottom w:val="none" w:sz="0" w:space="0" w:color="auto"/>
        <w:right w:val="none" w:sz="0" w:space="0" w:color="auto"/>
      </w:divBdr>
    </w:div>
    <w:div w:id="837114123">
      <w:bodyDiv w:val="1"/>
      <w:marLeft w:val="0"/>
      <w:marRight w:val="0"/>
      <w:marTop w:val="0"/>
      <w:marBottom w:val="0"/>
      <w:divBdr>
        <w:top w:val="none" w:sz="0" w:space="0" w:color="auto"/>
        <w:left w:val="none" w:sz="0" w:space="0" w:color="auto"/>
        <w:bottom w:val="none" w:sz="0" w:space="0" w:color="auto"/>
        <w:right w:val="none" w:sz="0" w:space="0" w:color="auto"/>
      </w:divBdr>
    </w:div>
    <w:div w:id="837230515">
      <w:bodyDiv w:val="1"/>
      <w:marLeft w:val="0"/>
      <w:marRight w:val="0"/>
      <w:marTop w:val="0"/>
      <w:marBottom w:val="0"/>
      <w:divBdr>
        <w:top w:val="none" w:sz="0" w:space="0" w:color="auto"/>
        <w:left w:val="none" w:sz="0" w:space="0" w:color="auto"/>
        <w:bottom w:val="none" w:sz="0" w:space="0" w:color="auto"/>
        <w:right w:val="none" w:sz="0" w:space="0" w:color="auto"/>
      </w:divBdr>
    </w:div>
    <w:div w:id="850292903">
      <w:bodyDiv w:val="1"/>
      <w:marLeft w:val="0"/>
      <w:marRight w:val="0"/>
      <w:marTop w:val="0"/>
      <w:marBottom w:val="0"/>
      <w:divBdr>
        <w:top w:val="none" w:sz="0" w:space="0" w:color="auto"/>
        <w:left w:val="none" w:sz="0" w:space="0" w:color="auto"/>
        <w:bottom w:val="none" w:sz="0" w:space="0" w:color="auto"/>
        <w:right w:val="none" w:sz="0" w:space="0" w:color="auto"/>
      </w:divBdr>
    </w:div>
    <w:div w:id="861824918">
      <w:bodyDiv w:val="1"/>
      <w:marLeft w:val="0"/>
      <w:marRight w:val="0"/>
      <w:marTop w:val="0"/>
      <w:marBottom w:val="0"/>
      <w:divBdr>
        <w:top w:val="none" w:sz="0" w:space="0" w:color="auto"/>
        <w:left w:val="none" w:sz="0" w:space="0" w:color="auto"/>
        <w:bottom w:val="none" w:sz="0" w:space="0" w:color="auto"/>
        <w:right w:val="none" w:sz="0" w:space="0" w:color="auto"/>
      </w:divBdr>
      <w:divsChild>
        <w:div w:id="275217915">
          <w:marLeft w:val="0"/>
          <w:marRight w:val="0"/>
          <w:marTop w:val="0"/>
          <w:marBottom w:val="0"/>
          <w:divBdr>
            <w:top w:val="none" w:sz="0" w:space="0" w:color="auto"/>
            <w:left w:val="none" w:sz="0" w:space="0" w:color="auto"/>
            <w:bottom w:val="none" w:sz="0" w:space="0" w:color="auto"/>
            <w:right w:val="none" w:sz="0" w:space="0" w:color="auto"/>
          </w:divBdr>
        </w:div>
        <w:div w:id="991720164">
          <w:marLeft w:val="0"/>
          <w:marRight w:val="0"/>
          <w:marTop w:val="0"/>
          <w:marBottom w:val="0"/>
          <w:divBdr>
            <w:top w:val="none" w:sz="0" w:space="0" w:color="auto"/>
            <w:left w:val="none" w:sz="0" w:space="0" w:color="auto"/>
            <w:bottom w:val="none" w:sz="0" w:space="0" w:color="auto"/>
            <w:right w:val="none" w:sz="0" w:space="0" w:color="auto"/>
          </w:divBdr>
        </w:div>
        <w:div w:id="1308977299">
          <w:marLeft w:val="0"/>
          <w:marRight w:val="0"/>
          <w:marTop w:val="0"/>
          <w:marBottom w:val="0"/>
          <w:divBdr>
            <w:top w:val="none" w:sz="0" w:space="0" w:color="auto"/>
            <w:left w:val="none" w:sz="0" w:space="0" w:color="auto"/>
            <w:bottom w:val="none" w:sz="0" w:space="0" w:color="auto"/>
            <w:right w:val="none" w:sz="0" w:space="0" w:color="auto"/>
          </w:divBdr>
        </w:div>
        <w:div w:id="1881089001">
          <w:marLeft w:val="0"/>
          <w:marRight w:val="0"/>
          <w:marTop w:val="0"/>
          <w:marBottom w:val="0"/>
          <w:divBdr>
            <w:top w:val="none" w:sz="0" w:space="0" w:color="auto"/>
            <w:left w:val="none" w:sz="0" w:space="0" w:color="auto"/>
            <w:bottom w:val="none" w:sz="0" w:space="0" w:color="auto"/>
            <w:right w:val="none" w:sz="0" w:space="0" w:color="auto"/>
          </w:divBdr>
        </w:div>
        <w:div w:id="2076971616">
          <w:marLeft w:val="0"/>
          <w:marRight w:val="0"/>
          <w:marTop w:val="0"/>
          <w:marBottom w:val="0"/>
          <w:divBdr>
            <w:top w:val="none" w:sz="0" w:space="0" w:color="auto"/>
            <w:left w:val="none" w:sz="0" w:space="0" w:color="auto"/>
            <w:bottom w:val="none" w:sz="0" w:space="0" w:color="auto"/>
            <w:right w:val="none" w:sz="0" w:space="0" w:color="auto"/>
          </w:divBdr>
        </w:div>
      </w:divsChild>
    </w:div>
    <w:div w:id="874081327">
      <w:bodyDiv w:val="1"/>
      <w:marLeft w:val="0"/>
      <w:marRight w:val="0"/>
      <w:marTop w:val="0"/>
      <w:marBottom w:val="0"/>
      <w:divBdr>
        <w:top w:val="none" w:sz="0" w:space="0" w:color="auto"/>
        <w:left w:val="none" w:sz="0" w:space="0" w:color="auto"/>
        <w:bottom w:val="none" w:sz="0" w:space="0" w:color="auto"/>
        <w:right w:val="none" w:sz="0" w:space="0" w:color="auto"/>
      </w:divBdr>
    </w:div>
    <w:div w:id="900362217">
      <w:bodyDiv w:val="1"/>
      <w:marLeft w:val="0"/>
      <w:marRight w:val="0"/>
      <w:marTop w:val="0"/>
      <w:marBottom w:val="0"/>
      <w:divBdr>
        <w:top w:val="none" w:sz="0" w:space="0" w:color="auto"/>
        <w:left w:val="none" w:sz="0" w:space="0" w:color="auto"/>
        <w:bottom w:val="none" w:sz="0" w:space="0" w:color="auto"/>
        <w:right w:val="none" w:sz="0" w:space="0" w:color="auto"/>
      </w:divBdr>
    </w:div>
    <w:div w:id="931360045">
      <w:bodyDiv w:val="1"/>
      <w:marLeft w:val="0"/>
      <w:marRight w:val="0"/>
      <w:marTop w:val="0"/>
      <w:marBottom w:val="0"/>
      <w:divBdr>
        <w:top w:val="none" w:sz="0" w:space="0" w:color="auto"/>
        <w:left w:val="none" w:sz="0" w:space="0" w:color="auto"/>
        <w:bottom w:val="none" w:sz="0" w:space="0" w:color="auto"/>
        <w:right w:val="none" w:sz="0" w:space="0" w:color="auto"/>
      </w:divBdr>
      <w:divsChild>
        <w:div w:id="81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461056">
              <w:marLeft w:val="0"/>
              <w:marRight w:val="0"/>
              <w:marTop w:val="0"/>
              <w:marBottom w:val="0"/>
              <w:divBdr>
                <w:top w:val="none" w:sz="0" w:space="0" w:color="auto"/>
                <w:left w:val="none" w:sz="0" w:space="0" w:color="auto"/>
                <w:bottom w:val="none" w:sz="0" w:space="0" w:color="auto"/>
                <w:right w:val="none" w:sz="0" w:space="0" w:color="auto"/>
              </w:divBdr>
              <w:divsChild>
                <w:div w:id="297495748">
                  <w:marLeft w:val="0"/>
                  <w:marRight w:val="0"/>
                  <w:marTop w:val="0"/>
                  <w:marBottom w:val="0"/>
                  <w:divBdr>
                    <w:top w:val="none" w:sz="0" w:space="0" w:color="auto"/>
                    <w:left w:val="none" w:sz="0" w:space="0" w:color="auto"/>
                    <w:bottom w:val="none" w:sz="0" w:space="0" w:color="auto"/>
                    <w:right w:val="none" w:sz="0" w:space="0" w:color="auto"/>
                  </w:divBdr>
                  <w:divsChild>
                    <w:div w:id="11745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84853">
      <w:bodyDiv w:val="1"/>
      <w:marLeft w:val="0"/>
      <w:marRight w:val="0"/>
      <w:marTop w:val="0"/>
      <w:marBottom w:val="0"/>
      <w:divBdr>
        <w:top w:val="none" w:sz="0" w:space="0" w:color="auto"/>
        <w:left w:val="none" w:sz="0" w:space="0" w:color="auto"/>
        <w:bottom w:val="none" w:sz="0" w:space="0" w:color="auto"/>
        <w:right w:val="none" w:sz="0" w:space="0" w:color="auto"/>
      </w:divBdr>
    </w:div>
    <w:div w:id="941299055">
      <w:bodyDiv w:val="1"/>
      <w:marLeft w:val="0"/>
      <w:marRight w:val="0"/>
      <w:marTop w:val="0"/>
      <w:marBottom w:val="0"/>
      <w:divBdr>
        <w:top w:val="none" w:sz="0" w:space="0" w:color="auto"/>
        <w:left w:val="none" w:sz="0" w:space="0" w:color="auto"/>
        <w:bottom w:val="none" w:sz="0" w:space="0" w:color="auto"/>
        <w:right w:val="none" w:sz="0" w:space="0" w:color="auto"/>
      </w:divBdr>
      <w:divsChild>
        <w:div w:id="2115904532">
          <w:marLeft w:val="0"/>
          <w:marRight w:val="0"/>
          <w:marTop w:val="0"/>
          <w:marBottom w:val="0"/>
          <w:divBdr>
            <w:top w:val="none" w:sz="0" w:space="0" w:color="auto"/>
            <w:left w:val="none" w:sz="0" w:space="0" w:color="auto"/>
            <w:bottom w:val="none" w:sz="0" w:space="0" w:color="auto"/>
            <w:right w:val="none" w:sz="0" w:space="0" w:color="auto"/>
          </w:divBdr>
          <w:divsChild>
            <w:div w:id="400908386">
              <w:marLeft w:val="0"/>
              <w:marRight w:val="0"/>
              <w:marTop w:val="0"/>
              <w:marBottom w:val="0"/>
              <w:divBdr>
                <w:top w:val="none" w:sz="0" w:space="0" w:color="auto"/>
                <w:left w:val="none" w:sz="0" w:space="0" w:color="auto"/>
                <w:bottom w:val="none" w:sz="0" w:space="0" w:color="auto"/>
                <w:right w:val="none" w:sz="0" w:space="0" w:color="auto"/>
              </w:divBdr>
            </w:div>
            <w:div w:id="10008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288">
      <w:bodyDiv w:val="1"/>
      <w:marLeft w:val="0"/>
      <w:marRight w:val="0"/>
      <w:marTop w:val="0"/>
      <w:marBottom w:val="0"/>
      <w:divBdr>
        <w:top w:val="none" w:sz="0" w:space="0" w:color="auto"/>
        <w:left w:val="none" w:sz="0" w:space="0" w:color="auto"/>
        <w:bottom w:val="none" w:sz="0" w:space="0" w:color="auto"/>
        <w:right w:val="none" w:sz="0" w:space="0" w:color="auto"/>
      </w:divBdr>
    </w:div>
    <w:div w:id="980042372">
      <w:bodyDiv w:val="1"/>
      <w:marLeft w:val="0"/>
      <w:marRight w:val="0"/>
      <w:marTop w:val="0"/>
      <w:marBottom w:val="0"/>
      <w:divBdr>
        <w:top w:val="none" w:sz="0" w:space="0" w:color="auto"/>
        <w:left w:val="none" w:sz="0" w:space="0" w:color="auto"/>
        <w:bottom w:val="none" w:sz="0" w:space="0" w:color="auto"/>
        <w:right w:val="none" w:sz="0" w:space="0" w:color="auto"/>
      </w:divBdr>
      <w:divsChild>
        <w:div w:id="1210799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219655">
              <w:marLeft w:val="0"/>
              <w:marRight w:val="0"/>
              <w:marTop w:val="0"/>
              <w:marBottom w:val="0"/>
              <w:divBdr>
                <w:top w:val="none" w:sz="0" w:space="0" w:color="auto"/>
                <w:left w:val="none" w:sz="0" w:space="0" w:color="auto"/>
                <w:bottom w:val="none" w:sz="0" w:space="0" w:color="auto"/>
                <w:right w:val="none" w:sz="0" w:space="0" w:color="auto"/>
              </w:divBdr>
              <w:divsChild>
                <w:div w:id="681248253">
                  <w:marLeft w:val="0"/>
                  <w:marRight w:val="0"/>
                  <w:marTop w:val="0"/>
                  <w:marBottom w:val="0"/>
                  <w:divBdr>
                    <w:top w:val="none" w:sz="0" w:space="0" w:color="auto"/>
                    <w:left w:val="none" w:sz="0" w:space="0" w:color="auto"/>
                    <w:bottom w:val="none" w:sz="0" w:space="0" w:color="auto"/>
                    <w:right w:val="none" w:sz="0" w:space="0" w:color="auto"/>
                  </w:divBdr>
                  <w:divsChild>
                    <w:div w:id="2032761148">
                      <w:marLeft w:val="0"/>
                      <w:marRight w:val="0"/>
                      <w:marTop w:val="0"/>
                      <w:marBottom w:val="0"/>
                      <w:divBdr>
                        <w:top w:val="none" w:sz="0" w:space="0" w:color="auto"/>
                        <w:left w:val="none" w:sz="0" w:space="0" w:color="auto"/>
                        <w:bottom w:val="none" w:sz="0" w:space="0" w:color="auto"/>
                        <w:right w:val="none" w:sz="0" w:space="0" w:color="auto"/>
                      </w:divBdr>
                      <w:divsChild>
                        <w:div w:id="1573195897">
                          <w:marLeft w:val="0"/>
                          <w:marRight w:val="0"/>
                          <w:marTop w:val="0"/>
                          <w:marBottom w:val="0"/>
                          <w:divBdr>
                            <w:top w:val="none" w:sz="0" w:space="0" w:color="auto"/>
                            <w:left w:val="none" w:sz="0" w:space="0" w:color="auto"/>
                            <w:bottom w:val="none" w:sz="0" w:space="0" w:color="auto"/>
                            <w:right w:val="none" w:sz="0" w:space="0" w:color="auto"/>
                          </w:divBdr>
                          <w:divsChild>
                            <w:div w:id="1679886222">
                              <w:marLeft w:val="0"/>
                              <w:marRight w:val="0"/>
                              <w:marTop w:val="0"/>
                              <w:marBottom w:val="0"/>
                              <w:divBdr>
                                <w:top w:val="none" w:sz="0" w:space="0" w:color="auto"/>
                                <w:left w:val="none" w:sz="0" w:space="0" w:color="auto"/>
                                <w:bottom w:val="none" w:sz="0" w:space="0" w:color="auto"/>
                                <w:right w:val="none" w:sz="0" w:space="0" w:color="auto"/>
                              </w:divBdr>
                              <w:divsChild>
                                <w:div w:id="796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35534">
      <w:bodyDiv w:val="1"/>
      <w:marLeft w:val="0"/>
      <w:marRight w:val="0"/>
      <w:marTop w:val="0"/>
      <w:marBottom w:val="0"/>
      <w:divBdr>
        <w:top w:val="none" w:sz="0" w:space="0" w:color="auto"/>
        <w:left w:val="none" w:sz="0" w:space="0" w:color="auto"/>
        <w:bottom w:val="none" w:sz="0" w:space="0" w:color="auto"/>
        <w:right w:val="none" w:sz="0" w:space="0" w:color="auto"/>
      </w:divBdr>
    </w:div>
    <w:div w:id="990138045">
      <w:bodyDiv w:val="1"/>
      <w:marLeft w:val="0"/>
      <w:marRight w:val="0"/>
      <w:marTop w:val="0"/>
      <w:marBottom w:val="0"/>
      <w:divBdr>
        <w:top w:val="none" w:sz="0" w:space="0" w:color="auto"/>
        <w:left w:val="none" w:sz="0" w:space="0" w:color="auto"/>
        <w:bottom w:val="none" w:sz="0" w:space="0" w:color="auto"/>
        <w:right w:val="none" w:sz="0" w:space="0" w:color="auto"/>
      </w:divBdr>
    </w:div>
    <w:div w:id="1002397748">
      <w:bodyDiv w:val="1"/>
      <w:marLeft w:val="0"/>
      <w:marRight w:val="0"/>
      <w:marTop w:val="0"/>
      <w:marBottom w:val="0"/>
      <w:divBdr>
        <w:top w:val="none" w:sz="0" w:space="0" w:color="auto"/>
        <w:left w:val="none" w:sz="0" w:space="0" w:color="auto"/>
        <w:bottom w:val="none" w:sz="0" w:space="0" w:color="auto"/>
        <w:right w:val="none" w:sz="0" w:space="0" w:color="auto"/>
      </w:divBdr>
    </w:div>
    <w:div w:id="1007633997">
      <w:bodyDiv w:val="1"/>
      <w:marLeft w:val="0"/>
      <w:marRight w:val="0"/>
      <w:marTop w:val="0"/>
      <w:marBottom w:val="0"/>
      <w:divBdr>
        <w:top w:val="none" w:sz="0" w:space="0" w:color="auto"/>
        <w:left w:val="none" w:sz="0" w:space="0" w:color="auto"/>
        <w:bottom w:val="none" w:sz="0" w:space="0" w:color="auto"/>
        <w:right w:val="none" w:sz="0" w:space="0" w:color="auto"/>
      </w:divBdr>
    </w:div>
    <w:div w:id="1009911905">
      <w:bodyDiv w:val="1"/>
      <w:marLeft w:val="0"/>
      <w:marRight w:val="0"/>
      <w:marTop w:val="0"/>
      <w:marBottom w:val="0"/>
      <w:divBdr>
        <w:top w:val="none" w:sz="0" w:space="0" w:color="auto"/>
        <w:left w:val="none" w:sz="0" w:space="0" w:color="auto"/>
        <w:bottom w:val="none" w:sz="0" w:space="0" w:color="auto"/>
        <w:right w:val="none" w:sz="0" w:space="0" w:color="auto"/>
      </w:divBdr>
    </w:div>
    <w:div w:id="1027946060">
      <w:bodyDiv w:val="1"/>
      <w:marLeft w:val="0"/>
      <w:marRight w:val="0"/>
      <w:marTop w:val="0"/>
      <w:marBottom w:val="0"/>
      <w:divBdr>
        <w:top w:val="none" w:sz="0" w:space="0" w:color="auto"/>
        <w:left w:val="none" w:sz="0" w:space="0" w:color="auto"/>
        <w:bottom w:val="none" w:sz="0" w:space="0" w:color="auto"/>
        <w:right w:val="none" w:sz="0" w:space="0" w:color="auto"/>
      </w:divBdr>
    </w:div>
    <w:div w:id="1029335355">
      <w:bodyDiv w:val="1"/>
      <w:marLeft w:val="0"/>
      <w:marRight w:val="0"/>
      <w:marTop w:val="0"/>
      <w:marBottom w:val="0"/>
      <w:divBdr>
        <w:top w:val="none" w:sz="0" w:space="0" w:color="auto"/>
        <w:left w:val="none" w:sz="0" w:space="0" w:color="auto"/>
        <w:bottom w:val="none" w:sz="0" w:space="0" w:color="auto"/>
        <w:right w:val="none" w:sz="0" w:space="0" w:color="auto"/>
      </w:divBdr>
      <w:divsChild>
        <w:div w:id="953054088">
          <w:marLeft w:val="0"/>
          <w:marRight w:val="0"/>
          <w:marTop w:val="0"/>
          <w:marBottom w:val="0"/>
          <w:divBdr>
            <w:top w:val="none" w:sz="0" w:space="0" w:color="auto"/>
            <w:left w:val="none" w:sz="0" w:space="0" w:color="auto"/>
            <w:bottom w:val="none" w:sz="0" w:space="0" w:color="auto"/>
            <w:right w:val="none" w:sz="0" w:space="0" w:color="auto"/>
          </w:divBdr>
        </w:div>
        <w:div w:id="1367296347">
          <w:marLeft w:val="0"/>
          <w:marRight w:val="0"/>
          <w:marTop w:val="0"/>
          <w:marBottom w:val="0"/>
          <w:divBdr>
            <w:top w:val="none" w:sz="0" w:space="0" w:color="auto"/>
            <w:left w:val="none" w:sz="0" w:space="0" w:color="auto"/>
            <w:bottom w:val="none" w:sz="0" w:space="0" w:color="auto"/>
            <w:right w:val="none" w:sz="0" w:space="0" w:color="auto"/>
          </w:divBdr>
        </w:div>
        <w:div w:id="1377657018">
          <w:marLeft w:val="0"/>
          <w:marRight w:val="0"/>
          <w:marTop w:val="0"/>
          <w:marBottom w:val="0"/>
          <w:divBdr>
            <w:top w:val="none" w:sz="0" w:space="0" w:color="auto"/>
            <w:left w:val="none" w:sz="0" w:space="0" w:color="auto"/>
            <w:bottom w:val="none" w:sz="0" w:space="0" w:color="auto"/>
            <w:right w:val="none" w:sz="0" w:space="0" w:color="auto"/>
          </w:divBdr>
        </w:div>
        <w:div w:id="1679238497">
          <w:marLeft w:val="0"/>
          <w:marRight w:val="0"/>
          <w:marTop w:val="0"/>
          <w:marBottom w:val="0"/>
          <w:divBdr>
            <w:top w:val="none" w:sz="0" w:space="0" w:color="auto"/>
            <w:left w:val="none" w:sz="0" w:space="0" w:color="auto"/>
            <w:bottom w:val="none" w:sz="0" w:space="0" w:color="auto"/>
            <w:right w:val="none" w:sz="0" w:space="0" w:color="auto"/>
          </w:divBdr>
        </w:div>
        <w:div w:id="1971087792">
          <w:marLeft w:val="0"/>
          <w:marRight w:val="0"/>
          <w:marTop w:val="0"/>
          <w:marBottom w:val="0"/>
          <w:divBdr>
            <w:top w:val="none" w:sz="0" w:space="0" w:color="auto"/>
            <w:left w:val="none" w:sz="0" w:space="0" w:color="auto"/>
            <w:bottom w:val="none" w:sz="0" w:space="0" w:color="auto"/>
            <w:right w:val="none" w:sz="0" w:space="0" w:color="auto"/>
          </w:divBdr>
        </w:div>
        <w:div w:id="2079942038">
          <w:marLeft w:val="0"/>
          <w:marRight w:val="0"/>
          <w:marTop w:val="0"/>
          <w:marBottom w:val="0"/>
          <w:divBdr>
            <w:top w:val="none" w:sz="0" w:space="0" w:color="auto"/>
            <w:left w:val="none" w:sz="0" w:space="0" w:color="auto"/>
            <w:bottom w:val="none" w:sz="0" w:space="0" w:color="auto"/>
            <w:right w:val="none" w:sz="0" w:space="0" w:color="auto"/>
          </w:divBdr>
        </w:div>
      </w:divsChild>
    </w:div>
    <w:div w:id="1040015597">
      <w:bodyDiv w:val="1"/>
      <w:marLeft w:val="0"/>
      <w:marRight w:val="0"/>
      <w:marTop w:val="0"/>
      <w:marBottom w:val="0"/>
      <w:divBdr>
        <w:top w:val="none" w:sz="0" w:space="0" w:color="auto"/>
        <w:left w:val="none" w:sz="0" w:space="0" w:color="auto"/>
        <w:bottom w:val="none" w:sz="0" w:space="0" w:color="auto"/>
        <w:right w:val="none" w:sz="0" w:space="0" w:color="auto"/>
      </w:divBdr>
    </w:div>
    <w:div w:id="1053309294">
      <w:bodyDiv w:val="1"/>
      <w:marLeft w:val="0"/>
      <w:marRight w:val="0"/>
      <w:marTop w:val="0"/>
      <w:marBottom w:val="0"/>
      <w:divBdr>
        <w:top w:val="none" w:sz="0" w:space="0" w:color="auto"/>
        <w:left w:val="none" w:sz="0" w:space="0" w:color="auto"/>
        <w:bottom w:val="none" w:sz="0" w:space="0" w:color="auto"/>
        <w:right w:val="none" w:sz="0" w:space="0" w:color="auto"/>
      </w:divBdr>
    </w:div>
    <w:div w:id="1060910166">
      <w:bodyDiv w:val="1"/>
      <w:marLeft w:val="0"/>
      <w:marRight w:val="0"/>
      <w:marTop w:val="0"/>
      <w:marBottom w:val="0"/>
      <w:divBdr>
        <w:top w:val="none" w:sz="0" w:space="0" w:color="auto"/>
        <w:left w:val="none" w:sz="0" w:space="0" w:color="auto"/>
        <w:bottom w:val="none" w:sz="0" w:space="0" w:color="auto"/>
        <w:right w:val="none" w:sz="0" w:space="0" w:color="auto"/>
      </w:divBdr>
    </w:div>
    <w:div w:id="1087657648">
      <w:bodyDiv w:val="1"/>
      <w:marLeft w:val="0"/>
      <w:marRight w:val="0"/>
      <w:marTop w:val="0"/>
      <w:marBottom w:val="0"/>
      <w:divBdr>
        <w:top w:val="none" w:sz="0" w:space="0" w:color="auto"/>
        <w:left w:val="none" w:sz="0" w:space="0" w:color="auto"/>
        <w:bottom w:val="none" w:sz="0" w:space="0" w:color="auto"/>
        <w:right w:val="none" w:sz="0" w:space="0" w:color="auto"/>
      </w:divBdr>
      <w:divsChild>
        <w:div w:id="1502158505">
          <w:marLeft w:val="0"/>
          <w:marRight w:val="0"/>
          <w:marTop w:val="0"/>
          <w:marBottom w:val="0"/>
          <w:divBdr>
            <w:top w:val="none" w:sz="0" w:space="0" w:color="auto"/>
            <w:left w:val="none" w:sz="0" w:space="0" w:color="auto"/>
            <w:bottom w:val="none" w:sz="0" w:space="0" w:color="auto"/>
            <w:right w:val="none" w:sz="0" w:space="0" w:color="auto"/>
          </w:divBdr>
          <w:divsChild>
            <w:div w:id="153569401">
              <w:marLeft w:val="0"/>
              <w:marRight w:val="0"/>
              <w:marTop w:val="0"/>
              <w:marBottom w:val="0"/>
              <w:divBdr>
                <w:top w:val="none" w:sz="0" w:space="0" w:color="auto"/>
                <w:left w:val="none" w:sz="0" w:space="0" w:color="auto"/>
                <w:bottom w:val="none" w:sz="0" w:space="0" w:color="auto"/>
                <w:right w:val="none" w:sz="0" w:space="0" w:color="auto"/>
              </w:divBdr>
            </w:div>
            <w:div w:id="972519619">
              <w:marLeft w:val="0"/>
              <w:marRight w:val="0"/>
              <w:marTop w:val="0"/>
              <w:marBottom w:val="0"/>
              <w:divBdr>
                <w:top w:val="none" w:sz="0" w:space="0" w:color="auto"/>
                <w:left w:val="none" w:sz="0" w:space="0" w:color="auto"/>
                <w:bottom w:val="none" w:sz="0" w:space="0" w:color="auto"/>
                <w:right w:val="none" w:sz="0" w:space="0" w:color="auto"/>
              </w:divBdr>
            </w:div>
            <w:div w:id="20470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2764">
      <w:bodyDiv w:val="1"/>
      <w:marLeft w:val="0"/>
      <w:marRight w:val="0"/>
      <w:marTop w:val="0"/>
      <w:marBottom w:val="0"/>
      <w:divBdr>
        <w:top w:val="none" w:sz="0" w:space="0" w:color="auto"/>
        <w:left w:val="none" w:sz="0" w:space="0" w:color="auto"/>
        <w:bottom w:val="none" w:sz="0" w:space="0" w:color="auto"/>
        <w:right w:val="none" w:sz="0" w:space="0" w:color="auto"/>
      </w:divBdr>
    </w:div>
    <w:div w:id="1118254614">
      <w:bodyDiv w:val="1"/>
      <w:marLeft w:val="0"/>
      <w:marRight w:val="0"/>
      <w:marTop w:val="0"/>
      <w:marBottom w:val="0"/>
      <w:divBdr>
        <w:top w:val="none" w:sz="0" w:space="0" w:color="auto"/>
        <w:left w:val="none" w:sz="0" w:space="0" w:color="auto"/>
        <w:bottom w:val="none" w:sz="0" w:space="0" w:color="auto"/>
        <w:right w:val="none" w:sz="0" w:space="0" w:color="auto"/>
      </w:divBdr>
    </w:div>
    <w:div w:id="1124468588">
      <w:bodyDiv w:val="1"/>
      <w:marLeft w:val="0"/>
      <w:marRight w:val="0"/>
      <w:marTop w:val="0"/>
      <w:marBottom w:val="0"/>
      <w:divBdr>
        <w:top w:val="none" w:sz="0" w:space="0" w:color="auto"/>
        <w:left w:val="none" w:sz="0" w:space="0" w:color="auto"/>
        <w:bottom w:val="none" w:sz="0" w:space="0" w:color="auto"/>
        <w:right w:val="none" w:sz="0" w:space="0" w:color="auto"/>
      </w:divBdr>
    </w:div>
    <w:div w:id="1141271238">
      <w:bodyDiv w:val="1"/>
      <w:marLeft w:val="0"/>
      <w:marRight w:val="0"/>
      <w:marTop w:val="0"/>
      <w:marBottom w:val="0"/>
      <w:divBdr>
        <w:top w:val="none" w:sz="0" w:space="0" w:color="auto"/>
        <w:left w:val="none" w:sz="0" w:space="0" w:color="auto"/>
        <w:bottom w:val="none" w:sz="0" w:space="0" w:color="auto"/>
        <w:right w:val="none" w:sz="0" w:space="0" w:color="auto"/>
      </w:divBdr>
    </w:div>
    <w:div w:id="1153377289">
      <w:bodyDiv w:val="1"/>
      <w:marLeft w:val="0"/>
      <w:marRight w:val="0"/>
      <w:marTop w:val="0"/>
      <w:marBottom w:val="0"/>
      <w:divBdr>
        <w:top w:val="none" w:sz="0" w:space="0" w:color="auto"/>
        <w:left w:val="none" w:sz="0" w:space="0" w:color="auto"/>
        <w:bottom w:val="none" w:sz="0" w:space="0" w:color="auto"/>
        <w:right w:val="none" w:sz="0" w:space="0" w:color="auto"/>
      </w:divBdr>
    </w:div>
    <w:div w:id="1170750814">
      <w:bodyDiv w:val="1"/>
      <w:marLeft w:val="0"/>
      <w:marRight w:val="0"/>
      <w:marTop w:val="0"/>
      <w:marBottom w:val="0"/>
      <w:divBdr>
        <w:top w:val="none" w:sz="0" w:space="0" w:color="auto"/>
        <w:left w:val="none" w:sz="0" w:space="0" w:color="auto"/>
        <w:bottom w:val="none" w:sz="0" w:space="0" w:color="auto"/>
        <w:right w:val="none" w:sz="0" w:space="0" w:color="auto"/>
      </w:divBdr>
      <w:divsChild>
        <w:div w:id="1007945006">
          <w:marLeft w:val="0"/>
          <w:marRight w:val="0"/>
          <w:marTop w:val="0"/>
          <w:marBottom w:val="0"/>
          <w:divBdr>
            <w:top w:val="none" w:sz="0" w:space="0" w:color="auto"/>
            <w:left w:val="none" w:sz="0" w:space="0" w:color="auto"/>
            <w:bottom w:val="none" w:sz="0" w:space="0" w:color="auto"/>
            <w:right w:val="none" w:sz="0" w:space="0" w:color="auto"/>
          </w:divBdr>
          <w:divsChild>
            <w:div w:id="197353673">
              <w:marLeft w:val="0"/>
              <w:marRight w:val="0"/>
              <w:marTop w:val="0"/>
              <w:marBottom w:val="0"/>
              <w:divBdr>
                <w:top w:val="none" w:sz="0" w:space="0" w:color="auto"/>
                <w:left w:val="none" w:sz="0" w:space="0" w:color="auto"/>
                <w:bottom w:val="none" w:sz="0" w:space="0" w:color="auto"/>
                <w:right w:val="none" w:sz="0" w:space="0" w:color="auto"/>
              </w:divBdr>
            </w:div>
            <w:div w:id="416290986">
              <w:marLeft w:val="0"/>
              <w:marRight w:val="0"/>
              <w:marTop w:val="0"/>
              <w:marBottom w:val="0"/>
              <w:divBdr>
                <w:top w:val="none" w:sz="0" w:space="0" w:color="auto"/>
                <w:left w:val="none" w:sz="0" w:space="0" w:color="auto"/>
                <w:bottom w:val="none" w:sz="0" w:space="0" w:color="auto"/>
                <w:right w:val="none" w:sz="0" w:space="0" w:color="auto"/>
              </w:divBdr>
            </w:div>
            <w:div w:id="11793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99">
      <w:bodyDiv w:val="1"/>
      <w:marLeft w:val="0"/>
      <w:marRight w:val="0"/>
      <w:marTop w:val="0"/>
      <w:marBottom w:val="0"/>
      <w:divBdr>
        <w:top w:val="none" w:sz="0" w:space="0" w:color="auto"/>
        <w:left w:val="none" w:sz="0" w:space="0" w:color="auto"/>
        <w:bottom w:val="none" w:sz="0" w:space="0" w:color="auto"/>
        <w:right w:val="none" w:sz="0" w:space="0" w:color="auto"/>
      </w:divBdr>
    </w:div>
    <w:div w:id="1201937932">
      <w:bodyDiv w:val="1"/>
      <w:marLeft w:val="0"/>
      <w:marRight w:val="0"/>
      <w:marTop w:val="0"/>
      <w:marBottom w:val="0"/>
      <w:divBdr>
        <w:top w:val="none" w:sz="0" w:space="0" w:color="auto"/>
        <w:left w:val="none" w:sz="0" w:space="0" w:color="auto"/>
        <w:bottom w:val="none" w:sz="0" w:space="0" w:color="auto"/>
        <w:right w:val="none" w:sz="0" w:space="0" w:color="auto"/>
      </w:divBdr>
    </w:div>
    <w:div w:id="1203857655">
      <w:bodyDiv w:val="1"/>
      <w:marLeft w:val="0"/>
      <w:marRight w:val="0"/>
      <w:marTop w:val="0"/>
      <w:marBottom w:val="0"/>
      <w:divBdr>
        <w:top w:val="none" w:sz="0" w:space="0" w:color="auto"/>
        <w:left w:val="none" w:sz="0" w:space="0" w:color="auto"/>
        <w:bottom w:val="none" w:sz="0" w:space="0" w:color="auto"/>
        <w:right w:val="none" w:sz="0" w:space="0" w:color="auto"/>
      </w:divBdr>
    </w:div>
    <w:div w:id="1208562463">
      <w:bodyDiv w:val="1"/>
      <w:marLeft w:val="0"/>
      <w:marRight w:val="0"/>
      <w:marTop w:val="0"/>
      <w:marBottom w:val="0"/>
      <w:divBdr>
        <w:top w:val="none" w:sz="0" w:space="0" w:color="auto"/>
        <w:left w:val="none" w:sz="0" w:space="0" w:color="auto"/>
        <w:bottom w:val="none" w:sz="0" w:space="0" w:color="auto"/>
        <w:right w:val="none" w:sz="0" w:space="0" w:color="auto"/>
      </w:divBdr>
    </w:div>
    <w:div w:id="1211766458">
      <w:bodyDiv w:val="1"/>
      <w:marLeft w:val="0"/>
      <w:marRight w:val="0"/>
      <w:marTop w:val="0"/>
      <w:marBottom w:val="0"/>
      <w:divBdr>
        <w:top w:val="none" w:sz="0" w:space="0" w:color="auto"/>
        <w:left w:val="none" w:sz="0" w:space="0" w:color="auto"/>
        <w:bottom w:val="none" w:sz="0" w:space="0" w:color="auto"/>
        <w:right w:val="none" w:sz="0" w:space="0" w:color="auto"/>
      </w:divBdr>
    </w:div>
    <w:div w:id="1234198308">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9410925">
      <w:bodyDiv w:val="1"/>
      <w:marLeft w:val="0"/>
      <w:marRight w:val="0"/>
      <w:marTop w:val="0"/>
      <w:marBottom w:val="0"/>
      <w:divBdr>
        <w:top w:val="none" w:sz="0" w:space="0" w:color="auto"/>
        <w:left w:val="none" w:sz="0" w:space="0" w:color="auto"/>
        <w:bottom w:val="none" w:sz="0" w:space="0" w:color="auto"/>
        <w:right w:val="none" w:sz="0" w:space="0" w:color="auto"/>
      </w:divBdr>
    </w:div>
    <w:div w:id="1277180349">
      <w:bodyDiv w:val="1"/>
      <w:marLeft w:val="0"/>
      <w:marRight w:val="0"/>
      <w:marTop w:val="0"/>
      <w:marBottom w:val="0"/>
      <w:divBdr>
        <w:top w:val="none" w:sz="0" w:space="0" w:color="auto"/>
        <w:left w:val="none" w:sz="0" w:space="0" w:color="auto"/>
        <w:bottom w:val="none" w:sz="0" w:space="0" w:color="auto"/>
        <w:right w:val="none" w:sz="0" w:space="0" w:color="auto"/>
      </w:divBdr>
      <w:divsChild>
        <w:div w:id="826749804">
          <w:marLeft w:val="0"/>
          <w:marRight w:val="0"/>
          <w:marTop w:val="0"/>
          <w:marBottom w:val="0"/>
          <w:divBdr>
            <w:top w:val="none" w:sz="0" w:space="0" w:color="auto"/>
            <w:left w:val="none" w:sz="0" w:space="0" w:color="auto"/>
            <w:bottom w:val="none" w:sz="0" w:space="0" w:color="auto"/>
            <w:right w:val="none" w:sz="0" w:space="0" w:color="auto"/>
          </w:divBdr>
        </w:div>
      </w:divsChild>
    </w:div>
    <w:div w:id="1286160983">
      <w:bodyDiv w:val="1"/>
      <w:marLeft w:val="0"/>
      <w:marRight w:val="0"/>
      <w:marTop w:val="0"/>
      <w:marBottom w:val="0"/>
      <w:divBdr>
        <w:top w:val="none" w:sz="0" w:space="0" w:color="auto"/>
        <w:left w:val="none" w:sz="0" w:space="0" w:color="auto"/>
        <w:bottom w:val="none" w:sz="0" w:space="0" w:color="auto"/>
        <w:right w:val="none" w:sz="0" w:space="0" w:color="auto"/>
      </w:divBdr>
    </w:div>
    <w:div w:id="1294293309">
      <w:bodyDiv w:val="1"/>
      <w:marLeft w:val="0"/>
      <w:marRight w:val="0"/>
      <w:marTop w:val="0"/>
      <w:marBottom w:val="0"/>
      <w:divBdr>
        <w:top w:val="none" w:sz="0" w:space="0" w:color="auto"/>
        <w:left w:val="none" w:sz="0" w:space="0" w:color="auto"/>
        <w:bottom w:val="none" w:sz="0" w:space="0" w:color="auto"/>
        <w:right w:val="none" w:sz="0" w:space="0" w:color="auto"/>
      </w:divBdr>
    </w:div>
    <w:div w:id="1300646966">
      <w:bodyDiv w:val="1"/>
      <w:marLeft w:val="0"/>
      <w:marRight w:val="0"/>
      <w:marTop w:val="0"/>
      <w:marBottom w:val="0"/>
      <w:divBdr>
        <w:top w:val="none" w:sz="0" w:space="0" w:color="auto"/>
        <w:left w:val="none" w:sz="0" w:space="0" w:color="auto"/>
        <w:bottom w:val="none" w:sz="0" w:space="0" w:color="auto"/>
        <w:right w:val="none" w:sz="0" w:space="0" w:color="auto"/>
      </w:divBdr>
    </w:div>
    <w:div w:id="1304894204">
      <w:bodyDiv w:val="1"/>
      <w:marLeft w:val="0"/>
      <w:marRight w:val="0"/>
      <w:marTop w:val="0"/>
      <w:marBottom w:val="0"/>
      <w:divBdr>
        <w:top w:val="none" w:sz="0" w:space="0" w:color="auto"/>
        <w:left w:val="none" w:sz="0" w:space="0" w:color="auto"/>
        <w:bottom w:val="none" w:sz="0" w:space="0" w:color="auto"/>
        <w:right w:val="none" w:sz="0" w:space="0" w:color="auto"/>
      </w:divBdr>
    </w:div>
    <w:div w:id="1310205908">
      <w:bodyDiv w:val="1"/>
      <w:marLeft w:val="0"/>
      <w:marRight w:val="0"/>
      <w:marTop w:val="0"/>
      <w:marBottom w:val="0"/>
      <w:divBdr>
        <w:top w:val="none" w:sz="0" w:space="0" w:color="auto"/>
        <w:left w:val="none" w:sz="0" w:space="0" w:color="auto"/>
        <w:bottom w:val="none" w:sz="0" w:space="0" w:color="auto"/>
        <w:right w:val="none" w:sz="0" w:space="0" w:color="auto"/>
      </w:divBdr>
    </w:div>
    <w:div w:id="1313867646">
      <w:bodyDiv w:val="1"/>
      <w:marLeft w:val="0"/>
      <w:marRight w:val="0"/>
      <w:marTop w:val="0"/>
      <w:marBottom w:val="0"/>
      <w:divBdr>
        <w:top w:val="none" w:sz="0" w:space="0" w:color="auto"/>
        <w:left w:val="none" w:sz="0" w:space="0" w:color="auto"/>
        <w:bottom w:val="none" w:sz="0" w:space="0" w:color="auto"/>
        <w:right w:val="none" w:sz="0" w:space="0" w:color="auto"/>
      </w:divBdr>
    </w:div>
    <w:div w:id="1319773090">
      <w:bodyDiv w:val="1"/>
      <w:marLeft w:val="0"/>
      <w:marRight w:val="0"/>
      <w:marTop w:val="0"/>
      <w:marBottom w:val="0"/>
      <w:divBdr>
        <w:top w:val="none" w:sz="0" w:space="0" w:color="auto"/>
        <w:left w:val="none" w:sz="0" w:space="0" w:color="auto"/>
        <w:bottom w:val="none" w:sz="0" w:space="0" w:color="auto"/>
        <w:right w:val="none" w:sz="0" w:space="0" w:color="auto"/>
      </w:divBdr>
    </w:div>
    <w:div w:id="1321621485">
      <w:bodyDiv w:val="1"/>
      <w:marLeft w:val="0"/>
      <w:marRight w:val="0"/>
      <w:marTop w:val="0"/>
      <w:marBottom w:val="0"/>
      <w:divBdr>
        <w:top w:val="none" w:sz="0" w:space="0" w:color="auto"/>
        <w:left w:val="none" w:sz="0" w:space="0" w:color="auto"/>
        <w:bottom w:val="none" w:sz="0" w:space="0" w:color="auto"/>
        <w:right w:val="none" w:sz="0" w:space="0" w:color="auto"/>
      </w:divBdr>
    </w:div>
    <w:div w:id="1342077485">
      <w:bodyDiv w:val="1"/>
      <w:marLeft w:val="0"/>
      <w:marRight w:val="0"/>
      <w:marTop w:val="0"/>
      <w:marBottom w:val="0"/>
      <w:divBdr>
        <w:top w:val="none" w:sz="0" w:space="0" w:color="auto"/>
        <w:left w:val="none" w:sz="0" w:space="0" w:color="auto"/>
        <w:bottom w:val="none" w:sz="0" w:space="0" w:color="auto"/>
        <w:right w:val="none" w:sz="0" w:space="0" w:color="auto"/>
      </w:divBdr>
    </w:div>
    <w:div w:id="1351638451">
      <w:bodyDiv w:val="1"/>
      <w:marLeft w:val="0"/>
      <w:marRight w:val="0"/>
      <w:marTop w:val="0"/>
      <w:marBottom w:val="0"/>
      <w:divBdr>
        <w:top w:val="none" w:sz="0" w:space="0" w:color="auto"/>
        <w:left w:val="none" w:sz="0" w:space="0" w:color="auto"/>
        <w:bottom w:val="none" w:sz="0" w:space="0" w:color="auto"/>
        <w:right w:val="none" w:sz="0" w:space="0" w:color="auto"/>
      </w:divBdr>
    </w:div>
    <w:div w:id="1362899318">
      <w:bodyDiv w:val="1"/>
      <w:marLeft w:val="0"/>
      <w:marRight w:val="0"/>
      <w:marTop w:val="0"/>
      <w:marBottom w:val="0"/>
      <w:divBdr>
        <w:top w:val="none" w:sz="0" w:space="0" w:color="auto"/>
        <w:left w:val="none" w:sz="0" w:space="0" w:color="auto"/>
        <w:bottom w:val="none" w:sz="0" w:space="0" w:color="auto"/>
        <w:right w:val="none" w:sz="0" w:space="0" w:color="auto"/>
      </w:divBdr>
    </w:div>
    <w:div w:id="1369531365">
      <w:bodyDiv w:val="1"/>
      <w:marLeft w:val="0"/>
      <w:marRight w:val="0"/>
      <w:marTop w:val="0"/>
      <w:marBottom w:val="0"/>
      <w:divBdr>
        <w:top w:val="none" w:sz="0" w:space="0" w:color="auto"/>
        <w:left w:val="none" w:sz="0" w:space="0" w:color="auto"/>
        <w:bottom w:val="none" w:sz="0" w:space="0" w:color="auto"/>
        <w:right w:val="none" w:sz="0" w:space="0" w:color="auto"/>
      </w:divBdr>
    </w:div>
    <w:div w:id="1370640037">
      <w:bodyDiv w:val="1"/>
      <w:marLeft w:val="0"/>
      <w:marRight w:val="0"/>
      <w:marTop w:val="0"/>
      <w:marBottom w:val="0"/>
      <w:divBdr>
        <w:top w:val="none" w:sz="0" w:space="0" w:color="auto"/>
        <w:left w:val="none" w:sz="0" w:space="0" w:color="auto"/>
        <w:bottom w:val="none" w:sz="0" w:space="0" w:color="auto"/>
        <w:right w:val="none" w:sz="0" w:space="0" w:color="auto"/>
      </w:divBdr>
    </w:div>
    <w:div w:id="1379550213">
      <w:bodyDiv w:val="1"/>
      <w:marLeft w:val="0"/>
      <w:marRight w:val="0"/>
      <w:marTop w:val="0"/>
      <w:marBottom w:val="0"/>
      <w:divBdr>
        <w:top w:val="none" w:sz="0" w:space="0" w:color="auto"/>
        <w:left w:val="none" w:sz="0" w:space="0" w:color="auto"/>
        <w:bottom w:val="none" w:sz="0" w:space="0" w:color="auto"/>
        <w:right w:val="none" w:sz="0" w:space="0" w:color="auto"/>
      </w:divBdr>
      <w:divsChild>
        <w:div w:id="1102384344">
          <w:marLeft w:val="0"/>
          <w:marRight w:val="0"/>
          <w:marTop w:val="0"/>
          <w:marBottom w:val="0"/>
          <w:divBdr>
            <w:top w:val="none" w:sz="0" w:space="0" w:color="auto"/>
            <w:left w:val="none" w:sz="0" w:space="0" w:color="auto"/>
            <w:bottom w:val="none" w:sz="0" w:space="0" w:color="auto"/>
            <w:right w:val="none" w:sz="0" w:space="0" w:color="auto"/>
          </w:divBdr>
        </w:div>
      </w:divsChild>
    </w:div>
    <w:div w:id="1382821275">
      <w:bodyDiv w:val="1"/>
      <w:marLeft w:val="0"/>
      <w:marRight w:val="0"/>
      <w:marTop w:val="0"/>
      <w:marBottom w:val="0"/>
      <w:divBdr>
        <w:top w:val="none" w:sz="0" w:space="0" w:color="auto"/>
        <w:left w:val="none" w:sz="0" w:space="0" w:color="auto"/>
        <w:bottom w:val="none" w:sz="0" w:space="0" w:color="auto"/>
        <w:right w:val="none" w:sz="0" w:space="0" w:color="auto"/>
      </w:divBdr>
    </w:div>
    <w:div w:id="1390037878">
      <w:bodyDiv w:val="1"/>
      <w:marLeft w:val="0"/>
      <w:marRight w:val="0"/>
      <w:marTop w:val="0"/>
      <w:marBottom w:val="0"/>
      <w:divBdr>
        <w:top w:val="none" w:sz="0" w:space="0" w:color="auto"/>
        <w:left w:val="none" w:sz="0" w:space="0" w:color="auto"/>
        <w:bottom w:val="none" w:sz="0" w:space="0" w:color="auto"/>
        <w:right w:val="none" w:sz="0" w:space="0" w:color="auto"/>
      </w:divBdr>
    </w:div>
    <w:div w:id="1395279852">
      <w:bodyDiv w:val="1"/>
      <w:marLeft w:val="0"/>
      <w:marRight w:val="0"/>
      <w:marTop w:val="0"/>
      <w:marBottom w:val="0"/>
      <w:divBdr>
        <w:top w:val="none" w:sz="0" w:space="0" w:color="auto"/>
        <w:left w:val="none" w:sz="0" w:space="0" w:color="auto"/>
        <w:bottom w:val="none" w:sz="0" w:space="0" w:color="auto"/>
        <w:right w:val="none" w:sz="0" w:space="0" w:color="auto"/>
      </w:divBdr>
    </w:div>
    <w:div w:id="1397314440">
      <w:bodyDiv w:val="1"/>
      <w:marLeft w:val="0"/>
      <w:marRight w:val="0"/>
      <w:marTop w:val="0"/>
      <w:marBottom w:val="0"/>
      <w:divBdr>
        <w:top w:val="none" w:sz="0" w:space="0" w:color="auto"/>
        <w:left w:val="none" w:sz="0" w:space="0" w:color="auto"/>
        <w:bottom w:val="none" w:sz="0" w:space="0" w:color="auto"/>
        <w:right w:val="none" w:sz="0" w:space="0" w:color="auto"/>
      </w:divBdr>
      <w:divsChild>
        <w:div w:id="169679759">
          <w:marLeft w:val="0"/>
          <w:marRight w:val="0"/>
          <w:marTop w:val="0"/>
          <w:marBottom w:val="0"/>
          <w:divBdr>
            <w:top w:val="none" w:sz="0" w:space="0" w:color="auto"/>
            <w:left w:val="none" w:sz="0" w:space="0" w:color="auto"/>
            <w:bottom w:val="none" w:sz="0" w:space="0" w:color="auto"/>
            <w:right w:val="none" w:sz="0" w:space="0" w:color="auto"/>
          </w:divBdr>
        </w:div>
        <w:div w:id="189950822">
          <w:marLeft w:val="0"/>
          <w:marRight w:val="0"/>
          <w:marTop w:val="0"/>
          <w:marBottom w:val="0"/>
          <w:divBdr>
            <w:top w:val="none" w:sz="0" w:space="0" w:color="auto"/>
            <w:left w:val="none" w:sz="0" w:space="0" w:color="auto"/>
            <w:bottom w:val="none" w:sz="0" w:space="0" w:color="auto"/>
            <w:right w:val="none" w:sz="0" w:space="0" w:color="auto"/>
          </w:divBdr>
        </w:div>
        <w:div w:id="191188984">
          <w:marLeft w:val="0"/>
          <w:marRight w:val="0"/>
          <w:marTop w:val="0"/>
          <w:marBottom w:val="0"/>
          <w:divBdr>
            <w:top w:val="none" w:sz="0" w:space="0" w:color="auto"/>
            <w:left w:val="none" w:sz="0" w:space="0" w:color="auto"/>
            <w:bottom w:val="none" w:sz="0" w:space="0" w:color="auto"/>
            <w:right w:val="none" w:sz="0" w:space="0" w:color="auto"/>
          </w:divBdr>
        </w:div>
        <w:div w:id="229655574">
          <w:marLeft w:val="0"/>
          <w:marRight w:val="0"/>
          <w:marTop w:val="0"/>
          <w:marBottom w:val="0"/>
          <w:divBdr>
            <w:top w:val="none" w:sz="0" w:space="0" w:color="auto"/>
            <w:left w:val="none" w:sz="0" w:space="0" w:color="auto"/>
            <w:bottom w:val="none" w:sz="0" w:space="0" w:color="auto"/>
            <w:right w:val="none" w:sz="0" w:space="0" w:color="auto"/>
          </w:divBdr>
        </w:div>
        <w:div w:id="625501752">
          <w:marLeft w:val="0"/>
          <w:marRight w:val="0"/>
          <w:marTop w:val="0"/>
          <w:marBottom w:val="0"/>
          <w:divBdr>
            <w:top w:val="none" w:sz="0" w:space="0" w:color="auto"/>
            <w:left w:val="none" w:sz="0" w:space="0" w:color="auto"/>
            <w:bottom w:val="none" w:sz="0" w:space="0" w:color="auto"/>
            <w:right w:val="none" w:sz="0" w:space="0" w:color="auto"/>
          </w:divBdr>
        </w:div>
        <w:div w:id="630289480">
          <w:marLeft w:val="0"/>
          <w:marRight w:val="0"/>
          <w:marTop w:val="0"/>
          <w:marBottom w:val="0"/>
          <w:divBdr>
            <w:top w:val="none" w:sz="0" w:space="0" w:color="auto"/>
            <w:left w:val="none" w:sz="0" w:space="0" w:color="auto"/>
            <w:bottom w:val="none" w:sz="0" w:space="0" w:color="auto"/>
            <w:right w:val="none" w:sz="0" w:space="0" w:color="auto"/>
          </w:divBdr>
        </w:div>
        <w:div w:id="984704196">
          <w:marLeft w:val="0"/>
          <w:marRight w:val="0"/>
          <w:marTop w:val="0"/>
          <w:marBottom w:val="0"/>
          <w:divBdr>
            <w:top w:val="none" w:sz="0" w:space="0" w:color="auto"/>
            <w:left w:val="none" w:sz="0" w:space="0" w:color="auto"/>
            <w:bottom w:val="none" w:sz="0" w:space="0" w:color="auto"/>
            <w:right w:val="none" w:sz="0" w:space="0" w:color="auto"/>
          </w:divBdr>
        </w:div>
        <w:div w:id="1020938842">
          <w:marLeft w:val="0"/>
          <w:marRight w:val="0"/>
          <w:marTop w:val="0"/>
          <w:marBottom w:val="0"/>
          <w:divBdr>
            <w:top w:val="none" w:sz="0" w:space="0" w:color="auto"/>
            <w:left w:val="none" w:sz="0" w:space="0" w:color="auto"/>
            <w:bottom w:val="none" w:sz="0" w:space="0" w:color="auto"/>
            <w:right w:val="none" w:sz="0" w:space="0" w:color="auto"/>
          </w:divBdr>
        </w:div>
        <w:div w:id="1155881645">
          <w:marLeft w:val="0"/>
          <w:marRight w:val="0"/>
          <w:marTop w:val="0"/>
          <w:marBottom w:val="0"/>
          <w:divBdr>
            <w:top w:val="none" w:sz="0" w:space="0" w:color="auto"/>
            <w:left w:val="none" w:sz="0" w:space="0" w:color="auto"/>
            <w:bottom w:val="none" w:sz="0" w:space="0" w:color="auto"/>
            <w:right w:val="none" w:sz="0" w:space="0" w:color="auto"/>
          </w:divBdr>
        </w:div>
        <w:div w:id="1318144581">
          <w:marLeft w:val="0"/>
          <w:marRight w:val="0"/>
          <w:marTop w:val="0"/>
          <w:marBottom w:val="0"/>
          <w:divBdr>
            <w:top w:val="none" w:sz="0" w:space="0" w:color="auto"/>
            <w:left w:val="none" w:sz="0" w:space="0" w:color="auto"/>
            <w:bottom w:val="none" w:sz="0" w:space="0" w:color="auto"/>
            <w:right w:val="none" w:sz="0" w:space="0" w:color="auto"/>
          </w:divBdr>
        </w:div>
        <w:div w:id="1320964636">
          <w:marLeft w:val="0"/>
          <w:marRight w:val="0"/>
          <w:marTop w:val="0"/>
          <w:marBottom w:val="0"/>
          <w:divBdr>
            <w:top w:val="none" w:sz="0" w:space="0" w:color="auto"/>
            <w:left w:val="none" w:sz="0" w:space="0" w:color="auto"/>
            <w:bottom w:val="none" w:sz="0" w:space="0" w:color="auto"/>
            <w:right w:val="none" w:sz="0" w:space="0" w:color="auto"/>
          </w:divBdr>
        </w:div>
        <w:div w:id="1511874050">
          <w:marLeft w:val="0"/>
          <w:marRight w:val="0"/>
          <w:marTop w:val="0"/>
          <w:marBottom w:val="0"/>
          <w:divBdr>
            <w:top w:val="none" w:sz="0" w:space="0" w:color="auto"/>
            <w:left w:val="none" w:sz="0" w:space="0" w:color="auto"/>
            <w:bottom w:val="none" w:sz="0" w:space="0" w:color="auto"/>
            <w:right w:val="none" w:sz="0" w:space="0" w:color="auto"/>
          </w:divBdr>
        </w:div>
        <w:div w:id="1600411076">
          <w:marLeft w:val="0"/>
          <w:marRight w:val="0"/>
          <w:marTop w:val="0"/>
          <w:marBottom w:val="0"/>
          <w:divBdr>
            <w:top w:val="none" w:sz="0" w:space="0" w:color="auto"/>
            <w:left w:val="none" w:sz="0" w:space="0" w:color="auto"/>
            <w:bottom w:val="none" w:sz="0" w:space="0" w:color="auto"/>
            <w:right w:val="none" w:sz="0" w:space="0" w:color="auto"/>
          </w:divBdr>
        </w:div>
        <w:div w:id="1752002760">
          <w:marLeft w:val="0"/>
          <w:marRight w:val="0"/>
          <w:marTop w:val="0"/>
          <w:marBottom w:val="0"/>
          <w:divBdr>
            <w:top w:val="none" w:sz="0" w:space="0" w:color="auto"/>
            <w:left w:val="none" w:sz="0" w:space="0" w:color="auto"/>
            <w:bottom w:val="none" w:sz="0" w:space="0" w:color="auto"/>
            <w:right w:val="none" w:sz="0" w:space="0" w:color="auto"/>
          </w:divBdr>
        </w:div>
        <w:div w:id="1894002937">
          <w:marLeft w:val="0"/>
          <w:marRight w:val="0"/>
          <w:marTop w:val="0"/>
          <w:marBottom w:val="0"/>
          <w:divBdr>
            <w:top w:val="none" w:sz="0" w:space="0" w:color="auto"/>
            <w:left w:val="none" w:sz="0" w:space="0" w:color="auto"/>
            <w:bottom w:val="none" w:sz="0" w:space="0" w:color="auto"/>
            <w:right w:val="none" w:sz="0" w:space="0" w:color="auto"/>
          </w:divBdr>
        </w:div>
      </w:divsChild>
    </w:div>
    <w:div w:id="1410731560">
      <w:bodyDiv w:val="1"/>
      <w:marLeft w:val="0"/>
      <w:marRight w:val="0"/>
      <w:marTop w:val="0"/>
      <w:marBottom w:val="0"/>
      <w:divBdr>
        <w:top w:val="none" w:sz="0" w:space="0" w:color="auto"/>
        <w:left w:val="none" w:sz="0" w:space="0" w:color="auto"/>
        <w:bottom w:val="none" w:sz="0" w:space="0" w:color="auto"/>
        <w:right w:val="none" w:sz="0" w:space="0" w:color="auto"/>
      </w:divBdr>
    </w:div>
    <w:div w:id="1411348959">
      <w:bodyDiv w:val="1"/>
      <w:marLeft w:val="0"/>
      <w:marRight w:val="0"/>
      <w:marTop w:val="0"/>
      <w:marBottom w:val="0"/>
      <w:divBdr>
        <w:top w:val="none" w:sz="0" w:space="0" w:color="auto"/>
        <w:left w:val="none" w:sz="0" w:space="0" w:color="auto"/>
        <w:bottom w:val="none" w:sz="0" w:space="0" w:color="auto"/>
        <w:right w:val="none" w:sz="0" w:space="0" w:color="auto"/>
      </w:divBdr>
    </w:div>
    <w:div w:id="1415054045">
      <w:bodyDiv w:val="1"/>
      <w:marLeft w:val="0"/>
      <w:marRight w:val="0"/>
      <w:marTop w:val="0"/>
      <w:marBottom w:val="0"/>
      <w:divBdr>
        <w:top w:val="none" w:sz="0" w:space="0" w:color="auto"/>
        <w:left w:val="none" w:sz="0" w:space="0" w:color="auto"/>
        <w:bottom w:val="none" w:sz="0" w:space="0" w:color="auto"/>
        <w:right w:val="none" w:sz="0" w:space="0" w:color="auto"/>
      </w:divBdr>
    </w:div>
    <w:div w:id="1420130751">
      <w:bodyDiv w:val="1"/>
      <w:marLeft w:val="0"/>
      <w:marRight w:val="0"/>
      <w:marTop w:val="0"/>
      <w:marBottom w:val="0"/>
      <w:divBdr>
        <w:top w:val="none" w:sz="0" w:space="0" w:color="auto"/>
        <w:left w:val="none" w:sz="0" w:space="0" w:color="auto"/>
        <w:bottom w:val="none" w:sz="0" w:space="0" w:color="auto"/>
        <w:right w:val="none" w:sz="0" w:space="0" w:color="auto"/>
      </w:divBdr>
    </w:div>
    <w:div w:id="1432969913">
      <w:bodyDiv w:val="1"/>
      <w:marLeft w:val="0"/>
      <w:marRight w:val="0"/>
      <w:marTop w:val="0"/>
      <w:marBottom w:val="0"/>
      <w:divBdr>
        <w:top w:val="none" w:sz="0" w:space="0" w:color="auto"/>
        <w:left w:val="none" w:sz="0" w:space="0" w:color="auto"/>
        <w:bottom w:val="none" w:sz="0" w:space="0" w:color="auto"/>
        <w:right w:val="none" w:sz="0" w:space="0" w:color="auto"/>
      </w:divBdr>
    </w:div>
    <w:div w:id="1434084549">
      <w:bodyDiv w:val="1"/>
      <w:marLeft w:val="0"/>
      <w:marRight w:val="0"/>
      <w:marTop w:val="0"/>
      <w:marBottom w:val="0"/>
      <w:divBdr>
        <w:top w:val="none" w:sz="0" w:space="0" w:color="auto"/>
        <w:left w:val="none" w:sz="0" w:space="0" w:color="auto"/>
        <w:bottom w:val="none" w:sz="0" w:space="0" w:color="auto"/>
        <w:right w:val="none" w:sz="0" w:space="0" w:color="auto"/>
      </w:divBdr>
    </w:div>
    <w:div w:id="1441102064">
      <w:bodyDiv w:val="1"/>
      <w:marLeft w:val="0"/>
      <w:marRight w:val="0"/>
      <w:marTop w:val="0"/>
      <w:marBottom w:val="0"/>
      <w:divBdr>
        <w:top w:val="none" w:sz="0" w:space="0" w:color="auto"/>
        <w:left w:val="none" w:sz="0" w:space="0" w:color="auto"/>
        <w:bottom w:val="none" w:sz="0" w:space="0" w:color="auto"/>
        <w:right w:val="none" w:sz="0" w:space="0" w:color="auto"/>
      </w:divBdr>
    </w:div>
    <w:div w:id="1447189120">
      <w:bodyDiv w:val="1"/>
      <w:marLeft w:val="0"/>
      <w:marRight w:val="0"/>
      <w:marTop w:val="0"/>
      <w:marBottom w:val="0"/>
      <w:divBdr>
        <w:top w:val="none" w:sz="0" w:space="0" w:color="auto"/>
        <w:left w:val="none" w:sz="0" w:space="0" w:color="auto"/>
        <w:bottom w:val="none" w:sz="0" w:space="0" w:color="auto"/>
        <w:right w:val="none" w:sz="0" w:space="0" w:color="auto"/>
      </w:divBdr>
    </w:div>
    <w:div w:id="1447191847">
      <w:bodyDiv w:val="1"/>
      <w:marLeft w:val="0"/>
      <w:marRight w:val="0"/>
      <w:marTop w:val="0"/>
      <w:marBottom w:val="0"/>
      <w:divBdr>
        <w:top w:val="none" w:sz="0" w:space="0" w:color="auto"/>
        <w:left w:val="none" w:sz="0" w:space="0" w:color="auto"/>
        <w:bottom w:val="none" w:sz="0" w:space="0" w:color="auto"/>
        <w:right w:val="none" w:sz="0" w:space="0" w:color="auto"/>
      </w:divBdr>
    </w:div>
    <w:div w:id="1457218314">
      <w:bodyDiv w:val="1"/>
      <w:marLeft w:val="0"/>
      <w:marRight w:val="0"/>
      <w:marTop w:val="0"/>
      <w:marBottom w:val="0"/>
      <w:divBdr>
        <w:top w:val="none" w:sz="0" w:space="0" w:color="auto"/>
        <w:left w:val="none" w:sz="0" w:space="0" w:color="auto"/>
        <w:bottom w:val="none" w:sz="0" w:space="0" w:color="auto"/>
        <w:right w:val="none" w:sz="0" w:space="0" w:color="auto"/>
      </w:divBdr>
    </w:div>
    <w:div w:id="1458061402">
      <w:bodyDiv w:val="1"/>
      <w:marLeft w:val="0"/>
      <w:marRight w:val="0"/>
      <w:marTop w:val="0"/>
      <w:marBottom w:val="0"/>
      <w:divBdr>
        <w:top w:val="none" w:sz="0" w:space="0" w:color="auto"/>
        <w:left w:val="none" w:sz="0" w:space="0" w:color="auto"/>
        <w:bottom w:val="none" w:sz="0" w:space="0" w:color="auto"/>
        <w:right w:val="none" w:sz="0" w:space="0" w:color="auto"/>
      </w:divBdr>
    </w:div>
    <w:div w:id="1466703101">
      <w:bodyDiv w:val="1"/>
      <w:marLeft w:val="0"/>
      <w:marRight w:val="0"/>
      <w:marTop w:val="0"/>
      <w:marBottom w:val="0"/>
      <w:divBdr>
        <w:top w:val="none" w:sz="0" w:space="0" w:color="auto"/>
        <w:left w:val="none" w:sz="0" w:space="0" w:color="auto"/>
        <w:bottom w:val="none" w:sz="0" w:space="0" w:color="auto"/>
        <w:right w:val="none" w:sz="0" w:space="0" w:color="auto"/>
      </w:divBdr>
    </w:div>
    <w:div w:id="1471482492">
      <w:bodyDiv w:val="1"/>
      <w:marLeft w:val="0"/>
      <w:marRight w:val="0"/>
      <w:marTop w:val="0"/>
      <w:marBottom w:val="0"/>
      <w:divBdr>
        <w:top w:val="none" w:sz="0" w:space="0" w:color="auto"/>
        <w:left w:val="none" w:sz="0" w:space="0" w:color="auto"/>
        <w:bottom w:val="none" w:sz="0" w:space="0" w:color="auto"/>
        <w:right w:val="none" w:sz="0" w:space="0" w:color="auto"/>
      </w:divBdr>
    </w:div>
    <w:div w:id="1482649619">
      <w:bodyDiv w:val="1"/>
      <w:marLeft w:val="0"/>
      <w:marRight w:val="0"/>
      <w:marTop w:val="0"/>
      <w:marBottom w:val="0"/>
      <w:divBdr>
        <w:top w:val="none" w:sz="0" w:space="0" w:color="auto"/>
        <w:left w:val="none" w:sz="0" w:space="0" w:color="auto"/>
        <w:bottom w:val="none" w:sz="0" w:space="0" w:color="auto"/>
        <w:right w:val="none" w:sz="0" w:space="0" w:color="auto"/>
      </w:divBdr>
    </w:div>
    <w:div w:id="1490973781">
      <w:bodyDiv w:val="1"/>
      <w:marLeft w:val="0"/>
      <w:marRight w:val="0"/>
      <w:marTop w:val="0"/>
      <w:marBottom w:val="0"/>
      <w:divBdr>
        <w:top w:val="none" w:sz="0" w:space="0" w:color="auto"/>
        <w:left w:val="none" w:sz="0" w:space="0" w:color="auto"/>
        <w:bottom w:val="none" w:sz="0" w:space="0" w:color="auto"/>
        <w:right w:val="none" w:sz="0" w:space="0" w:color="auto"/>
      </w:divBdr>
      <w:divsChild>
        <w:div w:id="900098034">
          <w:marLeft w:val="0"/>
          <w:marRight w:val="0"/>
          <w:marTop w:val="0"/>
          <w:marBottom w:val="0"/>
          <w:divBdr>
            <w:top w:val="none" w:sz="0" w:space="0" w:color="auto"/>
            <w:left w:val="none" w:sz="0" w:space="0" w:color="auto"/>
            <w:bottom w:val="none" w:sz="0" w:space="0" w:color="auto"/>
            <w:right w:val="none" w:sz="0" w:space="0" w:color="auto"/>
          </w:divBdr>
        </w:div>
        <w:div w:id="1707560324">
          <w:marLeft w:val="0"/>
          <w:marRight w:val="0"/>
          <w:marTop w:val="0"/>
          <w:marBottom w:val="0"/>
          <w:divBdr>
            <w:top w:val="none" w:sz="0" w:space="0" w:color="auto"/>
            <w:left w:val="none" w:sz="0" w:space="0" w:color="auto"/>
            <w:bottom w:val="none" w:sz="0" w:space="0" w:color="auto"/>
            <w:right w:val="none" w:sz="0" w:space="0" w:color="auto"/>
          </w:divBdr>
        </w:div>
        <w:div w:id="1723015912">
          <w:marLeft w:val="0"/>
          <w:marRight w:val="0"/>
          <w:marTop w:val="0"/>
          <w:marBottom w:val="0"/>
          <w:divBdr>
            <w:top w:val="none" w:sz="0" w:space="0" w:color="auto"/>
            <w:left w:val="none" w:sz="0" w:space="0" w:color="auto"/>
            <w:bottom w:val="none" w:sz="0" w:space="0" w:color="auto"/>
            <w:right w:val="none" w:sz="0" w:space="0" w:color="auto"/>
          </w:divBdr>
        </w:div>
      </w:divsChild>
    </w:div>
    <w:div w:id="1499810293">
      <w:bodyDiv w:val="1"/>
      <w:marLeft w:val="0"/>
      <w:marRight w:val="0"/>
      <w:marTop w:val="0"/>
      <w:marBottom w:val="0"/>
      <w:divBdr>
        <w:top w:val="none" w:sz="0" w:space="0" w:color="auto"/>
        <w:left w:val="none" w:sz="0" w:space="0" w:color="auto"/>
        <w:bottom w:val="none" w:sz="0" w:space="0" w:color="auto"/>
        <w:right w:val="none" w:sz="0" w:space="0" w:color="auto"/>
      </w:divBdr>
    </w:div>
    <w:div w:id="1502888357">
      <w:bodyDiv w:val="1"/>
      <w:marLeft w:val="0"/>
      <w:marRight w:val="0"/>
      <w:marTop w:val="0"/>
      <w:marBottom w:val="0"/>
      <w:divBdr>
        <w:top w:val="none" w:sz="0" w:space="0" w:color="auto"/>
        <w:left w:val="none" w:sz="0" w:space="0" w:color="auto"/>
        <w:bottom w:val="none" w:sz="0" w:space="0" w:color="auto"/>
        <w:right w:val="none" w:sz="0" w:space="0" w:color="auto"/>
      </w:divBdr>
      <w:divsChild>
        <w:div w:id="807017826">
          <w:marLeft w:val="0"/>
          <w:marRight w:val="0"/>
          <w:marTop w:val="0"/>
          <w:marBottom w:val="0"/>
          <w:divBdr>
            <w:top w:val="none" w:sz="0" w:space="0" w:color="auto"/>
            <w:left w:val="none" w:sz="0" w:space="0" w:color="auto"/>
            <w:bottom w:val="none" w:sz="0" w:space="0" w:color="auto"/>
            <w:right w:val="none" w:sz="0" w:space="0" w:color="auto"/>
          </w:divBdr>
        </w:div>
      </w:divsChild>
    </w:div>
    <w:div w:id="1508860235">
      <w:bodyDiv w:val="1"/>
      <w:marLeft w:val="0"/>
      <w:marRight w:val="0"/>
      <w:marTop w:val="0"/>
      <w:marBottom w:val="0"/>
      <w:divBdr>
        <w:top w:val="none" w:sz="0" w:space="0" w:color="auto"/>
        <w:left w:val="none" w:sz="0" w:space="0" w:color="auto"/>
        <w:bottom w:val="none" w:sz="0" w:space="0" w:color="auto"/>
        <w:right w:val="none" w:sz="0" w:space="0" w:color="auto"/>
      </w:divBdr>
    </w:div>
    <w:div w:id="1532494533">
      <w:bodyDiv w:val="1"/>
      <w:marLeft w:val="0"/>
      <w:marRight w:val="0"/>
      <w:marTop w:val="0"/>
      <w:marBottom w:val="0"/>
      <w:divBdr>
        <w:top w:val="none" w:sz="0" w:space="0" w:color="auto"/>
        <w:left w:val="none" w:sz="0" w:space="0" w:color="auto"/>
        <w:bottom w:val="none" w:sz="0" w:space="0" w:color="auto"/>
        <w:right w:val="none" w:sz="0" w:space="0" w:color="auto"/>
      </w:divBdr>
    </w:div>
    <w:div w:id="1537738274">
      <w:bodyDiv w:val="1"/>
      <w:marLeft w:val="0"/>
      <w:marRight w:val="0"/>
      <w:marTop w:val="0"/>
      <w:marBottom w:val="0"/>
      <w:divBdr>
        <w:top w:val="none" w:sz="0" w:space="0" w:color="auto"/>
        <w:left w:val="none" w:sz="0" w:space="0" w:color="auto"/>
        <w:bottom w:val="none" w:sz="0" w:space="0" w:color="auto"/>
        <w:right w:val="none" w:sz="0" w:space="0" w:color="auto"/>
      </w:divBdr>
      <w:divsChild>
        <w:div w:id="547453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912443">
              <w:marLeft w:val="0"/>
              <w:marRight w:val="0"/>
              <w:marTop w:val="0"/>
              <w:marBottom w:val="0"/>
              <w:divBdr>
                <w:top w:val="none" w:sz="0" w:space="0" w:color="auto"/>
                <w:left w:val="none" w:sz="0" w:space="0" w:color="auto"/>
                <w:bottom w:val="none" w:sz="0" w:space="0" w:color="auto"/>
                <w:right w:val="none" w:sz="0" w:space="0" w:color="auto"/>
              </w:divBdr>
              <w:divsChild>
                <w:div w:id="19195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39321">
      <w:bodyDiv w:val="1"/>
      <w:marLeft w:val="0"/>
      <w:marRight w:val="0"/>
      <w:marTop w:val="0"/>
      <w:marBottom w:val="0"/>
      <w:divBdr>
        <w:top w:val="none" w:sz="0" w:space="0" w:color="auto"/>
        <w:left w:val="none" w:sz="0" w:space="0" w:color="auto"/>
        <w:bottom w:val="none" w:sz="0" w:space="0" w:color="auto"/>
        <w:right w:val="none" w:sz="0" w:space="0" w:color="auto"/>
      </w:divBdr>
    </w:div>
    <w:div w:id="1547715271">
      <w:bodyDiv w:val="1"/>
      <w:marLeft w:val="0"/>
      <w:marRight w:val="0"/>
      <w:marTop w:val="0"/>
      <w:marBottom w:val="0"/>
      <w:divBdr>
        <w:top w:val="none" w:sz="0" w:space="0" w:color="auto"/>
        <w:left w:val="none" w:sz="0" w:space="0" w:color="auto"/>
        <w:bottom w:val="none" w:sz="0" w:space="0" w:color="auto"/>
        <w:right w:val="none" w:sz="0" w:space="0" w:color="auto"/>
      </w:divBdr>
      <w:divsChild>
        <w:div w:id="58941055">
          <w:marLeft w:val="0"/>
          <w:marRight w:val="0"/>
          <w:marTop w:val="0"/>
          <w:marBottom w:val="0"/>
          <w:divBdr>
            <w:top w:val="none" w:sz="0" w:space="0" w:color="auto"/>
            <w:left w:val="none" w:sz="0" w:space="0" w:color="auto"/>
            <w:bottom w:val="none" w:sz="0" w:space="0" w:color="auto"/>
            <w:right w:val="none" w:sz="0" w:space="0" w:color="auto"/>
          </w:divBdr>
        </w:div>
        <w:div w:id="276252776">
          <w:marLeft w:val="0"/>
          <w:marRight w:val="0"/>
          <w:marTop w:val="0"/>
          <w:marBottom w:val="0"/>
          <w:divBdr>
            <w:top w:val="none" w:sz="0" w:space="0" w:color="auto"/>
            <w:left w:val="none" w:sz="0" w:space="0" w:color="auto"/>
            <w:bottom w:val="none" w:sz="0" w:space="0" w:color="auto"/>
            <w:right w:val="none" w:sz="0" w:space="0" w:color="auto"/>
          </w:divBdr>
        </w:div>
        <w:div w:id="321931973">
          <w:marLeft w:val="0"/>
          <w:marRight w:val="0"/>
          <w:marTop w:val="0"/>
          <w:marBottom w:val="0"/>
          <w:divBdr>
            <w:top w:val="none" w:sz="0" w:space="0" w:color="auto"/>
            <w:left w:val="none" w:sz="0" w:space="0" w:color="auto"/>
            <w:bottom w:val="none" w:sz="0" w:space="0" w:color="auto"/>
            <w:right w:val="none" w:sz="0" w:space="0" w:color="auto"/>
          </w:divBdr>
        </w:div>
        <w:div w:id="368338630">
          <w:marLeft w:val="0"/>
          <w:marRight w:val="0"/>
          <w:marTop w:val="0"/>
          <w:marBottom w:val="0"/>
          <w:divBdr>
            <w:top w:val="none" w:sz="0" w:space="0" w:color="auto"/>
            <w:left w:val="none" w:sz="0" w:space="0" w:color="auto"/>
            <w:bottom w:val="none" w:sz="0" w:space="0" w:color="auto"/>
            <w:right w:val="none" w:sz="0" w:space="0" w:color="auto"/>
          </w:divBdr>
        </w:div>
        <w:div w:id="381444842">
          <w:marLeft w:val="0"/>
          <w:marRight w:val="0"/>
          <w:marTop w:val="0"/>
          <w:marBottom w:val="0"/>
          <w:divBdr>
            <w:top w:val="none" w:sz="0" w:space="0" w:color="auto"/>
            <w:left w:val="none" w:sz="0" w:space="0" w:color="auto"/>
            <w:bottom w:val="none" w:sz="0" w:space="0" w:color="auto"/>
            <w:right w:val="none" w:sz="0" w:space="0" w:color="auto"/>
          </w:divBdr>
        </w:div>
        <w:div w:id="405762090">
          <w:marLeft w:val="0"/>
          <w:marRight w:val="0"/>
          <w:marTop w:val="0"/>
          <w:marBottom w:val="0"/>
          <w:divBdr>
            <w:top w:val="none" w:sz="0" w:space="0" w:color="auto"/>
            <w:left w:val="none" w:sz="0" w:space="0" w:color="auto"/>
            <w:bottom w:val="none" w:sz="0" w:space="0" w:color="auto"/>
            <w:right w:val="none" w:sz="0" w:space="0" w:color="auto"/>
          </w:divBdr>
        </w:div>
        <w:div w:id="448084596">
          <w:marLeft w:val="0"/>
          <w:marRight w:val="0"/>
          <w:marTop w:val="0"/>
          <w:marBottom w:val="0"/>
          <w:divBdr>
            <w:top w:val="none" w:sz="0" w:space="0" w:color="auto"/>
            <w:left w:val="none" w:sz="0" w:space="0" w:color="auto"/>
            <w:bottom w:val="none" w:sz="0" w:space="0" w:color="auto"/>
            <w:right w:val="none" w:sz="0" w:space="0" w:color="auto"/>
          </w:divBdr>
        </w:div>
        <w:div w:id="1269891162">
          <w:marLeft w:val="0"/>
          <w:marRight w:val="0"/>
          <w:marTop w:val="0"/>
          <w:marBottom w:val="0"/>
          <w:divBdr>
            <w:top w:val="none" w:sz="0" w:space="0" w:color="auto"/>
            <w:left w:val="none" w:sz="0" w:space="0" w:color="auto"/>
            <w:bottom w:val="none" w:sz="0" w:space="0" w:color="auto"/>
            <w:right w:val="none" w:sz="0" w:space="0" w:color="auto"/>
          </w:divBdr>
        </w:div>
        <w:div w:id="1444691302">
          <w:marLeft w:val="0"/>
          <w:marRight w:val="0"/>
          <w:marTop w:val="0"/>
          <w:marBottom w:val="0"/>
          <w:divBdr>
            <w:top w:val="none" w:sz="0" w:space="0" w:color="auto"/>
            <w:left w:val="none" w:sz="0" w:space="0" w:color="auto"/>
            <w:bottom w:val="none" w:sz="0" w:space="0" w:color="auto"/>
            <w:right w:val="none" w:sz="0" w:space="0" w:color="auto"/>
          </w:divBdr>
        </w:div>
        <w:div w:id="1464277418">
          <w:marLeft w:val="0"/>
          <w:marRight w:val="0"/>
          <w:marTop w:val="0"/>
          <w:marBottom w:val="0"/>
          <w:divBdr>
            <w:top w:val="none" w:sz="0" w:space="0" w:color="auto"/>
            <w:left w:val="none" w:sz="0" w:space="0" w:color="auto"/>
            <w:bottom w:val="none" w:sz="0" w:space="0" w:color="auto"/>
            <w:right w:val="none" w:sz="0" w:space="0" w:color="auto"/>
          </w:divBdr>
        </w:div>
        <w:div w:id="1503621439">
          <w:marLeft w:val="0"/>
          <w:marRight w:val="0"/>
          <w:marTop w:val="0"/>
          <w:marBottom w:val="0"/>
          <w:divBdr>
            <w:top w:val="none" w:sz="0" w:space="0" w:color="auto"/>
            <w:left w:val="none" w:sz="0" w:space="0" w:color="auto"/>
            <w:bottom w:val="none" w:sz="0" w:space="0" w:color="auto"/>
            <w:right w:val="none" w:sz="0" w:space="0" w:color="auto"/>
          </w:divBdr>
        </w:div>
        <w:div w:id="1584413913">
          <w:marLeft w:val="0"/>
          <w:marRight w:val="0"/>
          <w:marTop w:val="0"/>
          <w:marBottom w:val="0"/>
          <w:divBdr>
            <w:top w:val="none" w:sz="0" w:space="0" w:color="auto"/>
            <w:left w:val="none" w:sz="0" w:space="0" w:color="auto"/>
            <w:bottom w:val="none" w:sz="0" w:space="0" w:color="auto"/>
            <w:right w:val="none" w:sz="0" w:space="0" w:color="auto"/>
          </w:divBdr>
        </w:div>
        <w:div w:id="1652832256">
          <w:marLeft w:val="0"/>
          <w:marRight w:val="0"/>
          <w:marTop w:val="0"/>
          <w:marBottom w:val="0"/>
          <w:divBdr>
            <w:top w:val="none" w:sz="0" w:space="0" w:color="auto"/>
            <w:left w:val="none" w:sz="0" w:space="0" w:color="auto"/>
            <w:bottom w:val="none" w:sz="0" w:space="0" w:color="auto"/>
            <w:right w:val="none" w:sz="0" w:space="0" w:color="auto"/>
          </w:divBdr>
        </w:div>
        <w:div w:id="1928607897">
          <w:marLeft w:val="0"/>
          <w:marRight w:val="0"/>
          <w:marTop w:val="0"/>
          <w:marBottom w:val="0"/>
          <w:divBdr>
            <w:top w:val="none" w:sz="0" w:space="0" w:color="auto"/>
            <w:left w:val="none" w:sz="0" w:space="0" w:color="auto"/>
            <w:bottom w:val="none" w:sz="0" w:space="0" w:color="auto"/>
            <w:right w:val="none" w:sz="0" w:space="0" w:color="auto"/>
          </w:divBdr>
        </w:div>
        <w:div w:id="2037727866">
          <w:marLeft w:val="0"/>
          <w:marRight w:val="0"/>
          <w:marTop w:val="0"/>
          <w:marBottom w:val="0"/>
          <w:divBdr>
            <w:top w:val="none" w:sz="0" w:space="0" w:color="auto"/>
            <w:left w:val="none" w:sz="0" w:space="0" w:color="auto"/>
            <w:bottom w:val="none" w:sz="0" w:space="0" w:color="auto"/>
            <w:right w:val="none" w:sz="0" w:space="0" w:color="auto"/>
          </w:divBdr>
        </w:div>
        <w:div w:id="2052267286">
          <w:marLeft w:val="0"/>
          <w:marRight w:val="0"/>
          <w:marTop w:val="0"/>
          <w:marBottom w:val="0"/>
          <w:divBdr>
            <w:top w:val="none" w:sz="0" w:space="0" w:color="auto"/>
            <w:left w:val="none" w:sz="0" w:space="0" w:color="auto"/>
            <w:bottom w:val="none" w:sz="0" w:space="0" w:color="auto"/>
            <w:right w:val="none" w:sz="0" w:space="0" w:color="auto"/>
          </w:divBdr>
        </w:div>
      </w:divsChild>
    </w:div>
    <w:div w:id="1550729686">
      <w:bodyDiv w:val="1"/>
      <w:marLeft w:val="0"/>
      <w:marRight w:val="0"/>
      <w:marTop w:val="0"/>
      <w:marBottom w:val="0"/>
      <w:divBdr>
        <w:top w:val="none" w:sz="0" w:space="0" w:color="auto"/>
        <w:left w:val="none" w:sz="0" w:space="0" w:color="auto"/>
        <w:bottom w:val="none" w:sz="0" w:space="0" w:color="auto"/>
        <w:right w:val="none" w:sz="0" w:space="0" w:color="auto"/>
      </w:divBdr>
      <w:divsChild>
        <w:div w:id="389184670">
          <w:marLeft w:val="0"/>
          <w:marRight w:val="0"/>
          <w:marTop w:val="0"/>
          <w:marBottom w:val="0"/>
          <w:divBdr>
            <w:top w:val="none" w:sz="0" w:space="0" w:color="auto"/>
            <w:left w:val="none" w:sz="0" w:space="0" w:color="auto"/>
            <w:bottom w:val="none" w:sz="0" w:space="0" w:color="auto"/>
            <w:right w:val="none" w:sz="0" w:space="0" w:color="auto"/>
          </w:divBdr>
        </w:div>
        <w:div w:id="678385347">
          <w:marLeft w:val="0"/>
          <w:marRight w:val="0"/>
          <w:marTop w:val="0"/>
          <w:marBottom w:val="0"/>
          <w:divBdr>
            <w:top w:val="none" w:sz="0" w:space="0" w:color="auto"/>
            <w:left w:val="none" w:sz="0" w:space="0" w:color="auto"/>
            <w:bottom w:val="none" w:sz="0" w:space="0" w:color="auto"/>
            <w:right w:val="none" w:sz="0" w:space="0" w:color="auto"/>
          </w:divBdr>
        </w:div>
        <w:div w:id="963468349">
          <w:marLeft w:val="0"/>
          <w:marRight w:val="0"/>
          <w:marTop w:val="0"/>
          <w:marBottom w:val="0"/>
          <w:divBdr>
            <w:top w:val="none" w:sz="0" w:space="0" w:color="auto"/>
            <w:left w:val="none" w:sz="0" w:space="0" w:color="auto"/>
            <w:bottom w:val="none" w:sz="0" w:space="0" w:color="auto"/>
            <w:right w:val="none" w:sz="0" w:space="0" w:color="auto"/>
          </w:divBdr>
        </w:div>
      </w:divsChild>
    </w:div>
    <w:div w:id="1550992296">
      <w:bodyDiv w:val="1"/>
      <w:marLeft w:val="0"/>
      <w:marRight w:val="0"/>
      <w:marTop w:val="0"/>
      <w:marBottom w:val="0"/>
      <w:divBdr>
        <w:top w:val="none" w:sz="0" w:space="0" w:color="auto"/>
        <w:left w:val="none" w:sz="0" w:space="0" w:color="auto"/>
        <w:bottom w:val="none" w:sz="0" w:space="0" w:color="auto"/>
        <w:right w:val="none" w:sz="0" w:space="0" w:color="auto"/>
      </w:divBdr>
    </w:div>
    <w:div w:id="1551963752">
      <w:bodyDiv w:val="1"/>
      <w:marLeft w:val="0"/>
      <w:marRight w:val="0"/>
      <w:marTop w:val="0"/>
      <w:marBottom w:val="0"/>
      <w:divBdr>
        <w:top w:val="none" w:sz="0" w:space="0" w:color="auto"/>
        <w:left w:val="none" w:sz="0" w:space="0" w:color="auto"/>
        <w:bottom w:val="none" w:sz="0" w:space="0" w:color="auto"/>
        <w:right w:val="none" w:sz="0" w:space="0" w:color="auto"/>
      </w:divBdr>
      <w:divsChild>
        <w:div w:id="171341603">
          <w:marLeft w:val="0"/>
          <w:marRight w:val="0"/>
          <w:marTop w:val="0"/>
          <w:marBottom w:val="0"/>
          <w:divBdr>
            <w:top w:val="none" w:sz="0" w:space="0" w:color="auto"/>
            <w:left w:val="none" w:sz="0" w:space="0" w:color="auto"/>
            <w:bottom w:val="none" w:sz="0" w:space="0" w:color="auto"/>
            <w:right w:val="none" w:sz="0" w:space="0" w:color="auto"/>
          </w:divBdr>
        </w:div>
        <w:div w:id="296883751">
          <w:marLeft w:val="0"/>
          <w:marRight w:val="0"/>
          <w:marTop w:val="0"/>
          <w:marBottom w:val="0"/>
          <w:divBdr>
            <w:top w:val="none" w:sz="0" w:space="0" w:color="auto"/>
            <w:left w:val="none" w:sz="0" w:space="0" w:color="auto"/>
            <w:bottom w:val="none" w:sz="0" w:space="0" w:color="auto"/>
            <w:right w:val="none" w:sz="0" w:space="0" w:color="auto"/>
          </w:divBdr>
        </w:div>
        <w:div w:id="936136119">
          <w:marLeft w:val="0"/>
          <w:marRight w:val="0"/>
          <w:marTop w:val="0"/>
          <w:marBottom w:val="0"/>
          <w:divBdr>
            <w:top w:val="none" w:sz="0" w:space="0" w:color="auto"/>
            <w:left w:val="none" w:sz="0" w:space="0" w:color="auto"/>
            <w:bottom w:val="none" w:sz="0" w:space="0" w:color="auto"/>
            <w:right w:val="none" w:sz="0" w:space="0" w:color="auto"/>
          </w:divBdr>
        </w:div>
      </w:divsChild>
    </w:div>
    <w:div w:id="1565871089">
      <w:bodyDiv w:val="1"/>
      <w:marLeft w:val="0"/>
      <w:marRight w:val="0"/>
      <w:marTop w:val="0"/>
      <w:marBottom w:val="0"/>
      <w:divBdr>
        <w:top w:val="none" w:sz="0" w:space="0" w:color="auto"/>
        <w:left w:val="none" w:sz="0" w:space="0" w:color="auto"/>
        <w:bottom w:val="none" w:sz="0" w:space="0" w:color="auto"/>
        <w:right w:val="none" w:sz="0" w:space="0" w:color="auto"/>
      </w:divBdr>
    </w:div>
    <w:div w:id="1567954356">
      <w:bodyDiv w:val="1"/>
      <w:marLeft w:val="0"/>
      <w:marRight w:val="0"/>
      <w:marTop w:val="0"/>
      <w:marBottom w:val="0"/>
      <w:divBdr>
        <w:top w:val="none" w:sz="0" w:space="0" w:color="auto"/>
        <w:left w:val="none" w:sz="0" w:space="0" w:color="auto"/>
        <w:bottom w:val="none" w:sz="0" w:space="0" w:color="auto"/>
        <w:right w:val="none" w:sz="0" w:space="0" w:color="auto"/>
      </w:divBdr>
    </w:div>
    <w:div w:id="1570916572">
      <w:bodyDiv w:val="1"/>
      <w:marLeft w:val="0"/>
      <w:marRight w:val="0"/>
      <w:marTop w:val="0"/>
      <w:marBottom w:val="0"/>
      <w:divBdr>
        <w:top w:val="none" w:sz="0" w:space="0" w:color="auto"/>
        <w:left w:val="none" w:sz="0" w:space="0" w:color="auto"/>
        <w:bottom w:val="none" w:sz="0" w:space="0" w:color="auto"/>
        <w:right w:val="none" w:sz="0" w:space="0" w:color="auto"/>
      </w:divBdr>
    </w:div>
    <w:div w:id="1595480093">
      <w:bodyDiv w:val="1"/>
      <w:marLeft w:val="0"/>
      <w:marRight w:val="0"/>
      <w:marTop w:val="0"/>
      <w:marBottom w:val="0"/>
      <w:divBdr>
        <w:top w:val="none" w:sz="0" w:space="0" w:color="auto"/>
        <w:left w:val="none" w:sz="0" w:space="0" w:color="auto"/>
        <w:bottom w:val="none" w:sz="0" w:space="0" w:color="auto"/>
        <w:right w:val="none" w:sz="0" w:space="0" w:color="auto"/>
      </w:divBdr>
      <w:divsChild>
        <w:div w:id="76901728">
          <w:marLeft w:val="0"/>
          <w:marRight w:val="0"/>
          <w:marTop w:val="0"/>
          <w:marBottom w:val="0"/>
          <w:divBdr>
            <w:top w:val="none" w:sz="0" w:space="0" w:color="auto"/>
            <w:left w:val="none" w:sz="0" w:space="0" w:color="auto"/>
            <w:bottom w:val="none" w:sz="0" w:space="0" w:color="auto"/>
            <w:right w:val="none" w:sz="0" w:space="0" w:color="auto"/>
          </w:divBdr>
        </w:div>
        <w:div w:id="119997056">
          <w:marLeft w:val="0"/>
          <w:marRight w:val="0"/>
          <w:marTop w:val="0"/>
          <w:marBottom w:val="0"/>
          <w:divBdr>
            <w:top w:val="none" w:sz="0" w:space="0" w:color="auto"/>
            <w:left w:val="none" w:sz="0" w:space="0" w:color="auto"/>
            <w:bottom w:val="none" w:sz="0" w:space="0" w:color="auto"/>
            <w:right w:val="none" w:sz="0" w:space="0" w:color="auto"/>
          </w:divBdr>
        </w:div>
        <w:div w:id="777875269">
          <w:marLeft w:val="0"/>
          <w:marRight w:val="0"/>
          <w:marTop w:val="0"/>
          <w:marBottom w:val="0"/>
          <w:divBdr>
            <w:top w:val="none" w:sz="0" w:space="0" w:color="auto"/>
            <w:left w:val="none" w:sz="0" w:space="0" w:color="auto"/>
            <w:bottom w:val="none" w:sz="0" w:space="0" w:color="auto"/>
            <w:right w:val="none" w:sz="0" w:space="0" w:color="auto"/>
          </w:divBdr>
        </w:div>
        <w:div w:id="1516260654">
          <w:marLeft w:val="0"/>
          <w:marRight w:val="0"/>
          <w:marTop w:val="0"/>
          <w:marBottom w:val="0"/>
          <w:divBdr>
            <w:top w:val="none" w:sz="0" w:space="0" w:color="auto"/>
            <w:left w:val="none" w:sz="0" w:space="0" w:color="auto"/>
            <w:bottom w:val="none" w:sz="0" w:space="0" w:color="auto"/>
            <w:right w:val="none" w:sz="0" w:space="0" w:color="auto"/>
          </w:divBdr>
        </w:div>
        <w:div w:id="1630089346">
          <w:marLeft w:val="0"/>
          <w:marRight w:val="0"/>
          <w:marTop w:val="0"/>
          <w:marBottom w:val="0"/>
          <w:divBdr>
            <w:top w:val="none" w:sz="0" w:space="0" w:color="auto"/>
            <w:left w:val="none" w:sz="0" w:space="0" w:color="auto"/>
            <w:bottom w:val="none" w:sz="0" w:space="0" w:color="auto"/>
            <w:right w:val="none" w:sz="0" w:space="0" w:color="auto"/>
          </w:divBdr>
        </w:div>
      </w:divsChild>
    </w:div>
    <w:div w:id="1601571199">
      <w:bodyDiv w:val="1"/>
      <w:marLeft w:val="0"/>
      <w:marRight w:val="0"/>
      <w:marTop w:val="0"/>
      <w:marBottom w:val="0"/>
      <w:divBdr>
        <w:top w:val="none" w:sz="0" w:space="0" w:color="auto"/>
        <w:left w:val="none" w:sz="0" w:space="0" w:color="auto"/>
        <w:bottom w:val="none" w:sz="0" w:space="0" w:color="auto"/>
        <w:right w:val="none" w:sz="0" w:space="0" w:color="auto"/>
      </w:divBdr>
    </w:div>
    <w:div w:id="1608005392">
      <w:bodyDiv w:val="1"/>
      <w:marLeft w:val="0"/>
      <w:marRight w:val="0"/>
      <w:marTop w:val="0"/>
      <w:marBottom w:val="0"/>
      <w:divBdr>
        <w:top w:val="none" w:sz="0" w:space="0" w:color="auto"/>
        <w:left w:val="none" w:sz="0" w:space="0" w:color="auto"/>
        <w:bottom w:val="none" w:sz="0" w:space="0" w:color="auto"/>
        <w:right w:val="none" w:sz="0" w:space="0" w:color="auto"/>
      </w:divBdr>
    </w:div>
    <w:div w:id="1611161182">
      <w:bodyDiv w:val="1"/>
      <w:marLeft w:val="0"/>
      <w:marRight w:val="0"/>
      <w:marTop w:val="0"/>
      <w:marBottom w:val="0"/>
      <w:divBdr>
        <w:top w:val="none" w:sz="0" w:space="0" w:color="auto"/>
        <w:left w:val="none" w:sz="0" w:space="0" w:color="auto"/>
        <w:bottom w:val="none" w:sz="0" w:space="0" w:color="auto"/>
        <w:right w:val="none" w:sz="0" w:space="0" w:color="auto"/>
      </w:divBdr>
    </w:div>
    <w:div w:id="1616595054">
      <w:bodyDiv w:val="1"/>
      <w:marLeft w:val="0"/>
      <w:marRight w:val="0"/>
      <w:marTop w:val="0"/>
      <w:marBottom w:val="0"/>
      <w:divBdr>
        <w:top w:val="none" w:sz="0" w:space="0" w:color="auto"/>
        <w:left w:val="none" w:sz="0" w:space="0" w:color="auto"/>
        <w:bottom w:val="none" w:sz="0" w:space="0" w:color="auto"/>
        <w:right w:val="none" w:sz="0" w:space="0" w:color="auto"/>
      </w:divBdr>
    </w:div>
    <w:div w:id="1620449897">
      <w:bodyDiv w:val="1"/>
      <w:marLeft w:val="0"/>
      <w:marRight w:val="0"/>
      <w:marTop w:val="0"/>
      <w:marBottom w:val="0"/>
      <w:divBdr>
        <w:top w:val="none" w:sz="0" w:space="0" w:color="auto"/>
        <w:left w:val="none" w:sz="0" w:space="0" w:color="auto"/>
        <w:bottom w:val="none" w:sz="0" w:space="0" w:color="auto"/>
        <w:right w:val="none" w:sz="0" w:space="0" w:color="auto"/>
      </w:divBdr>
    </w:div>
    <w:div w:id="1630041994">
      <w:bodyDiv w:val="1"/>
      <w:marLeft w:val="0"/>
      <w:marRight w:val="0"/>
      <w:marTop w:val="0"/>
      <w:marBottom w:val="0"/>
      <w:divBdr>
        <w:top w:val="none" w:sz="0" w:space="0" w:color="auto"/>
        <w:left w:val="none" w:sz="0" w:space="0" w:color="auto"/>
        <w:bottom w:val="none" w:sz="0" w:space="0" w:color="auto"/>
        <w:right w:val="none" w:sz="0" w:space="0" w:color="auto"/>
      </w:divBdr>
    </w:div>
    <w:div w:id="1640451796">
      <w:bodyDiv w:val="1"/>
      <w:marLeft w:val="0"/>
      <w:marRight w:val="0"/>
      <w:marTop w:val="0"/>
      <w:marBottom w:val="0"/>
      <w:divBdr>
        <w:top w:val="none" w:sz="0" w:space="0" w:color="auto"/>
        <w:left w:val="none" w:sz="0" w:space="0" w:color="auto"/>
        <w:bottom w:val="none" w:sz="0" w:space="0" w:color="auto"/>
        <w:right w:val="none" w:sz="0" w:space="0" w:color="auto"/>
      </w:divBdr>
    </w:div>
    <w:div w:id="1644848880">
      <w:bodyDiv w:val="1"/>
      <w:marLeft w:val="0"/>
      <w:marRight w:val="0"/>
      <w:marTop w:val="0"/>
      <w:marBottom w:val="0"/>
      <w:divBdr>
        <w:top w:val="none" w:sz="0" w:space="0" w:color="auto"/>
        <w:left w:val="none" w:sz="0" w:space="0" w:color="auto"/>
        <w:bottom w:val="none" w:sz="0" w:space="0" w:color="auto"/>
        <w:right w:val="none" w:sz="0" w:space="0" w:color="auto"/>
      </w:divBdr>
    </w:div>
    <w:div w:id="1649362102">
      <w:bodyDiv w:val="1"/>
      <w:marLeft w:val="0"/>
      <w:marRight w:val="0"/>
      <w:marTop w:val="0"/>
      <w:marBottom w:val="0"/>
      <w:divBdr>
        <w:top w:val="none" w:sz="0" w:space="0" w:color="auto"/>
        <w:left w:val="none" w:sz="0" w:space="0" w:color="auto"/>
        <w:bottom w:val="none" w:sz="0" w:space="0" w:color="auto"/>
        <w:right w:val="none" w:sz="0" w:space="0" w:color="auto"/>
      </w:divBdr>
    </w:div>
    <w:div w:id="1654986485">
      <w:bodyDiv w:val="1"/>
      <w:marLeft w:val="0"/>
      <w:marRight w:val="0"/>
      <w:marTop w:val="0"/>
      <w:marBottom w:val="0"/>
      <w:divBdr>
        <w:top w:val="none" w:sz="0" w:space="0" w:color="auto"/>
        <w:left w:val="none" w:sz="0" w:space="0" w:color="auto"/>
        <w:bottom w:val="none" w:sz="0" w:space="0" w:color="auto"/>
        <w:right w:val="none" w:sz="0" w:space="0" w:color="auto"/>
      </w:divBdr>
    </w:div>
    <w:div w:id="1673798833">
      <w:bodyDiv w:val="1"/>
      <w:marLeft w:val="0"/>
      <w:marRight w:val="0"/>
      <w:marTop w:val="0"/>
      <w:marBottom w:val="0"/>
      <w:divBdr>
        <w:top w:val="none" w:sz="0" w:space="0" w:color="auto"/>
        <w:left w:val="none" w:sz="0" w:space="0" w:color="auto"/>
        <w:bottom w:val="none" w:sz="0" w:space="0" w:color="auto"/>
        <w:right w:val="none" w:sz="0" w:space="0" w:color="auto"/>
      </w:divBdr>
    </w:div>
    <w:div w:id="1674409249">
      <w:bodyDiv w:val="1"/>
      <w:marLeft w:val="0"/>
      <w:marRight w:val="0"/>
      <w:marTop w:val="0"/>
      <w:marBottom w:val="0"/>
      <w:divBdr>
        <w:top w:val="none" w:sz="0" w:space="0" w:color="auto"/>
        <w:left w:val="none" w:sz="0" w:space="0" w:color="auto"/>
        <w:bottom w:val="none" w:sz="0" w:space="0" w:color="auto"/>
        <w:right w:val="none" w:sz="0" w:space="0" w:color="auto"/>
      </w:divBdr>
    </w:div>
    <w:div w:id="1681155930">
      <w:bodyDiv w:val="1"/>
      <w:marLeft w:val="0"/>
      <w:marRight w:val="0"/>
      <w:marTop w:val="0"/>
      <w:marBottom w:val="0"/>
      <w:divBdr>
        <w:top w:val="none" w:sz="0" w:space="0" w:color="auto"/>
        <w:left w:val="none" w:sz="0" w:space="0" w:color="auto"/>
        <w:bottom w:val="none" w:sz="0" w:space="0" w:color="auto"/>
        <w:right w:val="none" w:sz="0" w:space="0" w:color="auto"/>
      </w:divBdr>
    </w:div>
    <w:div w:id="1685594596">
      <w:bodyDiv w:val="1"/>
      <w:marLeft w:val="0"/>
      <w:marRight w:val="0"/>
      <w:marTop w:val="0"/>
      <w:marBottom w:val="0"/>
      <w:divBdr>
        <w:top w:val="none" w:sz="0" w:space="0" w:color="auto"/>
        <w:left w:val="none" w:sz="0" w:space="0" w:color="auto"/>
        <w:bottom w:val="none" w:sz="0" w:space="0" w:color="auto"/>
        <w:right w:val="none" w:sz="0" w:space="0" w:color="auto"/>
      </w:divBdr>
    </w:div>
    <w:div w:id="1688827340">
      <w:bodyDiv w:val="1"/>
      <w:marLeft w:val="0"/>
      <w:marRight w:val="0"/>
      <w:marTop w:val="0"/>
      <w:marBottom w:val="0"/>
      <w:divBdr>
        <w:top w:val="none" w:sz="0" w:space="0" w:color="auto"/>
        <w:left w:val="none" w:sz="0" w:space="0" w:color="auto"/>
        <w:bottom w:val="none" w:sz="0" w:space="0" w:color="auto"/>
        <w:right w:val="none" w:sz="0" w:space="0" w:color="auto"/>
      </w:divBdr>
    </w:div>
    <w:div w:id="1694187490">
      <w:bodyDiv w:val="1"/>
      <w:marLeft w:val="0"/>
      <w:marRight w:val="0"/>
      <w:marTop w:val="0"/>
      <w:marBottom w:val="0"/>
      <w:divBdr>
        <w:top w:val="none" w:sz="0" w:space="0" w:color="auto"/>
        <w:left w:val="none" w:sz="0" w:space="0" w:color="auto"/>
        <w:bottom w:val="none" w:sz="0" w:space="0" w:color="auto"/>
        <w:right w:val="none" w:sz="0" w:space="0" w:color="auto"/>
      </w:divBdr>
    </w:div>
    <w:div w:id="1695879168">
      <w:bodyDiv w:val="1"/>
      <w:marLeft w:val="0"/>
      <w:marRight w:val="0"/>
      <w:marTop w:val="0"/>
      <w:marBottom w:val="0"/>
      <w:divBdr>
        <w:top w:val="none" w:sz="0" w:space="0" w:color="auto"/>
        <w:left w:val="none" w:sz="0" w:space="0" w:color="auto"/>
        <w:bottom w:val="none" w:sz="0" w:space="0" w:color="auto"/>
        <w:right w:val="none" w:sz="0" w:space="0" w:color="auto"/>
      </w:divBdr>
    </w:div>
    <w:div w:id="1698391385">
      <w:bodyDiv w:val="1"/>
      <w:marLeft w:val="0"/>
      <w:marRight w:val="0"/>
      <w:marTop w:val="0"/>
      <w:marBottom w:val="0"/>
      <w:divBdr>
        <w:top w:val="none" w:sz="0" w:space="0" w:color="auto"/>
        <w:left w:val="none" w:sz="0" w:space="0" w:color="auto"/>
        <w:bottom w:val="none" w:sz="0" w:space="0" w:color="auto"/>
        <w:right w:val="none" w:sz="0" w:space="0" w:color="auto"/>
      </w:divBdr>
    </w:div>
    <w:div w:id="1698651625">
      <w:bodyDiv w:val="1"/>
      <w:marLeft w:val="0"/>
      <w:marRight w:val="0"/>
      <w:marTop w:val="0"/>
      <w:marBottom w:val="0"/>
      <w:divBdr>
        <w:top w:val="none" w:sz="0" w:space="0" w:color="auto"/>
        <w:left w:val="none" w:sz="0" w:space="0" w:color="auto"/>
        <w:bottom w:val="none" w:sz="0" w:space="0" w:color="auto"/>
        <w:right w:val="none" w:sz="0" w:space="0" w:color="auto"/>
      </w:divBdr>
    </w:div>
    <w:div w:id="1714691420">
      <w:bodyDiv w:val="1"/>
      <w:marLeft w:val="0"/>
      <w:marRight w:val="0"/>
      <w:marTop w:val="0"/>
      <w:marBottom w:val="0"/>
      <w:divBdr>
        <w:top w:val="none" w:sz="0" w:space="0" w:color="auto"/>
        <w:left w:val="none" w:sz="0" w:space="0" w:color="auto"/>
        <w:bottom w:val="none" w:sz="0" w:space="0" w:color="auto"/>
        <w:right w:val="none" w:sz="0" w:space="0" w:color="auto"/>
      </w:divBdr>
    </w:div>
    <w:div w:id="1718967599">
      <w:bodyDiv w:val="1"/>
      <w:marLeft w:val="0"/>
      <w:marRight w:val="0"/>
      <w:marTop w:val="0"/>
      <w:marBottom w:val="0"/>
      <w:divBdr>
        <w:top w:val="none" w:sz="0" w:space="0" w:color="auto"/>
        <w:left w:val="none" w:sz="0" w:space="0" w:color="auto"/>
        <w:bottom w:val="none" w:sz="0" w:space="0" w:color="auto"/>
        <w:right w:val="none" w:sz="0" w:space="0" w:color="auto"/>
      </w:divBdr>
      <w:divsChild>
        <w:div w:id="12195551">
          <w:marLeft w:val="0"/>
          <w:marRight w:val="0"/>
          <w:marTop w:val="0"/>
          <w:marBottom w:val="0"/>
          <w:divBdr>
            <w:top w:val="none" w:sz="0" w:space="0" w:color="auto"/>
            <w:left w:val="none" w:sz="0" w:space="0" w:color="auto"/>
            <w:bottom w:val="none" w:sz="0" w:space="0" w:color="auto"/>
            <w:right w:val="none" w:sz="0" w:space="0" w:color="auto"/>
          </w:divBdr>
        </w:div>
        <w:div w:id="986129683">
          <w:marLeft w:val="0"/>
          <w:marRight w:val="0"/>
          <w:marTop w:val="0"/>
          <w:marBottom w:val="0"/>
          <w:divBdr>
            <w:top w:val="none" w:sz="0" w:space="0" w:color="auto"/>
            <w:left w:val="none" w:sz="0" w:space="0" w:color="auto"/>
            <w:bottom w:val="none" w:sz="0" w:space="0" w:color="auto"/>
            <w:right w:val="none" w:sz="0" w:space="0" w:color="auto"/>
          </w:divBdr>
        </w:div>
        <w:div w:id="1120882617">
          <w:marLeft w:val="0"/>
          <w:marRight w:val="0"/>
          <w:marTop w:val="0"/>
          <w:marBottom w:val="0"/>
          <w:divBdr>
            <w:top w:val="none" w:sz="0" w:space="0" w:color="auto"/>
            <w:left w:val="none" w:sz="0" w:space="0" w:color="auto"/>
            <w:bottom w:val="none" w:sz="0" w:space="0" w:color="auto"/>
            <w:right w:val="none" w:sz="0" w:space="0" w:color="auto"/>
          </w:divBdr>
        </w:div>
        <w:div w:id="1535193034">
          <w:marLeft w:val="0"/>
          <w:marRight w:val="0"/>
          <w:marTop w:val="0"/>
          <w:marBottom w:val="0"/>
          <w:divBdr>
            <w:top w:val="none" w:sz="0" w:space="0" w:color="auto"/>
            <w:left w:val="none" w:sz="0" w:space="0" w:color="auto"/>
            <w:bottom w:val="none" w:sz="0" w:space="0" w:color="auto"/>
            <w:right w:val="none" w:sz="0" w:space="0" w:color="auto"/>
          </w:divBdr>
        </w:div>
        <w:div w:id="1752121878">
          <w:marLeft w:val="0"/>
          <w:marRight w:val="0"/>
          <w:marTop w:val="0"/>
          <w:marBottom w:val="0"/>
          <w:divBdr>
            <w:top w:val="none" w:sz="0" w:space="0" w:color="auto"/>
            <w:left w:val="none" w:sz="0" w:space="0" w:color="auto"/>
            <w:bottom w:val="none" w:sz="0" w:space="0" w:color="auto"/>
            <w:right w:val="none" w:sz="0" w:space="0" w:color="auto"/>
          </w:divBdr>
        </w:div>
        <w:div w:id="2033996360">
          <w:marLeft w:val="0"/>
          <w:marRight w:val="0"/>
          <w:marTop w:val="0"/>
          <w:marBottom w:val="0"/>
          <w:divBdr>
            <w:top w:val="none" w:sz="0" w:space="0" w:color="auto"/>
            <w:left w:val="none" w:sz="0" w:space="0" w:color="auto"/>
            <w:bottom w:val="none" w:sz="0" w:space="0" w:color="auto"/>
            <w:right w:val="none" w:sz="0" w:space="0" w:color="auto"/>
          </w:divBdr>
        </w:div>
        <w:div w:id="2052069122">
          <w:marLeft w:val="0"/>
          <w:marRight w:val="0"/>
          <w:marTop w:val="0"/>
          <w:marBottom w:val="0"/>
          <w:divBdr>
            <w:top w:val="none" w:sz="0" w:space="0" w:color="auto"/>
            <w:left w:val="none" w:sz="0" w:space="0" w:color="auto"/>
            <w:bottom w:val="none" w:sz="0" w:space="0" w:color="auto"/>
            <w:right w:val="none" w:sz="0" w:space="0" w:color="auto"/>
          </w:divBdr>
        </w:div>
      </w:divsChild>
    </w:div>
    <w:div w:id="1725716693">
      <w:bodyDiv w:val="1"/>
      <w:marLeft w:val="0"/>
      <w:marRight w:val="0"/>
      <w:marTop w:val="0"/>
      <w:marBottom w:val="0"/>
      <w:divBdr>
        <w:top w:val="none" w:sz="0" w:space="0" w:color="auto"/>
        <w:left w:val="none" w:sz="0" w:space="0" w:color="auto"/>
        <w:bottom w:val="none" w:sz="0" w:space="0" w:color="auto"/>
        <w:right w:val="none" w:sz="0" w:space="0" w:color="auto"/>
      </w:divBdr>
    </w:div>
    <w:div w:id="1729111677">
      <w:bodyDiv w:val="1"/>
      <w:marLeft w:val="0"/>
      <w:marRight w:val="0"/>
      <w:marTop w:val="0"/>
      <w:marBottom w:val="0"/>
      <w:divBdr>
        <w:top w:val="none" w:sz="0" w:space="0" w:color="auto"/>
        <w:left w:val="none" w:sz="0" w:space="0" w:color="auto"/>
        <w:bottom w:val="none" w:sz="0" w:space="0" w:color="auto"/>
        <w:right w:val="none" w:sz="0" w:space="0" w:color="auto"/>
      </w:divBdr>
    </w:div>
    <w:div w:id="1730153510">
      <w:bodyDiv w:val="1"/>
      <w:marLeft w:val="0"/>
      <w:marRight w:val="0"/>
      <w:marTop w:val="0"/>
      <w:marBottom w:val="0"/>
      <w:divBdr>
        <w:top w:val="none" w:sz="0" w:space="0" w:color="auto"/>
        <w:left w:val="none" w:sz="0" w:space="0" w:color="auto"/>
        <w:bottom w:val="none" w:sz="0" w:space="0" w:color="auto"/>
        <w:right w:val="none" w:sz="0" w:space="0" w:color="auto"/>
      </w:divBdr>
      <w:divsChild>
        <w:div w:id="406535488">
          <w:marLeft w:val="0"/>
          <w:marRight w:val="0"/>
          <w:marTop w:val="0"/>
          <w:marBottom w:val="0"/>
          <w:divBdr>
            <w:top w:val="none" w:sz="0" w:space="0" w:color="auto"/>
            <w:left w:val="none" w:sz="0" w:space="0" w:color="auto"/>
            <w:bottom w:val="none" w:sz="0" w:space="0" w:color="auto"/>
            <w:right w:val="none" w:sz="0" w:space="0" w:color="auto"/>
          </w:divBdr>
        </w:div>
      </w:divsChild>
    </w:div>
    <w:div w:id="1731731464">
      <w:bodyDiv w:val="1"/>
      <w:marLeft w:val="0"/>
      <w:marRight w:val="0"/>
      <w:marTop w:val="0"/>
      <w:marBottom w:val="0"/>
      <w:divBdr>
        <w:top w:val="none" w:sz="0" w:space="0" w:color="auto"/>
        <w:left w:val="none" w:sz="0" w:space="0" w:color="auto"/>
        <w:bottom w:val="none" w:sz="0" w:space="0" w:color="auto"/>
        <w:right w:val="none" w:sz="0" w:space="0" w:color="auto"/>
      </w:divBdr>
    </w:div>
    <w:div w:id="1741554803">
      <w:bodyDiv w:val="1"/>
      <w:marLeft w:val="0"/>
      <w:marRight w:val="0"/>
      <w:marTop w:val="0"/>
      <w:marBottom w:val="0"/>
      <w:divBdr>
        <w:top w:val="none" w:sz="0" w:space="0" w:color="auto"/>
        <w:left w:val="none" w:sz="0" w:space="0" w:color="auto"/>
        <w:bottom w:val="none" w:sz="0" w:space="0" w:color="auto"/>
        <w:right w:val="none" w:sz="0" w:space="0" w:color="auto"/>
      </w:divBdr>
    </w:div>
    <w:div w:id="1743407381">
      <w:bodyDiv w:val="1"/>
      <w:marLeft w:val="0"/>
      <w:marRight w:val="0"/>
      <w:marTop w:val="0"/>
      <w:marBottom w:val="0"/>
      <w:divBdr>
        <w:top w:val="none" w:sz="0" w:space="0" w:color="auto"/>
        <w:left w:val="none" w:sz="0" w:space="0" w:color="auto"/>
        <w:bottom w:val="none" w:sz="0" w:space="0" w:color="auto"/>
        <w:right w:val="none" w:sz="0" w:space="0" w:color="auto"/>
      </w:divBdr>
    </w:div>
    <w:div w:id="1759324014">
      <w:bodyDiv w:val="1"/>
      <w:marLeft w:val="0"/>
      <w:marRight w:val="0"/>
      <w:marTop w:val="0"/>
      <w:marBottom w:val="0"/>
      <w:divBdr>
        <w:top w:val="none" w:sz="0" w:space="0" w:color="auto"/>
        <w:left w:val="none" w:sz="0" w:space="0" w:color="auto"/>
        <w:bottom w:val="none" w:sz="0" w:space="0" w:color="auto"/>
        <w:right w:val="none" w:sz="0" w:space="0" w:color="auto"/>
      </w:divBdr>
    </w:div>
    <w:div w:id="1778209114">
      <w:bodyDiv w:val="1"/>
      <w:marLeft w:val="0"/>
      <w:marRight w:val="0"/>
      <w:marTop w:val="0"/>
      <w:marBottom w:val="0"/>
      <w:divBdr>
        <w:top w:val="none" w:sz="0" w:space="0" w:color="auto"/>
        <w:left w:val="none" w:sz="0" w:space="0" w:color="auto"/>
        <w:bottom w:val="none" w:sz="0" w:space="0" w:color="auto"/>
        <w:right w:val="none" w:sz="0" w:space="0" w:color="auto"/>
      </w:divBdr>
    </w:div>
    <w:div w:id="1787695777">
      <w:bodyDiv w:val="1"/>
      <w:marLeft w:val="0"/>
      <w:marRight w:val="0"/>
      <w:marTop w:val="0"/>
      <w:marBottom w:val="0"/>
      <w:divBdr>
        <w:top w:val="none" w:sz="0" w:space="0" w:color="auto"/>
        <w:left w:val="none" w:sz="0" w:space="0" w:color="auto"/>
        <w:bottom w:val="none" w:sz="0" w:space="0" w:color="auto"/>
        <w:right w:val="none" w:sz="0" w:space="0" w:color="auto"/>
      </w:divBdr>
    </w:div>
    <w:div w:id="1787774653">
      <w:bodyDiv w:val="1"/>
      <w:marLeft w:val="0"/>
      <w:marRight w:val="0"/>
      <w:marTop w:val="0"/>
      <w:marBottom w:val="0"/>
      <w:divBdr>
        <w:top w:val="none" w:sz="0" w:space="0" w:color="auto"/>
        <w:left w:val="none" w:sz="0" w:space="0" w:color="auto"/>
        <w:bottom w:val="none" w:sz="0" w:space="0" w:color="auto"/>
        <w:right w:val="none" w:sz="0" w:space="0" w:color="auto"/>
      </w:divBdr>
    </w:div>
    <w:div w:id="1788810359">
      <w:bodyDiv w:val="1"/>
      <w:marLeft w:val="0"/>
      <w:marRight w:val="0"/>
      <w:marTop w:val="0"/>
      <w:marBottom w:val="0"/>
      <w:divBdr>
        <w:top w:val="none" w:sz="0" w:space="0" w:color="auto"/>
        <w:left w:val="none" w:sz="0" w:space="0" w:color="auto"/>
        <w:bottom w:val="none" w:sz="0" w:space="0" w:color="auto"/>
        <w:right w:val="none" w:sz="0" w:space="0" w:color="auto"/>
      </w:divBdr>
    </w:div>
    <w:div w:id="1812670723">
      <w:bodyDiv w:val="1"/>
      <w:marLeft w:val="0"/>
      <w:marRight w:val="0"/>
      <w:marTop w:val="0"/>
      <w:marBottom w:val="0"/>
      <w:divBdr>
        <w:top w:val="none" w:sz="0" w:space="0" w:color="auto"/>
        <w:left w:val="none" w:sz="0" w:space="0" w:color="auto"/>
        <w:bottom w:val="none" w:sz="0" w:space="0" w:color="auto"/>
        <w:right w:val="none" w:sz="0" w:space="0" w:color="auto"/>
      </w:divBdr>
    </w:div>
    <w:div w:id="1825507770">
      <w:bodyDiv w:val="1"/>
      <w:marLeft w:val="0"/>
      <w:marRight w:val="0"/>
      <w:marTop w:val="0"/>
      <w:marBottom w:val="0"/>
      <w:divBdr>
        <w:top w:val="none" w:sz="0" w:space="0" w:color="auto"/>
        <w:left w:val="none" w:sz="0" w:space="0" w:color="auto"/>
        <w:bottom w:val="none" w:sz="0" w:space="0" w:color="auto"/>
        <w:right w:val="none" w:sz="0" w:space="0" w:color="auto"/>
      </w:divBdr>
    </w:div>
    <w:div w:id="1828134428">
      <w:bodyDiv w:val="1"/>
      <w:marLeft w:val="0"/>
      <w:marRight w:val="0"/>
      <w:marTop w:val="0"/>
      <w:marBottom w:val="0"/>
      <w:divBdr>
        <w:top w:val="none" w:sz="0" w:space="0" w:color="auto"/>
        <w:left w:val="none" w:sz="0" w:space="0" w:color="auto"/>
        <w:bottom w:val="none" w:sz="0" w:space="0" w:color="auto"/>
        <w:right w:val="none" w:sz="0" w:space="0" w:color="auto"/>
      </w:divBdr>
    </w:div>
    <w:div w:id="1834757355">
      <w:bodyDiv w:val="1"/>
      <w:marLeft w:val="0"/>
      <w:marRight w:val="0"/>
      <w:marTop w:val="0"/>
      <w:marBottom w:val="0"/>
      <w:divBdr>
        <w:top w:val="none" w:sz="0" w:space="0" w:color="auto"/>
        <w:left w:val="none" w:sz="0" w:space="0" w:color="auto"/>
        <w:bottom w:val="none" w:sz="0" w:space="0" w:color="auto"/>
        <w:right w:val="none" w:sz="0" w:space="0" w:color="auto"/>
      </w:divBdr>
    </w:div>
    <w:div w:id="1834950367">
      <w:bodyDiv w:val="1"/>
      <w:marLeft w:val="0"/>
      <w:marRight w:val="0"/>
      <w:marTop w:val="0"/>
      <w:marBottom w:val="0"/>
      <w:divBdr>
        <w:top w:val="none" w:sz="0" w:space="0" w:color="auto"/>
        <w:left w:val="none" w:sz="0" w:space="0" w:color="auto"/>
        <w:bottom w:val="none" w:sz="0" w:space="0" w:color="auto"/>
        <w:right w:val="none" w:sz="0" w:space="0" w:color="auto"/>
      </w:divBdr>
    </w:div>
    <w:div w:id="1860585072">
      <w:bodyDiv w:val="1"/>
      <w:marLeft w:val="0"/>
      <w:marRight w:val="0"/>
      <w:marTop w:val="0"/>
      <w:marBottom w:val="0"/>
      <w:divBdr>
        <w:top w:val="none" w:sz="0" w:space="0" w:color="auto"/>
        <w:left w:val="none" w:sz="0" w:space="0" w:color="auto"/>
        <w:bottom w:val="none" w:sz="0" w:space="0" w:color="auto"/>
        <w:right w:val="none" w:sz="0" w:space="0" w:color="auto"/>
      </w:divBdr>
    </w:div>
    <w:div w:id="1872498215">
      <w:bodyDiv w:val="1"/>
      <w:marLeft w:val="0"/>
      <w:marRight w:val="0"/>
      <w:marTop w:val="0"/>
      <w:marBottom w:val="0"/>
      <w:divBdr>
        <w:top w:val="none" w:sz="0" w:space="0" w:color="auto"/>
        <w:left w:val="none" w:sz="0" w:space="0" w:color="auto"/>
        <w:bottom w:val="none" w:sz="0" w:space="0" w:color="auto"/>
        <w:right w:val="none" w:sz="0" w:space="0" w:color="auto"/>
      </w:divBdr>
    </w:div>
    <w:div w:id="1875118873">
      <w:bodyDiv w:val="1"/>
      <w:marLeft w:val="0"/>
      <w:marRight w:val="0"/>
      <w:marTop w:val="0"/>
      <w:marBottom w:val="0"/>
      <w:divBdr>
        <w:top w:val="none" w:sz="0" w:space="0" w:color="auto"/>
        <w:left w:val="none" w:sz="0" w:space="0" w:color="auto"/>
        <w:bottom w:val="none" w:sz="0" w:space="0" w:color="auto"/>
        <w:right w:val="none" w:sz="0" w:space="0" w:color="auto"/>
      </w:divBdr>
    </w:div>
    <w:div w:id="1887721889">
      <w:bodyDiv w:val="1"/>
      <w:marLeft w:val="0"/>
      <w:marRight w:val="0"/>
      <w:marTop w:val="0"/>
      <w:marBottom w:val="0"/>
      <w:divBdr>
        <w:top w:val="none" w:sz="0" w:space="0" w:color="auto"/>
        <w:left w:val="none" w:sz="0" w:space="0" w:color="auto"/>
        <w:bottom w:val="none" w:sz="0" w:space="0" w:color="auto"/>
        <w:right w:val="none" w:sz="0" w:space="0" w:color="auto"/>
      </w:divBdr>
    </w:div>
    <w:div w:id="1893467226">
      <w:bodyDiv w:val="1"/>
      <w:marLeft w:val="0"/>
      <w:marRight w:val="0"/>
      <w:marTop w:val="0"/>
      <w:marBottom w:val="0"/>
      <w:divBdr>
        <w:top w:val="none" w:sz="0" w:space="0" w:color="auto"/>
        <w:left w:val="none" w:sz="0" w:space="0" w:color="auto"/>
        <w:bottom w:val="none" w:sz="0" w:space="0" w:color="auto"/>
        <w:right w:val="none" w:sz="0" w:space="0" w:color="auto"/>
      </w:divBdr>
      <w:divsChild>
        <w:div w:id="1206404474">
          <w:marLeft w:val="0"/>
          <w:marRight w:val="0"/>
          <w:marTop w:val="0"/>
          <w:marBottom w:val="0"/>
          <w:divBdr>
            <w:top w:val="none" w:sz="0" w:space="0" w:color="auto"/>
            <w:left w:val="none" w:sz="0" w:space="0" w:color="auto"/>
            <w:bottom w:val="none" w:sz="0" w:space="0" w:color="auto"/>
            <w:right w:val="none" w:sz="0" w:space="0" w:color="auto"/>
          </w:divBdr>
        </w:div>
      </w:divsChild>
    </w:div>
    <w:div w:id="1904638378">
      <w:bodyDiv w:val="1"/>
      <w:marLeft w:val="0"/>
      <w:marRight w:val="0"/>
      <w:marTop w:val="0"/>
      <w:marBottom w:val="0"/>
      <w:divBdr>
        <w:top w:val="none" w:sz="0" w:space="0" w:color="auto"/>
        <w:left w:val="none" w:sz="0" w:space="0" w:color="auto"/>
        <w:bottom w:val="none" w:sz="0" w:space="0" w:color="auto"/>
        <w:right w:val="none" w:sz="0" w:space="0" w:color="auto"/>
      </w:divBdr>
    </w:div>
    <w:div w:id="1908609138">
      <w:bodyDiv w:val="1"/>
      <w:marLeft w:val="0"/>
      <w:marRight w:val="0"/>
      <w:marTop w:val="0"/>
      <w:marBottom w:val="0"/>
      <w:divBdr>
        <w:top w:val="none" w:sz="0" w:space="0" w:color="auto"/>
        <w:left w:val="none" w:sz="0" w:space="0" w:color="auto"/>
        <w:bottom w:val="none" w:sz="0" w:space="0" w:color="auto"/>
        <w:right w:val="none" w:sz="0" w:space="0" w:color="auto"/>
      </w:divBdr>
    </w:div>
    <w:div w:id="1914047449">
      <w:bodyDiv w:val="1"/>
      <w:marLeft w:val="0"/>
      <w:marRight w:val="0"/>
      <w:marTop w:val="0"/>
      <w:marBottom w:val="0"/>
      <w:divBdr>
        <w:top w:val="none" w:sz="0" w:space="0" w:color="auto"/>
        <w:left w:val="none" w:sz="0" w:space="0" w:color="auto"/>
        <w:bottom w:val="none" w:sz="0" w:space="0" w:color="auto"/>
        <w:right w:val="none" w:sz="0" w:space="0" w:color="auto"/>
      </w:divBdr>
      <w:divsChild>
        <w:div w:id="334723901">
          <w:marLeft w:val="0"/>
          <w:marRight w:val="0"/>
          <w:marTop w:val="0"/>
          <w:marBottom w:val="0"/>
          <w:divBdr>
            <w:top w:val="none" w:sz="0" w:space="0" w:color="auto"/>
            <w:left w:val="none" w:sz="0" w:space="0" w:color="auto"/>
            <w:bottom w:val="none" w:sz="0" w:space="0" w:color="auto"/>
            <w:right w:val="none" w:sz="0" w:space="0" w:color="auto"/>
          </w:divBdr>
        </w:div>
        <w:div w:id="915407639">
          <w:marLeft w:val="0"/>
          <w:marRight w:val="0"/>
          <w:marTop w:val="0"/>
          <w:marBottom w:val="0"/>
          <w:divBdr>
            <w:top w:val="none" w:sz="0" w:space="0" w:color="auto"/>
            <w:left w:val="none" w:sz="0" w:space="0" w:color="auto"/>
            <w:bottom w:val="none" w:sz="0" w:space="0" w:color="auto"/>
            <w:right w:val="none" w:sz="0" w:space="0" w:color="auto"/>
          </w:divBdr>
        </w:div>
        <w:div w:id="1887794874">
          <w:marLeft w:val="0"/>
          <w:marRight w:val="0"/>
          <w:marTop w:val="0"/>
          <w:marBottom w:val="0"/>
          <w:divBdr>
            <w:top w:val="none" w:sz="0" w:space="0" w:color="auto"/>
            <w:left w:val="none" w:sz="0" w:space="0" w:color="auto"/>
            <w:bottom w:val="none" w:sz="0" w:space="0" w:color="auto"/>
            <w:right w:val="none" w:sz="0" w:space="0" w:color="auto"/>
          </w:divBdr>
        </w:div>
      </w:divsChild>
    </w:div>
    <w:div w:id="1920211578">
      <w:bodyDiv w:val="1"/>
      <w:marLeft w:val="0"/>
      <w:marRight w:val="0"/>
      <w:marTop w:val="0"/>
      <w:marBottom w:val="0"/>
      <w:divBdr>
        <w:top w:val="none" w:sz="0" w:space="0" w:color="auto"/>
        <w:left w:val="none" w:sz="0" w:space="0" w:color="auto"/>
        <w:bottom w:val="none" w:sz="0" w:space="0" w:color="auto"/>
        <w:right w:val="none" w:sz="0" w:space="0" w:color="auto"/>
      </w:divBdr>
    </w:div>
    <w:div w:id="1925651618">
      <w:bodyDiv w:val="1"/>
      <w:marLeft w:val="0"/>
      <w:marRight w:val="0"/>
      <w:marTop w:val="0"/>
      <w:marBottom w:val="0"/>
      <w:divBdr>
        <w:top w:val="none" w:sz="0" w:space="0" w:color="auto"/>
        <w:left w:val="none" w:sz="0" w:space="0" w:color="auto"/>
        <w:bottom w:val="none" w:sz="0" w:space="0" w:color="auto"/>
        <w:right w:val="none" w:sz="0" w:space="0" w:color="auto"/>
      </w:divBdr>
    </w:div>
    <w:div w:id="1936785649">
      <w:bodyDiv w:val="1"/>
      <w:marLeft w:val="0"/>
      <w:marRight w:val="0"/>
      <w:marTop w:val="0"/>
      <w:marBottom w:val="0"/>
      <w:divBdr>
        <w:top w:val="none" w:sz="0" w:space="0" w:color="auto"/>
        <w:left w:val="none" w:sz="0" w:space="0" w:color="auto"/>
        <w:bottom w:val="none" w:sz="0" w:space="0" w:color="auto"/>
        <w:right w:val="none" w:sz="0" w:space="0" w:color="auto"/>
      </w:divBdr>
    </w:div>
    <w:div w:id="1937907040">
      <w:bodyDiv w:val="1"/>
      <w:marLeft w:val="0"/>
      <w:marRight w:val="0"/>
      <w:marTop w:val="0"/>
      <w:marBottom w:val="0"/>
      <w:divBdr>
        <w:top w:val="none" w:sz="0" w:space="0" w:color="auto"/>
        <w:left w:val="none" w:sz="0" w:space="0" w:color="auto"/>
        <w:bottom w:val="none" w:sz="0" w:space="0" w:color="auto"/>
        <w:right w:val="none" w:sz="0" w:space="0" w:color="auto"/>
      </w:divBdr>
    </w:div>
    <w:div w:id="1947156108">
      <w:bodyDiv w:val="1"/>
      <w:marLeft w:val="0"/>
      <w:marRight w:val="0"/>
      <w:marTop w:val="0"/>
      <w:marBottom w:val="0"/>
      <w:divBdr>
        <w:top w:val="none" w:sz="0" w:space="0" w:color="auto"/>
        <w:left w:val="none" w:sz="0" w:space="0" w:color="auto"/>
        <w:bottom w:val="none" w:sz="0" w:space="0" w:color="auto"/>
        <w:right w:val="none" w:sz="0" w:space="0" w:color="auto"/>
      </w:divBdr>
    </w:div>
    <w:div w:id="1949967534">
      <w:bodyDiv w:val="1"/>
      <w:marLeft w:val="0"/>
      <w:marRight w:val="0"/>
      <w:marTop w:val="0"/>
      <w:marBottom w:val="0"/>
      <w:divBdr>
        <w:top w:val="none" w:sz="0" w:space="0" w:color="auto"/>
        <w:left w:val="none" w:sz="0" w:space="0" w:color="auto"/>
        <w:bottom w:val="none" w:sz="0" w:space="0" w:color="auto"/>
        <w:right w:val="none" w:sz="0" w:space="0" w:color="auto"/>
      </w:divBdr>
    </w:div>
    <w:div w:id="1976175225">
      <w:bodyDiv w:val="1"/>
      <w:marLeft w:val="0"/>
      <w:marRight w:val="0"/>
      <w:marTop w:val="0"/>
      <w:marBottom w:val="0"/>
      <w:divBdr>
        <w:top w:val="none" w:sz="0" w:space="0" w:color="auto"/>
        <w:left w:val="none" w:sz="0" w:space="0" w:color="auto"/>
        <w:bottom w:val="none" w:sz="0" w:space="0" w:color="auto"/>
        <w:right w:val="none" w:sz="0" w:space="0" w:color="auto"/>
      </w:divBdr>
      <w:divsChild>
        <w:div w:id="1649438220">
          <w:marLeft w:val="0"/>
          <w:marRight w:val="0"/>
          <w:marTop w:val="0"/>
          <w:marBottom w:val="0"/>
          <w:divBdr>
            <w:top w:val="single" w:sz="12" w:space="1" w:color="auto"/>
            <w:left w:val="none" w:sz="0" w:space="0" w:color="auto"/>
            <w:bottom w:val="single" w:sz="12" w:space="1" w:color="auto"/>
            <w:right w:val="none" w:sz="0" w:space="0" w:color="auto"/>
          </w:divBdr>
        </w:div>
      </w:divsChild>
    </w:div>
    <w:div w:id="2006009725">
      <w:bodyDiv w:val="1"/>
      <w:marLeft w:val="0"/>
      <w:marRight w:val="0"/>
      <w:marTop w:val="0"/>
      <w:marBottom w:val="0"/>
      <w:divBdr>
        <w:top w:val="none" w:sz="0" w:space="0" w:color="auto"/>
        <w:left w:val="none" w:sz="0" w:space="0" w:color="auto"/>
        <w:bottom w:val="none" w:sz="0" w:space="0" w:color="auto"/>
        <w:right w:val="none" w:sz="0" w:space="0" w:color="auto"/>
      </w:divBdr>
    </w:div>
    <w:div w:id="2008366830">
      <w:bodyDiv w:val="1"/>
      <w:marLeft w:val="0"/>
      <w:marRight w:val="0"/>
      <w:marTop w:val="0"/>
      <w:marBottom w:val="0"/>
      <w:divBdr>
        <w:top w:val="none" w:sz="0" w:space="0" w:color="auto"/>
        <w:left w:val="none" w:sz="0" w:space="0" w:color="auto"/>
        <w:bottom w:val="none" w:sz="0" w:space="0" w:color="auto"/>
        <w:right w:val="none" w:sz="0" w:space="0" w:color="auto"/>
      </w:divBdr>
    </w:div>
    <w:div w:id="2018270439">
      <w:bodyDiv w:val="1"/>
      <w:marLeft w:val="0"/>
      <w:marRight w:val="0"/>
      <w:marTop w:val="0"/>
      <w:marBottom w:val="0"/>
      <w:divBdr>
        <w:top w:val="none" w:sz="0" w:space="0" w:color="auto"/>
        <w:left w:val="none" w:sz="0" w:space="0" w:color="auto"/>
        <w:bottom w:val="none" w:sz="0" w:space="0" w:color="auto"/>
        <w:right w:val="none" w:sz="0" w:space="0" w:color="auto"/>
      </w:divBdr>
    </w:div>
    <w:div w:id="2019193462">
      <w:bodyDiv w:val="1"/>
      <w:marLeft w:val="0"/>
      <w:marRight w:val="0"/>
      <w:marTop w:val="0"/>
      <w:marBottom w:val="0"/>
      <w:divBdr>
        <w:top w:val="none" w:sz="0" w:space="0" w:color="auto"/>
        <w:left w:val="none" w:sz="0" w:space="0" w:color="auto"/>
        <w:bottom w:val="none" w:sz="0" w:space="0" w:color="auto"/>
        <w:right w:val="none" w:sz="0" w:space="0" w:color="auto"/>
      </w:divBdr>
    </w:div>
    <w:div w:id="2075201293">
      <w:bodyDiv w:val="1"/>
      <w:marLeft w:val="0"/>
      <w:marRight w:val="0"/>
      <w:marTop w:val="0"/>
      <w:marBottom w:val="0"/>
      <w:divBdr>
        <w:top w:val="none" w:sz="0" w:space="0" w:color="auto"/>
        <w:left w:val="none" w:sz="0" w:space="0" w:color="auto"/>
        <w:bottom w:val="none" w:sz="0" w:space="0" w:color="auto"/>
        <w:right w:val="none" w:sz="0" w:space="0" w:color="auto"/>
      </w:divBdr>
    </w:div>
    <w:div w:id="2080512619">
      <w:bodyDiv w:val="1"/>
      <w:marLeft w:val="0"/>
      <w:marRight w:val="0"/>
      <w:marTop w:val="0"/>
      <w:marBottom w:val="0"/>
      <w:divBdr>
        <w:top w:val="none" w:sz="0" w:space="0" w:color="auto"/>
        <w:left w:val="none" w:sz="0" w:space="0" w:color="auto"/>
        <w:bottom w:val="none" w:sz="0" w:space="0" w:color="auto"/>
        <w:right w:val="none" w:sz="0" w:space="0" w:color="auto"/>
      </w:divBdr>
      <w:divsChild>
        <w:div w:id="443617042">
          <w:marLeft w:val="0"/>
          <w:marRight w:val="0"/>
          <w:marTop w:val="0"/>
          <w:marBottom w:val="0"/>
          <w:divBdr>
            <w:top w:val="none" w:sz="0" w:space="0" w:color="auto"/>
            <w:left w:val="none" w:sz="0" w:space="0" w:color="auto"/>
            <w:bottom w:val="none" w:sz="0" w:space="0" w:color="auto"/>
            <w:right w:val="none" w:sz="0" w:space="0" w:color="auto"/>
          </w:divBdr>
        </w:div>
        <w:div w:id="1025861099">
          <w:marLeft w:val="0"/>
          <w:marRight w:val="0"/>
          <w:marTop w:val="0"/>
          <w:marBottom w:val="0"/>
          <w:divBdr>
            <w:top w:val="none" w:sz="0" w:space="0" w:color="auto"/>
            <w:left w:val="none" w:sz="0" w:space="0" w:color="auto"/>
            <w:bottom w:val="none" w:sz="0" w:space="0" w:color="auto"/>
            <w:right w:val="none" w:sz="0" w:space="0" w:color="auto"/>
          </w:divBdr>
        </w:div>
      </w:divsChild>
    </w:div>
    <w:div w:id="2080668157">
      <w:bodyDiv w:val="1"/>
      <w:marLeft w:val="0"/>
      <w:marRight w:val="0"/>
      <w:marTop w:val="0"/>
      <w:marBottom w:val="0"/>
      <w:divBdr>
        <w:top w:val="none" w:sz="0" w:space="0" w:color="auto"/>
        <w:left w:val="none" w:sz="0" w:space="0" w:color="auto"/>
        <w:bottom w:val="none" w:sz="0" w:space="0" w:color="auto"/>
        <w:right w:val="none" w:sz="0" w:space="0" w:color="auto"/>
      </w:divBdr>
    </w:div>
    <w:div w:id="2091809284">
      <w:bodyDiv w:val="1"/>
      <w:marLeft w:val="0"/>
      <w:marRight w:val="0"/>
      <w:marTop w:val="0"/>
      <w:marBottom w:val="0"/>
      <w:divBdr>
        <w:top w:val="none" w:sz="0" w:space="0" w:color="auto"/>
        <w:left w:val="none" w:sz="0" w:space="0" w:color="auto"/>
        <w:bottom w:val="none" w:sz="0" w:space="0" w:color="auto"/>
        <w:right w:val="none" w:sz="0" w:space="0" w:color="auto"/>
      </w:divBdr>
      <w:divsChild>
        <w:div w:id="1086728444">
          <w:marLeft w:val="0"/>
          <w:marRight w:val="0"/>
          <w:marTop w:val="0"/>
          <w:marBottom w:val="0"/>
          <w:divBdr>
            <w:top w:val="none" w:sz="0" w:space="0" w:color="auto"/>
            <w:left w:val="none" w:sz="0" w:space="0" w:color="auto"/>
            <w:bottom w:val="none" w:sz="0" w:space="0" w:color="auto"/>
            <w:right w:val="none" w:sz="0" w:space="0" w:color="auto"/>
          </w:divBdr>
        </w:div>
        <w:div w:id="1443110996">
          <w:marLeft w:val="0"/>
          <w:marRight w:val="0"/>
          <w:marTop w:val="0"/>
          <w:marBottom w:val="0"/>
          <w:divBdr>
            <w:top w:val="none" w:sz="0" w:space="0" w:color="auto"/>
            <w:left w:val="none" w:sz="0" w:space="0" w:color="auto"/>
            <w:bottom w:val="none" w:sz="0" w:space="0" w:color="auto"/>
            <w:right w:val="none" w:sz="0" w:space="0" w:color="auto"/>
          </w:divBdr>
        </w:div>
        <w:div w:id="1465808247">
          <w:marLeft w:val="0"/>
          <w:marRight w:val="0"/>
          <w:marTop w:val="0"/>
          <w:marBottom w:val="0"/>
          <w:divBdr>
            <w:top w:val="none" w:sz="0" w:space="0" w:color="auto"/>
            <w:left w:val="none" w:sz="0" w:space="0" w:color="auto"/>
            <w:bottom w:val="none" w:sz="0" w:space="0" w:color="auto"/>
            <w:right w:val="none" w:sz="0" w:space="0" w:color="auto"/>
          </w:divBdr>
        </w:div>
        <w:div w:id="367099376">
          <w:marLeft w:val="0"/>
          <w:marRight w:val="0"/>
          <w:marTop w:val="0"/>
          <w:marBottom w:val="0"/>
          <w:divBdr>
            <w:top w:val="none" w:sz="0" w:space="0" w:color="auto"/>
            <w:left w:val="none" w:sz="0" w:space="0" w:color="auto"/>
            <w:bottom w:val="none" w:sz="0" w:space="0" w:color="auto"/>
            <w:right w:val="none" w:sz="0" w:space="0" w:color="auto"/>
          </w:divBdr>
          <w:divsChild>
            <w:div w:id="939340370">
              <w:marLeft w:val="0"/>
              <w:marRight w:val="0"/>
              <w:marTop w:val="240"/>
              <w:marBottom w:val="240"/>
              <w:divBdr>
                <w:top w:val="none" w:sz="0" w:space="0" w:color="auto"/>
                <w:left w:val="none" w:sz="0" w:space="0" w:color="auto"/>
                <w:bottom w:val="none" w:sz="0" w:space="0" w:color="auto"/>
                <w:right w:val="none" w:sz="0" w:space="0" w:color="auto"/>
              </w:divBdr>
              <w:divsChild>
                <w:div w:id="1999142196">
                  <w:marLeft w:val="0"/>
                  <w:marRight w:val="180"/>
                  <w:marTop w:val="0"/>
                  <w:marBottom w:val="0"/>
                  <w:divBdr>
                    <w:top w:val="none" w:sz="0" w:space="0" w:color="auto"/>
                    <w:left w:val="none" w:sz="0" w:space="0" w:color="auto"/>
                    <w:bottom w:val="none" w:sz="0" w:space="0" w:color="auto"/>
                    <w:right w:val="none" w:sz="0" w:space="0" w:color="auto"/>
                  </w:divBdr>
                </w:div>
                <w:div w:id="1413551656">
                  <w:marLeft w:val="0"/>
                  <w:marRight w:val="120"/>
                  <w:marTop w:val="0"/>
                  <w:marBottom w:val="180"/>
                  <w:divBdr>
                    <w:top w:val="none" w:sz="0" w:space="0" w:color="auto"/>
                    <w:left w:val="none" w:sz="0" w:space="0" w:color="auto"/>
                    <w:bottom w:val="none" w:sz="0" w:space="0" w:color="auto"/>
                    <w:right w:val="none" w:sz="0" w:space="0" w:color="auto"/>
                  </w:divBdr>
                </w:div>
                <w:div w:id="346055824">
                  <w:marLeft w:val="0"/>
                  <w:marRight w:val="120"/>
                  <w:marTop w:val="0"/>
                  <w:marBottom w:val="180"/>
                  <w:divBdr>
                    <w:top w:val="none" w:sz="0" w:space="0" w:color="auto"/>
                    <w:left w:val="none" w:sz="0" w:space="0" w:color="auto"/>
                    <w:bottom w:val="none" w:sz="0" w:space="0" w:color="auto"/>
                    <w:right w:val="none" w:sz="0" w:space="0" w:color="auto"/>
                  </w:divBdr>
                </w:div>
                <w:div w:id="911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3359">
      <w:bodyDiv w:val="1"/>
      <w:marLeft w:val="0"/>
      <w:marRight w:val="0"/>
      <w:marTop w:val="0"/>
      <w:marBottom w:val="0"/>
      <w:divBdr>
        <w:top w:val="none" w:sz="0" w:space="0" w:color="auto"/>
        <w:left w:val="none" w:sz="0" w:space="0" w:color="auto"/>
        <w:bottom w:val="none" w:sz="0" w:space="0" w:color="auto"/>
        <w:right w:val="none" w:sz="0" w:space="0" w:color="auto"/>
      </w:divBdr>
      <w:divsChild>
        <w:div w:id="228343235">
          <w:marLeft w:val="0"/>
          <w:marRight w:val="0"/>
          <w:marTop w:val="0"/>
          <w:marBottom w:val="0"/>
          <w:divBdr>
            <w:top w:val="none" w:sz="0" w:space="0" w:color="auto"/>
            <w:left w:val="none" w:sz="0" w:space="0" w:color="auto"/>
            <w:bottom w:val="none" w:sz="0" w:space="0" w:color="auto"/>
            <w:right w:val="none" w:sz="0" w:space="0" w:color="auto"/>
          </w:divBdr>
        </w:div>
      </w:divsChild>
    </w:div>
    <w:div w:id="2113276769">
      <w:bodyDiv w:val="1"/>
      <w:marLeft w:val="0"/>
      <w:marRight w:val="0"/>
      <w:marTop w:val="0"/>
      <w:marBottom w:val="0"/>
      <w:divBdr>
        <w:top w:val="none" w:sz="0" w:space="0" w:color="auto"/>
        <w:left w:val="none" w:sz="0" w:space="0" w:color="auto"/>
        <w:bottom w:val="none" w:sz="0" w:space="0" w:color="auto"/>
        <w:right w:val="none" w:sz="0" w:space="0" w:color="auto"/>
      </w:divBdr>
    </w:div>
    <w:div w:id="2124421653">
      <w:bodyDiv w:val="1"/>
      <w:marLeft w:val="0"/>
      <w:marRight w:val="0"/>
      <w:marTop w:val="0"/>
      <w:marBottom w:val="0"/>
      <w:divBdr>
        <w:top w:val="none" w:sz="0" w:space="0" w:color="auto"/>
        <w:left w:val="none" w:sz="0" w:space="0" w:color="auto"/>
        <w:bottom w:val="none" w:sz="0" w:space="0" w:color="auto"/>
        <w:right w:val="none" w:sz="0" w:space="0" w:color="auto"/>
      </w:divBdr>
      <w:divsChild>
        <w:div w:id="14355194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quickstartatuism.ca/" TargetMode="External"/><Relationship Id="rId299" Type="http://schemas.openxmlformats.org/officeDocument/2006/relationships/hyperlink" Target="mailto:marge.mccabe@sympatico.ca" TargetMode="External"/><Relationship Id="rId21" Type="http://schemas.openxmlformats.org/officeDocument/2006/relationships/hyperlink" Target="https://www.autismontario.com/" TargetMode="External"/><Relationship Id="rId63" Type="http://schemas.openxmlformats.org/officeDocument/2006/relationships/hyperlink" Target="http://www.emergingminds.ca" TargetMode="External"/><Relationship Id="rId159" Type="http://schemas.openxmlformats.org/officeDocument/2006/relationships/hyperlink" Target="mailto:wells.emmaj@gmail.com" TargetMode="External"/><Relationship Id="rId324" Type="http://schemas.openxmlformats.org/officeDocument/2006/relationships/hyperlink" Target="https://www.ontario.ca/page/assistance-children-severe-disabilities-program" TargetMode="External"/><Relationship Id="rId366" Type="http://schemas.openxmlformats.org/officeDocument/2006/relationships/hyperlink" Target="http://www.ccra-adrc.gc.ca" TargetMode="External"/><Relationship Id="rId170" Type="http://schemas.openxmlformats.org/officeDocument/2006/relationships/hyperlink" Target="https://www.puremassageclinic.com/aboutus" TargetMode="External"/><Relationship Id="rId226" Type="http://schemas.openxmlformats.org/officeDocument/2006/relationships/hyperlink" Target="mailto:info@gacsn.org" TargetMode="External"/><Relationship Id="rId433" Type="http://schemas.openxmlformats.org/officeDocument/2006/relationships/hyperlink" Target="http://www.theideabox.com" TargetMode="External"/><Relationship Id="rId268" Type="http://schemas.openxmlformats.org/officeDocument/2006/relationships/hyperlink" Target="http://www.familiesmattercoop.ca" TargetMode="External"/><Relationship Id="rId475" Type="http://schemas.openxmlformats.org/officeDocument/2006/relationships/hyperlink" Target="http://www.autismawarenesscentre.org" TargetMode="External"/><Relationship Id="rId32" Type="http://schemas.openxmlformats.org/officeDocument/2006/relationships/hyperlink" Target="http://www.cafco-ceafo.ca)" TargetMode="External"/><Relationship Id="rId74" Type="http://schemas.openxmlformats.org/officeDocument/2006/relationships/hyperlink" Target="mailto:info@spectrumig.com" TargetMode="External"/><Relationship Id="rId128" Type="http://schemas.openxmlformats.org/officeDocument/2006/relationships/hyperlink" Target="mailto:orthoval%40hotmail.com" TargetMode="External"/><Relationship Id="rId335" Type="http://schemas.openxmlformats.org/officeDocument/2006/relationships/hyperlink" Target="mailto:barfrc@on.aibn.com" TargetMode="External"/><Relationship Id="rId377" Type="http://schemas.openxmlformats.org/officeDocument/2006/relationships/hyperlink" Target="https://www.lsuc.on.ca/lsrs/" TargetMode="External"/><Relationship Id="rId500"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s://www.drrdnutrition.com" TargetMode="External"/><Relationship Id="rId237" Type="http://schemas.openxmlformats.org/officeDocument/2006/relationships/hyperlink" Target="mailto:Greenland@ripnet.com" TargetMode="External"/><Relationship Id="rId402" Type="http://schemas.openxmlformats.org/officeDocument/2006/relationships/hyperlink" Target="https://insightstobehavior.com/" TargetMode="External"/><Relationship Id="rId279" Type="http://schemas.openxmlformats.org/officeDocument/2006/relationships/hyperlink" Target="mailto:eglossop@octc.ca" TargetMode="External"/><Relationship Id="rId444" Type="http://schemas.openxmlformats.org/officeDocument/2006/relationships/hyperlink" Target="http://www.schoolexpress.com/fwsindex.php" TargetMode="External"/><Relationship Id="rId486" Type="http://schemas.openxmlformats.org/officeDocument/2006/relationships/hyperlink" Target="http://www.pfot.com" TargetMode="External"/><Relationship Id="rId43" Type="http://schemas.openxmlformats.org/officeDocument/2006/relationships/hyperlink" Target="http://www.turningcorners.ca/" TargetMode="External"/><Relationship Id="rId139" Type="http://schemas.openxmlformats.org/officeDocument/2006/relationships/hyperlink" Target="http://www.actlearningcentre.ca" TargetMode="External"/><Relationship Id="rId290" Type="http://schemas.openxmlformats.org/officeDocument/2006/relationships/hyperlink" Target="mailto:info@oilrc.com" TargetMode="External"/><Relationship Id="rId304" Type="http://schemas.openxmlformats.org/officeDocument/2006/relationships/image" Target="media/image1.png"/><Relationship Id="rId346" Type="http://schemas.openxmlformats.org/officeDocument/2006/relationships/hyperlink" Target="mailto:prismsoptionsprograms@gmail.com" TargetMode="External"/><Relationship Id="rId388" Type="http://schemas.openxmlformats.org/officeDocument/2006/relationships/hyperlink" Target="http://www.kpopelaw.ca" TargetMode="External"/><Relationship Id="rId85" Type="http://schemas.openxmlformats.org/officeDocument/2006/relationships/hyperlink" Target="http://www.scsottawa.on.ca/SITE/English/Respite.htm" TargetMode="External"/><Relationship Id="rId150" Type="http://schemas.openxmlformats.org/officeDocument/2006/relationships/hyperlink" Target="mailto:Slpshaight@yahoo.ca" TargetMode="External"/><Relationship Id="rId192" Type="http://schemas.openxmlformats.org/officeDocument/2006/relationships/hyperlink" Target="mailto:info@kentchiromed.com" TargetMode="External"/><Relationship Id="rId206" Type="http://schemas.openxmlformats.org/officeDocument/2006/relationships/hyperlink" Target="http://www.recrespite.com" TargetMode="External"/><Relationship Id="rId413" Type="http://schemas.openxmlformats.org/officeDocument/2006/relationships/hyperlink" Target="http://www.mes-english.com/flashcards/clothes.php" TargetMode="External"/><Relationship Id="rId248" Type="http://schemas.openxmlformats.org/officeDocument/2006/relationships/hyperlink" Target="http://www.ufeo.ca" TargetMode="External"/><Relationship Id="rId455" Type="http://schemas.openxmlformats.org/officeDocument/2006/relationships/hyperlink" Target="http://www.teachingideas.co.uk/" TargetMode="External"/><Relationship Id="rId497" Type="http://schemas.openxmlformats.org/officeDocument/2006/relationships/hyperlink" Target="http://www.facebook.com/brainparade." TargetMode="External"/><Relationship Id="rId12" Type="http://schemas.openxmlformats.org/officeDocument/2006/relationships/hyperlink" Target="http://www.ChildSolutions.ca" TargetMode="External"/><Relationship Id="rId108" Type="http://schemas.openxmlformats.org/officeDocument/2006/relationships/hyperlink" Target="http://afchildcare.on.ca/en/supports-and-services/childrens-integration-support-services/" TargetMode="External"/><Relationship Id="rId315" Type="http://schemas.openxmlformats.org/officeDocument/2006/relationships/hyperlink" Target="http://www.tceottawa.org" TargetMode="External"/><Relationship Id="rId357" Type="http://schemas.openxmlformats.org/officeDocument/2006/relationships/hyperlink" Target="http://www.gov.on.ca/children/graphics/stel02_179874.pdf" TargetMode="External"/><Relationship Id="rId54" Type="http://schemas.openxmlformats.org/officeDocument/2006/relationships/hyperlink" Target="http://www.actlearningcentre.ca" TargetMode="External"/><Relationship Id="rId96" Type="http://schemas.openxmlformats.org/officeDocument/2006/relationships/hyperlink" Target="http://www.accessoap.ca/" TargetMode="External"/><Relationship Id="rId161" Type="http://schemas.openxmlformats.org/officeDocument/2006/relationships/hyperlink" Target="mailto:zanonlisa@hotmail.com" TargetMode="External"/><Relationship Id="rId217" Type="http://schemas.openxmlformats.org/officeDocument/2006/relationships/hyperlink" Target="http://eastnepeanbaseball.on.ca/divisions/challenger" TargetMode="External"/><Relationship Id="rId399" Type="http://schemas.openxmlformats.org/officeDocument/2006/relationships/hyperlink" Target="http://www.vecinc.com/" TargetMode="External"/><Relationship Id="rId259" Type="http://schemas.openxmlformats.org/officeDocument/2006/relationships/hyperlink" Target="http://www.therapyintl.com" TargetMode="External"/><Relationship Id="rId424" Type="http://schemas.openxmlformats.org/officeDocument/2006/relationships/hyperlink" Target="http://www.kidzone.ws/prek_wrksht/index.htm" TargetMode="External"/><Relationship Id="rId466" Type="http://schemas.openxmlformats.org/officeDocument/2006/relationships/hyperlink" Target="http://www.languageguide.org/francais/" TargetMode="External"/><Relationship Id="rId23" Type="http://schemas.openxmlformats.org/officeDocument/2006/relationships/hyperlink" Target="mailto:admin@drjuliaryan.ca" TargetMode="External"/><Relationship Id="rId119" Type="http://schemas.openxmlformats.org/officeDocument/2006/relationships/hyperlink" Target="https://www.youtube.com/channel/UCh3XRjuItBGFqh_lL3g-rPw" TargetMode="External"/><Relationship Id="rId270" Type="http://schemas.openxmlformats.org/officeDocument/2006/relationships/hyperlink" Target="http://www.childrenatrisk.ca" TargetMode="External"/><Relationship Id="rId326" Type="http://schemas.openxmlformats.org/officeDocument/2006/relationships/hyperlink" Target="https://cheofoundation.com/donate/max-keeping-fund-for-kids/" TargetMode="External"/><Relationship Id="rId65" Type="http://schemas.openxmlformats.org/officeDocument/2006/relationships/hyperlink" Target="https://www.gamacheaba.com/" TargetMode="External"/><Relationship Id="rId130" Type="http://schemas.openxmlformats.org/officeDocument/2006/relationships/hyperlink" Target="mailto:lori.howell@rogers.com" TargetMode="External"/><Relationship Id="rId368" Type="http://schemas.openxmlformats.org/officeDocument/2006/relationships/hyperlink" Target="http://www.canlii.org/en/ca/tcc/doc/2002/2002canlii900/2002canlii900.html" TargetMode="External"/><Relationship Id="rId172" Type="http://schemas.openxmlformats.org/officeDocument/2006/relationships/hyperlink" Target="http://www.naetottawa.com" TargetMode="External"/><Relationship Id="rId228" Type="http://schemas.openxmlformats.org/officeDocument/2006/relationships/hyperlink" Target="http://www.mainstreetcommunityservices.com/" TargetMode="External"/><Relationship Id="rId435" Type="http://schemas.openxmlformats.org/officeDocument/2006/relationships/hyperlink" Target="http://harcourtbooks.com/freeforteachers" TargetMode="External"/><Relationship Id="rId477" Type="http://schemas.openxmlformats.org/officeDocument/2006/relationships/hyperlink" Target="http://www.sfinds.com" TargetMode="External"/><Relationship Id="rId281" Type="http://schemas.openxmlformats.org/officeDocument/2006/relationships/hyperlink" Target="http://prismsoptions.wixsite.com/special-needs" TargetMode="External"/><Relationship Id="rId337" Type="http://schemas.openxmlformats.org/officeDocument/2006/relationships/hyperlink" Target="mailto:j.sheldrick@sympatico.ca" TargetMode="External"/><Relationship Id="rId34" Type="http://schemas.openxmlformats.org/officeDocument/2006/relationships/hyperlink" Target="https://centre-dimensions.ca/" TargetMode="External"/><Relationship Id="rId76" Type="http://schemas.openxmlformats.org/officeDocument/2006/relationships/hyperlink" Target="http://www.successinsteps.ca" TargetMode="External"/><Relationship Id="rId141" Type="http://schemas.openxmlformats.org/officeDocument/2006/relationships/hyperlink" Target="mailto:info@pediatricphysio.com" TargetMode="External"/><Relationship Id="rId379" Type="http://schemas.openxmlformats.org/officeDocument/2006/relationships/hyperlink" Target="http://www.attorneygeneral.jus.gov.on.ca/english/family/pgt/" TargetMode="External"/><Relationship Id="rId7" Type="http://schemas.openxmlformats.org/officeDocument/2006/relationships/endnotes" Target="endnotes.xml"/><Relationship Id="rId183" Type="http://schemas.openxmlformats.org/officeDocument/2006/relationships/hyperlink" Target="http://www.patdeacon.com" TargetMode="External"/><Relationship Id="rId239" Type="http://schemas.openxmlformats.org/officeDocument/2006/relationships/hyperlink" Target="http://www.ocapdd.on.ca" TargetMode="External"/><Relationship Id="rId390" Type="http://schemas.openxmlformats.org/officeDocument/2006/relationships/hyperlink" Target="http://www.childtrac.ca" TargetMode="External"/><Relationship Id="rId404" Type="http://schemas.openxmlformats.org/officeDocument/2006/relationships/hyperlink" Target="http://www.scholarschoice.ca/" TargetMode="External"/><Relationship Id="rId446" Type="http://schemas.openxmlformats.org/officeDocument/2006/relationships/hyperlink" Target="http://www.123certificates.com/cool.php" TargetMode="External"/><Relationship Id="rId250" Type="http://schemas.openxmlformats.org/officeDocument/2006/relationships/hyperlink" Target="http://www.autismefranco.ca" TargetMode="External"/><Relationship Id="rId292" Type="http://schemas.openxmlformats.org/officeDocument/2006/relationships/hyperlink" Target="mailto:heatheru@ysowlmaclure.org" TargetMode="External"/><Relationship Id="rId306" Type="http://schemas.openxmlformats.org/officeDocument/2006/relationships/hyperlink" Target="http://www.marchofdimes.ca/EN/programs/employment/Pages/default.aspx" TargetMode="External"/><Relationship Id="rId488" Type="http://schemas.openxmlformats.org/officeDocument/2006/relationships/hyperlink" Target="http://www.otplan.com/" TargetMode="External"/><Relationship Id="rId45" Type="http://schemas.openxmlformats.org/officeDocument/2006/relationships/hyperlink" Target="mailto:dotscard2020@gmail.com" TargetMode="External"/><Relationship Id="rId87" Type="http://schemas.openxmlformats.org/officeDocument/2006/relationships/hyperlink" Target="http://www.children.gov.on.ca/mcys/english/programs/needs/index.asp" TargetMode="External"/><Relationship Id="rId110" Type="http://schemas.openxmlformats.org/officeDocument/2006/relationships/hyperlink" Target="http://www.dsontario.ca" TargetMode="External"/><Relationship Id="rId348" Type="http://schemas.openxmlformats.org/officeDocument/2006/relationships/hyperlink" Target="mailto:info@horizoned.ca" TargetMode="External"/><Relationship Id="rId152" Type="http://schemas.openxmlformats.org/officeDocument/2006/relationships/hyperlink" Target="mailto:ashabby58%40hotmail.com" TargetMode="External"/><Relationship Id="rId194" Type="http://schemas.openxmlformats.org/officeDocument/2006/relationships/hyperlink" Target="mailto:admin@secondnaturefamily.com" TargetMode="External"/><Relationship Id="rId208" Type="http://schemas.openxmlformats.org/officeDocument/2006/relationships/hyperlink" Target="http://www.happy-trails.ca/recreation" TargetMode="External"/><Relationship Id="rId415" Type="http://schemas.openxmlformats.org/officeDocument/2006/relationships/hyperlink" Target="http://www.edu.gov.on.ca/eng/general/elemsec/speced/asdfirst.pdf" TargetMode="External"/><Relationship Id="rId457" Type="http://schemas.openxmlformats.org/officeDocument/2006/relationships/hyperlink" Target="http://www.mathfactcafe.com/home/" TargetMode="External"/><Relationship Id="rId261" Type="http://schemas.openxmlformats.org/officeDocument/2006/relationships/hyperlink" Target="mailto:wims@citizenadvocacy.org" TargetMode="External"/><Relationship Id="rId499" Type="http://schemas.openxmlformats.org/officeDocument/2006/relationships/fontTable" Target="fontTable.xml"/><Relationship Id="rId14" Type="http://schemas.openxmlformats.org/officeDocument/2006/relationships/hyperlink" Target="http://www.children.gov.on.ca/htdocs/English/specialneeds/autism/ontario-autism-program.aspx" TargetMode="External"/><Relationship Id="rId56" Type="http://schemas.openxmlformats.org/officeDocument/2006/relationships/hyperlink" Target="http://www.aspenabaservices.com" TargetMode="External"/><Relationship Id="rId317" Type="http://schemas.openxmlformats.org/officeDocument/2006/relationships/hyperlink" Target="http://www.ottawa.ca/en/family-and-social-services" TargetMode="External"/><Relationship Id="rId359" Type="http://schemas.openxmlformats.org/officeDocument/2006/relationships/hyperlink" Target="http://www.edu.gov.on.ca/eng/general/elemsec/speced/autismSpecDis.html" TargetMode="External"/><Relationship Id="rId98" Type="http://schemas.openxmlformats.org/officeDocument/2006/relationships/hyperlink" Target="http://www.children.gov.on.ca/htdocs/English/specialneeds/autism/ontario-autism-program.aspx" TargetMode="External"/><Relationship Id="rId121" Type="http://schemas.openxmlformats.org/officeDocument/2006/relationships/hyperlink" Target="http://www.autismonthehill.ca/" TargetMode="External"/><Relationship Id="rId163" Type="http://schemas.openxmlformats.org/officeDocument/2006/relationships/hyperlink" Target="http://www.gamma-dynacare.com" TargetMode="External"/><Relationship Id="rId219" Type="http://schemas.openxmlformats.org/officeDocument/2006/relationships/hyperlink" Target="mailto:shannonbagg@gmail.com" TargetMode="External"/><Relationship Id="rId370" Type="http://schemas.openxmlformats.org/officeDocument/2006/relationships/hyperlink" Target="mailto:sbk%40kentgroup.net" TargetMode="External"/><Relationship Id="rId426" Type="http://schemas.openxmlformats.org/officeDocument/2006/relationships/hyperlink" Target="http://www.mrsjonesroom.com/teachers/worksheets.html" TargetMode="External"/><Relationship Id="rId230" Type="http://schemas.openxmlformats.org/officeDocument/2006/relationships/hyperlink" Target="http://www.ottawatherapydogs.ca/" TargetMode="External"/><Relationship Id="rId468" Type="http://schemas.openxmlformats.org/officeDocument/2006/relationships/hyperlink" Target="http://www.netrover.com/~kingskid/sightword/dolchgames.htm" TargetMode="External"/><Relationship Id="rId25" Type="http://schemas.openxmlformats.org/officeDocument/2006/relationships/hyperlink" Target="mailto:info@activepediatrics.com" TargetMode="External"/><Relationship Id="rId67" Type="http://schemas.openxmlformats.org/officeDocument/2006/relationships/hyperlink" Target="https://horizonsbehaviourconsulting.com/" TargetMode="External"/><Relationship Id="rId272" Type="http://schemas.openxmlformats.org/officeDocument/2006/relationships/hyperlink" Target="https://communitylivingontario.ca/what-we-do/student-links" TargetMode="External"/><Relationship Id="rId328" Type="http://schemas.openxmlformats.org/officeDocument/2006/relationships/hyperlink" Target="http://www.bccns.ca" TargetMode="External"/><Relationship Id="rId132" Type="http://schemas.openxmlformats.org/officeDocument/2006/relationships/hyperlink" Target="http://www.mcaretherapy.com" TargetMode="External"/><Relationship Id="rId174" Type="http://schemas.openxmlformats.org/officeDocument/2006/relationships/hyperlink" Target="http://www.carolsallergytreatments.com" TargetMode="External"/><Relationship Id="rId381" Type="http://schemas.openxmlformats.org/officeDocument/2006/relationships/hyperlink" Target="tel:1-800-668-9938" TargetMode="External"/><Relationship Id="rId241" Type="http://schemas.openxmlformats.org/officeDocument/2006/relationships/hyperlink" Target="http://www.respiteservices.com" TargetMode="External"/><Relationship Id="rId437" Type="http://schemas.openxmlformats.org/officeDocument/2006/relationships/hyperlink" Target="http://visuals.autism.net/main.php" TargetMode="External"/><Relationship Id="rId479" Type="http://schemas.openxmlformats.org/officeDocument/2006/relationships/hyperlink" Target="http://www.facebook.com/SpecialFinds" TargetMode="External"/><Relationship Id="rId36" Type="http://schemas.openxmlformats.org/officeDocument/2006/relationships/hyperlink" Target="http://www.quickstartearlyyears.ca" TargetMode="External"/><Relationship Id="rId283" Type="http://schemas.openxmlformats.org/officeDocument/2006/relationships/hyperlink" Target="mailto:westendfriendshipgroup@gmail.com" TargetMode="External"/><Relationship Id="rId339" Type="http://schemas.openxmlformats.org/officeDocument/2006/relationships/hyperlink" Target="http://www.edelweissprivateacademy.com" TargetMode="External"/><Relationship Id="rId490" Type="http://schemas.openxmlformats.org/officeDocument/2006/relationships/hyperlink" Target="http://www.schoolspecialty.ca" TargetMode="External"/><Relationship Id="rId78" Type="http://schemas.openxmlformats.org/officeDocument/2006/relationships/hyperlink" Target="http://www.actlearningcentre.ca" TargetMode="External"/><Relationship Id="rId101" Type="http://schemas.openxmlformats.org/officeDocument/2006/relationships/hyperlink" Target="http://www.children.gov.on.ca/htdocs/English/professionals/specialneeds/autism/oap_information_sheet.aspx" TargetMode="External"/><Relationship Id="rId143" Type="http://schemas.openxmlformats.org/officeDocument/2006/relationships/hyperlink" Target="http://www.achievetherapycentre.com/" TargetMode="External"/><Relationship Id="rId185" Type="http://schemas.openxmlformats.org/officeDocument/2006/relationships/hyperlink" Target="http://www.healthdynamics.ca" TargetMode="External"/><Relationship Id="rId350" Type="http://schemas.openxmlformats.org/officeDocument/2006/relationships/hyperlink" Target="mailto:info@phonenixparalegal.ca" TargetMode="External"/><Relationship Id="rId406" Type="http://schemas.openxmlformats.org/officeDocument/2006/relationships/hyperlink" Target="http://www.primaryresources.co.uk/" TargetMode="External"/><Relationship Id="rId9" Type="http://schemas.openxmlformats.org/officeDocument/2006/relationships/hyperlink" Target="mailto:robert_and_debbie@sympatico.ca" TargetMode="External"/><Relationship Id="rId210" Type="http://schemas.openxmlformats.org/officeDocument/2006/relationships/hyperlink" Target="http://www.horses-of-the-sun.ca/" TargetMode="External"/><Relationship Id="rId392" Type="http://schemas.openxmlformats.org/officeDocument/2006/relationships/hyperlink" Target="http://www.findingtheway.ca" TargetMode="External"/><Relationship Id="rId448" Type="http://schemas.openxmlformats.org/officeDocument/2006/relationships/hyperlink" Target="http://www.touchmath.com/index.cfm?fuseaction=freestuff.welcome" TargetMode="External"/><Relationship Id="rId252" Type="http://schemas.openxmlformats.org/officeDocument/2006/relationships/hyperlink" Target="http://www.jewishyouthlibrary.com/" TargetMode="External"/><Relationship Id="rId294" Type="http://schemas.openxmlformats.org/officeDocument/2006/relationships/hyperlink" Target="mailto:suzanne@ysowlmaclure.org" TargetMode="External"/><Relationship Id="rId308" Type="http://schemas.openxmlformats.org/officeDocument/2006/relationships/hyperlink" Target="http://www.scsottawa.on.ca/SITE/English/Community%20Options.pdf" TargetMode="External"/><Relationship Id="rId47" Type="http://schemas.openxmlformats.org/officeDocument/2006/relationships/hyperlink" Target="http://www.abaconnections.ca" TargetMode="External"/><Relationship Id="rId89" Type="http://schemas.openxmlformats.org/officeDocument/2006/relationships/hyperlink" Target="mailto:fhf@rogers.com" TargetMode="External"/><Relationship Id="rId112" Type="http://schemas.openxmlformats.org/officeDocument/2006/relationships/hyperlink" Target="https://www.jakeshouse.ca/" TargetMode="External"/><Relationship Id="rId154" Type="http://schemas.openxmlformats.org/officeDocument/2006/relationships/hyperlink" Target="mailto:info@pediatricphysio.com" TargetMode="External"/><Relationship Id="rId361" Type="http://schemas.openxmlformats.org/officeDocument/2006/relationships/hyperlink" Target="http://www.edu.gov.on.ca/eng/funding/0809/technical2008.pdf" TargetMode="External"/><Relationship Id="rId196" Type="http://schemas.openxmlformats.org/officeDocument/2006/relationships/hyperlink" Target="mailto:jsmallgreenall@gmail.com" TargetMode="External"/><Relationship Id="rId417" Type="http://schemas.openxmlformats.org/officeDocument/2006/relationships/hyperlink" Target="http://www.bbc.co.uk/schools/typing/" TargetMode="External"/><Relationship Id="rId459" Type="http://schemas.openxmlformats.org/officeDocument/2006/relationships/hyperlink" Target="http://www.storylineonline.net/" TargetMode="External"/><Relationship Id="rId16" Type="http://schemas.openxmlformats.org/officeDocument/2006/relationships/hyperlink" Target="https://www.scsottawa.on.ca/" TargetMode="External"/><Relationship Id="rId221" Type="http://schemas.openxmlformats.org/officeDocument/2006/relationships/hyperlink" Target="http://www.asdyoga.ca" TargetMode="External"/><Relationship Id="rId263" Type="http://schemas.openxmlformats.org/officeDocument/2006/relationships/hyperlink" Target="mailto:wims@citizenadvocacy.org" TargetMode="External"/><Relationship Id="rId319" Type="http://schemas.openxmlformats.org/officeDocument/2006/relationships/hyperlink" Target="http://www.children.gov.on.ca/htdocs/English/topics/specialneeds/disabilities/index.aspx77" TargetMode="External"/><Relationship Id="rId470" Type="http://schemas.openxmlformats.org/officeDocument/2006/relationships/hyperlink" Target="http://freedigitalphotos.net/" TargetMode="External"/><Relationship Id="rId58" Type="http://schemas.openxmlformats.org/officeDocument/2006/relationships/hyperlink" Target="mailto:ebissonn@magma.ca" TargetMode="External"/><Relationship Id="rId123" Type="http://schemas.openxmlformats.org/officeDocument/2006/relationships/hyperlink" Target="http://www.respiteservices.com" TargetMode="External"/><Relationship Id="rId330" Type="http://schemas.openxmlformats.org/officeDocument/2006/relationships/hyperlink" Target="mailto:Kathleen.riley@cepeo.on.ca" TargetMode="External"/><Relationship Id="rId165" Type="http://schemas.openxmlformats.org/officeDocument/2006/relationships/hyperlink" Target="http://www.watonspharma.com" TargetMode="External"/><Relationship Id="rId372" Type="http://schemas.openxmlformats.org/officeDocument/2006/relationships/hyperlink" Target="http://www.northernlightscanada.ca" TargetMode="External"/><Relationship Id="rId428" Type="http://schemas.openxmlformats.org/officeDocument/2006/relationships/hyperlink" Target="http://www.woodlands-junior.kent.sch.uk/interactive/onlinestory.htm" TargetMode="External"/><Relationship Id="rId232" Type="http://schemas.openxmlformats.org/officeDocument/2006/relationships/hyperlink" Target="http://www.spectruminsights.ca/" TargetMode="External"/><Relationship Id="rId274" Type="http://schemas.openxmlformats.org/officeDocument/2006/relationships/hyperlink" Target="http://www.earlylearningottawa.com" TargetMode="External"/><Relationship Id="rId481" Type="http://schemas.openxmlformats.org/officeDocument/2006/relationships/hyperlink" Target="http://www.pacificpediatricsupply.com" TargetMode="External"/><Relationship Id="rId27" Type="http://schemas.openxmlformats.org/officeDocument/2006/relationships/hyperlink" Target="mailto:everydayliving4us@gmail.com" TargetMode="External"/><Relationship Id="rId69" Type="http://schemas.openxmlformats.org/officeDocument/2006/relationships/hyperlink" Target="http://www.portialearning.com/" TargetMode="External"/><Relationship Id="rId134" Type="http://schemas.openxmlformats.org/officeDocument/2006/relationships/hyperlink" Target="mailto:jessica@sproutot.com" TargetMode="External"/><Relationship Id="rId80" Type="http://schemas.openxmlformats.org/officeDocument/2006/relationships/hyperlink" Target="mailto:kathleen@kathleenrooney.ca" TargetMode="External"/><Relationship Id="rId176" Type="http://schemas.openxmlformats.org/officeDocument/2006/relationships/hyperlink" Target="mailto:www.cncottawa@wordpres.com" TargetMode="External"/><Relationship Id="rId341" Type="http://schemas.openxmlformats.org/officeDocument/2006/relationships/hyperlink" Target="mailto:hello@empowered-academy.com" TargetMode="External"/><Relationship Id="rId383" Type="http://schemas.openxmlformats.org/officeDocument/2006/relationships/hyperlink" Target="mailto:elockhartlaw@gmail.com" TargetMode="External"/><Relationship Id="rId439" Type="http://schemas.openxmlformats.org/officeDocument/2006/relationships/hyperlink" Target="http://www.silverliningmm.com/gaaframe.htm" TargetMode="External"/><Relationship Id="rId201" Type="http://schemas.openxmlformats.org/officeDocument/2006/relationships/hyperlink" Target="http://www.musiconmymind.ca" TargetMode="External"/><Relationship Id="rId243" Type="http://schemas.openxmlformats.org/officeDocument/2006/relationships/hyperlink" Target="mailto:Ottawa@autismontario.com" TargetMode="External"/><Relationship Id="rId285" Type="http://schemas.openxmlformats.org/officeDocument/2006/relationships/hyperlink" Target="mailto:socialearningcentre@rogers.com" TargetMode="External"/><Relationship Id="rId450" Type="http://schemas.openxmlformats.org/officeDocument/2006/relationships/hyperlink" Target="http://www.teachervision.fen.com" TargetMode="External"/><Relationship Id="rId38" Type="http://schemas.openxmlformats.org/officeDocument/2006/relationships/hyperlink" Target="mailto:cassandra.pasiak@cfir.ca" TargetMode="External"/><Relationship Id="rId103" Type="http://schemas.openxmlformats.org/officeDocument/2006/relationships/hyperlink" Target="http://www.children.gov.on.ca/htdocs/English/professionals/specialneeds/autism/family_guide-ICR_process.aspx" TargetMode="External"/><Relationship Id="rId310" Type="http://schemas.openxmlformats.org/officeDocument/2006/relationships/hyperlink" Target="http://www.christian-horizons.org" TargetMode="External"/><Relationship Id="rId492" Type="http://schemas.openxmlformats.org/officeDocument/2006/relationships/hyperlink" Target="http://www.edu.gov.on.ca/eng/document/nr/07.02/autismFeb07.pdf" TargetMode="External"/><Relationship Id="rId91" Type="http://schemas.openxmlformats.org/officeDocument/2006/relationships/hyperlink" Target="mailto:career@carleton.ca" TargetMode="External"/><Relationship Id="rId145" Type="http://schemas.openxmlformats.org/officeDocument/2006/relationships/hyperlink" Target="mailto:info@actlearningcentre.ca" TargetMode="External"/><Relationship Id="rId187" Type="http://schemas.openxmlformats.org/officeDocument/2006/relationships/hyperlink" Target="mailto:info@healthdynamics.ca" TargetMode="External"/><Relationship Id="rId352" Type="http://schemas.openxmlformats.org/officeDocument/2006/relationships/hyperlink" Target="http://www.familynet.on.ca" TargetMode="External"/><Relationship Id="rId394" Type="http://schemas.openxmlformats.org/officeDocument/2006/relationships/hyperlink" Target="http://www.brickhousesecurity.com/product/spark+nano+gps+tracking+device.do" TargetMode="External"/><Relationship Id="rId408" Type="http://schemas.openxmlformats.org/officeDocument/2006/relationships/hyperlink" Target="http://www.handwritingforkids.com/handwrite/math/addition/index.htm" TargetMode="External"/><Relationship Id="rId212" Type="http://schemas.openxmlformats.org/officeDocument/2006/relationships/hyperlink" Target="http://ottawaathleticclub.com/" TargetMode="External"/><Relationship Id="rId254" Type="http://schemas.openxmlformats.org/officeDocument/2006/relationships/hyperlink" Target="http://www.sibshopsofottawa.com/" TargetMode="External"/><Relationship Id="rId49" Type="http://schemas.openxmlformats.org/officeDocument/2006/relationships/hyperlink" Target="http://www.abaconnections.ca" TargetMode="External"/><Relationship Id="rId114" Type="http://schemas.openxmlformats.org/officeDocument/2006/relationships/hyperlink" Target="http://www.octc.ca" TargetMode="External"/><Relationship Id="rId296" Type="http://schemas.openxmlformats.org/officeDocument/2006/relationships/hyperlink" Target="http://www.causewayworkcentre.org/" TargetMode="External"/><Relationship Id="rId461" Type="http://schemas.openxmlformats.org/officeDocument/2006/relationships/hyperlink" Target="http://www.readthewords.com" TargetMode="External"/><Relationship Id="rId60" Type="http://schemas.openxmlformats.org/officeDocument/2006/relationships/hyperlink" Target="http://www.corelearningcentre.com" TargetMode="External"/><Relationship Id="rId156" Type="http://schemas.openxmlformats.org/officeDocument/2006/relationships/hyperlink" Target="http://www.secondnaturefamily.com" TargetMode="External"/><Relationship Id="rId198" Type="http://schemas.openxmlformats.org/officeDocument/2006/relationships/hyperlink" Target="http://www.barrhavenmusicacademy.com/" TargetMode="External"/><Relationship Id="rId321" Type="http://schemas.openxmlformats.org/officeDocument/2006/relationships/hyperlink" Target="http://www.cdrcp.com/cip/assistance-for-children-with-severe-disabilities-acsd" TargetMode="External"/><Relationship Id="rId363" Type="http://schemas.openxmlformats.org/officeDocument/2006/relationships/hyperlink" Target="https://www.lawhelpontario.org/legal-help-for-children/education-law-project/" TargetMode="External"/><Relationship Id="rId419" Type="http://schemas.openxmlformats.org/officeDocument/2006/relationships/hyperlink" Target="http://www.setbc.org/pictureset/Default.aspx" TargetMode="External"/><Relationship Id="rId223" Type="http://schemas.openxmlformats.org/officeDocument/2006/relationships/hyperlink" Target="http://ottawa.ca/en/residents/parks-and-recreation/recreation-guide/recreation-guide" TargetMode="External"/><Relationship Id="rId430" Type="http://schemas.openxmlformats.org/officeDocument/2006/relationships/hyperlink" Target="http://teacher.scholastic.com/clifford1/" TargetMode="External"/><Relationship Id="rId18" Type="http://schemas.openxmlformats.org/officeDocument/2006/relationships/hyperlink" Target="https://www.facebook.com/groups/431683703563382/" TargetMode="External"/><Relationship Id="rId265" Type="http://schemas.openxmlformats.org/officeDocument/2006/relationships/hyperlink" Target="http://www.bmindful.ca" TargetMode="External"/><Relationship Id="rId472" Type="http://schemas.openxmlformats.org/officeDocument/2006/relationships/hyperlink" Target="http://www.vbntraining.com/resources/index.asp" TargetMode="External"/><Relationship Id="rId125" Type="http://schemas.openxmlformats.org/officeDocument/2006/relationships/hyperlink" Target="http://www.actlearningcentre.ca" TargetMode="External"/><Relationship Id="rId167" Type="http://schemas.openxmlformats.org/officeDocument/2006/relationships/hyperlink" Target="http://www.ottawanaturopathy.ca" TargetMode="External"/><Relationship Id="rId332" Type="http://schemas.openxmlformats.org/officeDocument/2006/relationships/hyperlink" Target="mailto:info@portialearning.com" TargetMode="External"/><Relationship Id="rId374" Type="http://schemas.openxmlformats.org/officeDocument/2006/relationships/hyperlink" Target="http://partnersforplanning.ca/" TargetMode="External"/><Relationship Id="rId71" Type="http://schemas.openxmlformats.org/officeDocument/2006/relationships/hyperlink" Target="http://www.spectrumig.com" TargetMode="External"/><Relationship Id="rId234" Type="http://schemas.openxmlformats.org/officeDocument/2006/relationships/hyperlink" Target="mailto:moliver@christian-horizons.org" TargetMode="External"/><Relationship Id="rId2" Type="http://schemas.openxmlformats.org/officeDocument/2006/relationships/numbering" Target="numbering.xml"/><Relationship Id="rId29" Type="http://schemas.openxmlformats.org/officeDocument/2006/relationships/hyperlink" Target="https://www.deltapsychology.ca/clinicians/dr-patricia-behnke/" TargetMode="External"/><Relationship Id="rId276" Type="http://schemas.openxmlformats.org/officeDocument/2006/relationships/hyperlink" Target="mailto:gmgassoc@magma.ca" TargetMode="External"/><Relationship Id="rId441" Type="http://schemas.openxmlformats.org/officeDocument/2006/relationships/hyperlink" Target="http://www.abcteach.com/" TargetMode="External"/><Relationship Id="rId483" Type="http://schemas.openxmlformats.org/officeDocument/2006/relationships/hyperlink" Target="http://www.specialkidszone.com" TargetMode="External"/><Relationship Id="rId40" Type="http://schemas.openxmlformats.org/officeDocument/2006/relationships/hyperlink" Target="http://www.childsolutions.ca/" TargetMode="External"/><Relationship Id="rId136" Type="http://schemas.openxmlformats.org/officeDocument/2006/relationships/hyperlink" Target="http://www.pediatrictherapyottawa.com" TargetMode="External"/><Relationship Id="rId178" Type="http://schemas.openxmlformats.org/officeDocument/2006/relationships/hyperlink" Target="http://www.eatrightontario.ca" TargetMode="External"/><Relationship Id="rId301" Type="http://schemas.openxmlformats.org/officeDocument/2006/relationships/hyperlink" Target="http://www.hartofottawa.ca" TargetMode="External"/><Relationship Id="rId343" Type="http://schemas.openxmlformats.org/officeDocument/2006/relationships/hyperlink" Target="http://www.mindware.ca" TargetMode="External"/><Relationship Id="rId82" Type="http://schemas.openxmlformats.org/officeDocument/2006/relationships/hyperlink" Target="http://www.secondnaturefamily.com" TargetMode="External"/><Relationship Id="rId203" Type="http://schemas.openxmlformats.org/officeDocument/2006/relationships/hyperlink" Target="http://www.recrespite.com" TargetMode="External"/><Relationship Id="rId385" Type="http://schemas.openxmlformats.org/officeDocument/2006/relationships/hyperlink" Target="mailto:honeymac@rogers.com" TargetMode="External"/><Relationship Id="rId245" Type="http://schemas.openxmlformats.org/officeDocument/2006/relationships/hyperlink" Target="http://www.ementalhealth.ca/" TargetMode="External"/><Relationship Id="rId287" Type="http://schemas.openxmlformats.org/officeDocument/2006/relationships/hyperlink" Target="mailto:info@strongeryou.com" TargetMode="External"/><Relationship Id="rId410" Type="http://schemas.openxmlformats.org/officeDocument/2006/relationships/hyperlink" Target="http://www.primaryresourcecentre.com/" TargetMode="External"/><Relationship Id="rId452" Type="http://schemas.openxmlformats.org/officeDocument/2006/relationships/hyperlink" Target="http://www.internet4classrooms.com/skills_1st.htm" TargetMode="External"/><Relationship Id="rId494" Type="http://schemas.openxmlformats.org/officeDocument/2006/relationships/hyperlink" Target="http://www.provincialautismcentre.ca/uploads/assets/ASD%20iTouch%20apps%20Welsford%202010.pdf" TargetMode="External"/><Relationship Id="rId105" Type="http://schemas.openxmlformats.org/officeDocument/2006/relationships/hyperlink" Target="http://www.childrenatrisk.ca" TargetMode="External"/><Relationship Id="rId147" Type="http://schemas.openxmlformats.org/officeDocument/2006/relationships/hyperlink" Target="http://www.autismandtheartofcommunication.com" TargetMode="External"/><Relationship Id="rId312" Type="http://schemas.openxmlformats.org/officeDocument/2006/relationships/hyperlink" Target="http://www.icss.ca" TargetMode="External"/><Relationship Id="rId354" Type="http://schemas.openxmlformats.org/officeDocument/2006/relationships/hyperlink" Target="http://www.edu.gov.on.ca/eng/general/elemsec/speced/speced.html" TargetMode="External"/><Relationship Id="rId51" Type="http://schemas.openxmlformats.org/officeDocument/2006/relationships/hyperlink" Target="https://www.appliedbehaviourconsulting.com/video-sessions" TargetMode="External"/><Relationship Id="rId93" Type="http://schemas.openxmlformats.org/officeDocument/2006/relationships/hyperlink" Target="http://www.algonquincollege.com" TargetMode="External"/><Relationship Id="rId189" Type="http://schemas.openxmlformats.org/officeDocument/2006/relationships/hyperlink" Target="mailto:ottawanaturopath@rogers.com" TargetMode="External"/><Relationship Id="rId396" Type="http://schemas.openxmlformats.org/officeDocument/2006/relationships/hyperlink" Target="http://www.iloctech.com" TargetMode="External"/><Relationship Id="rId214" Type="http://schemas.openxmlformats.org/officeDocument/2006/relationships/hyperlink" Target="mailto:info@capitalcitycondors.org" TargetMode="External"/><Relationship Id="rId256" Type="http://schemas.openxmlformats.org/officeDocument/2006/relationships/hyperlink" Target="mailto:Ottawa.apraxia%40gmail.com" TargetMode="External"/><Relationship Id="rId298" Type="http://schemas.openxmlformats.org/officeDocument/2006/relationships/hyperlink" Target="mailto:jayer@christian-horizons.org" TargetMode="External"/><Relationship Id="rId421" Type="http://schemas.openxmlformats.org/officeDocument/2006/relationships/hyperlink" Target="http://www.123child.com" TargetMode="External"/><Relationship Id="rId463" Type="http://schemas.openxmlformats.org/officeDocument/2006/relationships/hyperlink" Target="http://symbolworld.org/" TargetMode="External"/><Relationship Id="rId116" Type="http://schemas.openxmlformats.org/officeDocument/2006/relationships/hyperlink" Target="https://www.quickstartautism.ca/?lid=P5EK5-7P6UT-44BDY" TargetMode="External"/><Relationship Id="rId158" Type="http://schemas.openxmlformats.org/officeDocument/2006/relationships/hyperlink" Target="mailto:wells.emmaj@gmail.com" TargetMode="External"/><Relationship Id="rId323" Type="http://schemas.openxmlformats.org/officeDocument/2006/relationships/hyperlink" Target="mailto:communications@habitatncr.com" TargetMode="External"/><Relationship Id="rId20" Type="http://schemas.openxmlformats.org/officeDocument/2006/relationships/hyperlink" Target="http://www.planningnetwork.ca" TargetMode="External"/><Relationship Id="rId62" Type="http://schemas.openxmlformats.org/officeDocument/2006/relationships/hyperlink" Target="mailto:admin@corelearningcentre.com" TargetMode="External"/><Relationship Id="rId365" Type="http://schemas.openxmlformats.org/officeDocument/2006/relationships/hyperlink" Target="http://www.autismontario.com/client/aso/ao.nsf/web/Scholarships?OpenDocument" TargetMode="External"/><Relationship Id="rId225" Type="http://schemas.openxmlformats.org/officeDocument/2006/relationships/hyperlink" Target="mailto:a.acheson@sympatico.ca" TargetMode="External"/><Relationship Id="rId267" Type="http://schemas.openxmlformats.org/officeDocument/2006/relationships/hyperlink" Target="mailto:richard.harman@sympatico.ca" TargetMode="External"/><Relationship Id="rId432" Type="http://schemas.openxmlformats.org/officeDocument/2006/relationships/hyperlink" Target="http://www.starfall.com" TargetMode="External"/><Relationship Id="rId474" Type="http://schemas.openxmlformats.org/officeDocument/2006/relationships/hyperlink" Target="http://special-needs.families.com/blog/protect-your-special-needs-child-from-bullying" TargetMode="External"/><Relationship Id="rId106" Type="http://schemas.openxmlformats.org/officeDocument/2006/relationships/hyperlink" Target="mailto:car@childrenatrisk.ca" TargetMode="External"/><Relationship Id="rId127" Type="http://schemas.openxmlformats.org/officeDocument/2006/relationships/hyperlink" Target="mailto:vero@emergingminds.ca" TargetMode="External"/><Relationship Id="rId313" Type="http://schemas.openxmlformats.org/officeDocument/2006/relationships/hyperlink" Target="https://ottawafoyerspartage.org" TargetMode="External"/><Relationship Id="rId495" Type="http://schemas.openxmlformats.org/officeDocument/2006/relationships/hyperlink" Target="http://itunes.apple.com/WebObjects/MZStore.woa/wa/viewMultiRoom?fcId=399470755" TargetMode="External"/><Relationship Id="rId10" Type="http://schemas.openxmlformats.org/officeDocument/2006/relationships/hyperlink" Target="https://cpbao.ca/aba/" TargetMode="External"/><Relationship Id="rId31" Type="http://schemas.openxmlformats.org/officeDocument/2006/relationships/hyperlink" Target="mailto:jamesbrazeau@me.com" TargetMode="External"/><Relationship Id="rId52" Type="http://schemas.openxmlformats.org/officeDocument/2006/relationships/hyperlink" Target="http://www.abaservicesottawa.com" TargetMode="External"/><Relationship Id="rId73" Type="http://schemas.openxmlformats.org/officeDocument/2006/relationships/hyperlink" Target="http://www.spectrumig.com" TargetMode="External"/><Relationship Id="rId94" Type="http://schemas.openxmlformats.org/officeDocument/2006/relationships/hyperlink" Target="https://www.facebook.com/groups/Ottawarespiteconnection/" TargetMode="External"/><Relationship Id="rId148" Type="http://schemas.openxmlformats.org/officeDocument/2006/relationships/hyperlink" Target="mailto:sharon.burgess@abcommunication.org" TargetMode="External"/><Relationship Id="rId169" Type="http://schemas.openxmlformats.org/officeDocument/2006/relationships/hyperlink" Target="https://www.ontheball.ca/kanata/lori-preshing" TargetMode="External"/><Relationship Id="rId334" Type="http://schemas.openxmlformats.org/officeDocument/2006/relationships/hyperlink" Target="http://www.kcns.ca" TargetMode="External"/><Relationship Id="rId355" Type="http://schemas.openxmlformats.org/officeDocument/2006/relationships/hyperlink" Target="http://www.e-laws.gov.on.ca/html/statutes/english/elaws_statutes_90e02_e.htm" TargetMode="External"/><Relationship Id="rId376" Type="http://schemas.openxmlformats.org/officeDocument/2006/relationships/hyperlink" Target="http://connectingottawa.com/" TargetMode="External"/><Relationship Id="rId397" Type="http://schemas.openxmlformats.org/officeDocument/2006/relationships/hyperlink" Target="http://www.stuckonyou.biz/canada" TargetMode="External"/><Relationship Id="rId4" Type="http://schemas.openxmlformats.org/officeDocument/2006/relationships/settings" Target="settings.xml"/><Relationship Id="rId180" Type="http://schemas.openxmlformats.org/officeDocument/2006/relationships/hyperlink" Target="http://www.jesssherman.com/" TargetMode="External"/><Relationship Id="rId215" Type="http://schemas.openxmlformats.org/officeDocument/2006/relationships/hyperlink" Target="http://www.cumberlandsoccer.com/" TargetMode="External"/><Relationship Id="rId236" Type="http://schemas.openxmlformats.org/officeDocument/2006/relationships/hyperlink" Target="mailto:jacqueline@destinysway.ca" TargetMode="External"/><Relationship Id="rId257" Type="http://schemas.openxmlformats.org/officeDocument/2006/relationships/hyperlink" Target="http://www.pleo.on.ca" TargetMode="External"/><Relationship Id="rId278" Type="http://schemas.openxmlformats.org/officeDocument/2006/relationships/hyperlink" Target="mailto:kdowney@octc.ca" TargetMode="External"/><Relationship Id="rId401" Type="http://schemas.openxmlformats.org/officeDocument/2006/relationships/hyperlink" Target="http://www.autismpro.com/" TargetMode="External"/><Relationship Id="rId422" Type="http://schemas.openxmlformats.org/officeDocument/2006/relationships/hyperlink" Target="http://childfun.com" TargetMode="External"/><Relationship Id="rId443" Type="http://schemas.openxmlformats.org/officeDocument/2006/relationships/hyperlink" Target="http://www.homeschoolmath.net/worksheets" TargetMode="External"/><Relationship Id="rId464" Type="http://schemas.openxmlformats.org/officeDocument/2006/relationships/hyperlink" Target="http://www.lifeprint.com" TargetMode="External"/><Relationship Id="rId303" Type="http://schemas.openxmlformats.org/officeDocument/2006/relationships/hyperlink" Target="http://www.thespaceottawa.ca" TargetMode="External"/><Relationship Id="rId485" Type="http://schemas.openxmlformats.org/officeDocument/2006/relationships/hyperlink" Target="http://www.theraproducts.com" TargetMode="External"/><Relationship Id="rId42" Type="http://schemas.openxmlformats.org/officeDocument/2006/relationships/hyperlink" Target="http://www.martineroberge.ca)" TargetMode="External"/><Relationship Id="rId84" Type="http://schemas.openxmlformats.org/officeDocument/2006/relationships/hyperlink" Target="http://secondnaturefamily.com" TargetMode="External"/><Relationship Id="rId138" Type="http://schemas.openxmlformats.org/officeDocument/2006/relationships/hyperlink" Target="mailto:admin@secondnaturefamily.com" TargetMode="External"/><Relationship Id="rId345" Type="http://schemas.openxmlformats.org/officeDocument/2006/relationships/hyperlink" Target="http://prismsoptions.wix.com/home" TargetMode="External"/><Relationship Id="rId387" Type="http://schemas.openxmlformats.org/officeDocument/2006/relationships/hyperlink" Target="https://estatelawboutique.com/" TargetMode="External"/><Relationship Id="rId191" Type="http://schemas.openxmlformats.org/officeDocument/2006/relationships/hyperlink" Target="http://www.kentchiromed.com" TargetMode="External"/><Relationship Id="rId205" Type="http://schemas.openxmlformats.org/officeDocument/2006/relationships/hyperlink" Target="mailto:info@recrespite.com" TargetMode="External"/><Relationship Id="rId247" Type="http://schemas.openxmlformats.org/officeDocument/2006/relationships/hyperlink" Target="http://www.lanarkautismsupport.com" TargetMode="External"/><Relationship Id="rId412" Type="http://schemas.openxmlformats.org/officeDocument/2006/relationships/hyperlink" Target="http://verbalbehavior.pbworks.com/w/page/8131340/Datasheets-and-templates" TargetMode="External"/><Relationship Id="rId107" Type="http://schemas.openxmlformats.org/officeDocument/2006/relationships/hyperlink" Target="http://www.childrenatrisk.ca" TargetMode="External"/><Relationship Id="rId289" Type="http://schemas.openxmlformats.org/officeDocument/2006/relationships/hyperlink" Target="mailto:spectruminsights@yahoo.com" TargetMode="External"/><Relationship Id="rId454" Type="http://schemas.openxmlformats.org/officeDocument/2006/relationships/hyperlink" Target="http://www.teachingideas.co.uk/english/contents06writingnonfiction.htm" TargetMode="External"/><Relationship Id="rId496" Type="http://schemas.openxmlformats.org/officeDocument/2006/relationships/hyperlink" Target="http://brainparade.com/products/links-to-other-apps/" TargetMode="External"/><Relationship Id="rId11" Type="http://schemas.openxmlformats.org/officeDocument/2006/relationships/hyperlink" Target="http://www.accessoap.ca" TargetMode="External"/><Relationship Id="rId53" Type="http://schemas.openxmlformats.org/officeDocument/2006/relationships/hyperlink" Target="mailto:anita@abaservicesottawa.com" TargetMode="External"/><Relationship Id="rId149" Type="http://schemas.openxmlformats.org/officeDocument/2006/relationships/hyperlink" Target="mailto:tjfriesen@rogers.com" TargetMode="External"/><Relationship Id="rId314" Type="http://schemas.openxmlformats.org/officeDocument/2006/relationships/hyperlink" Target="mailto:programs@oilrc.com" TargetMode="External"/><Relationship Id="rId356" Type="http://schemas.openxmlformats.org/officeDocument/2006/relationships/hyperlink" Target="http://www.specialneedsroadmaps.ca/" TargetMode="External"/><Relationship Id="rId398" Type="http://schemas.openxmlformats.org/officeDocument/2006/relationships/hyperlink" Target="mailto:seagrave@vecinc.com" TargetMode="External"/><Relationship Id="rId95" Type="http://schemas.openxmlformats.org/officeDocument/2006/relationships/hyperlink" Target="http://www.careers.uottawa.ca" TargetMode="External"/><Relationship Id="rId160" Type="http://schemas.openxmlformats.org/officeDocument/2006/relationships/hyperlink" Target="mailto:shanan@yakkyduckspeech.ca" TargetMode="External"/><Relationship Id="rId216" Type="http://schemas.openxmlformats.org/officeDocument/2006/relationships/hyperlink" Target="mailto:challenger@eastnepeanbaseball.on.ca" TargetMode="External"/><Relationship Id="rId423" Type="http://schemas.openxmlformats.org/officeDocument/2006/relationships/hyperlink" Target="http://www.randomhouse.com/seussville/" TargetMode="External"/><Relationship Id="rId258" Type="http://schemas.openxmlformats.org/officeDocument/2006/relationships/hyperlink" Target="mailto:Janet.Vandenheuvel@ottawa.ca" TargetMode="External"/><Relationship Id="rId465" Type="http://schemas.openxmlformats.org/officeDocument/2006/relationships/hyperlink" Target="http://www.dkimages.com" TargetMode="External"/><Relationship Id="rId22" Type="http://schemas.openxmlformats.org/officeDocument/2006/relationships/hyperlink" Target="http://www.tamir.ca/childrens-services" TargetMode="External"/><Relationship Id="rId64" Type="http://schemas.openxmlformats.org/officeDocument/2006/relationships/hyperlink" Target="https://www.childsolutions.ca/index.html" TargetMode="External"/><Relationship Id="rId118" Type="http://schemas.openxmlformats.org/officeDocument/2006/relationships/hyperlink" Target="mailto:info@quickstartautism.ca" TargetMode="External"/><Relationship Id="rId325" Type="http://schemas.openxmlformats.org/officeDocument/2006/relationships/hyperlink" Target="mailto:bearinfo@thebear.fm" TargetMode="External"/><Relationship Id="rId367" Type="http://schemas.openxmlformats.org/officeDocument/2006/relationships/hyperlink" Target="http://www.cra-arc.gc.ca/tax/individuals/faq/t1filingaddress-e.html" TargetMode="External"/><Relationship Id="rId171" Type="http://schemas.openxmlformats.org/officeDocument/2006/relationships/hyperlink" Target="http://www.secondnaturefamily.com" TargetMode="External"/><Relationship Id="rId227" Type="http://schemas.openxmlformats.org/officeDocument/2006/relationships/hyperlink" Target="http://www.agymtale.com" TargetMode="External"/><Relationship Id="rId269" Type="http://schemas.openxmlformats.org/officeDocument/2006/relationships/hyperlink" Target="mailto:famileismattercoop@sympatico.ca" TargetMode="External"/><Relationship Id="rId434" Type="http://schemas.openxmlformats.org/officeDocument/2006/relationships/hyperlink" Target="http://www.tlsbooks.com" TargetMode="External"/><Relationship Id="rId476" Type="http://schemas.openxmlformats.org/officeDocument/2006/relationships/hyperlink" Target="http://www.autismtoday.com/" TargetMode="External"/><Relationship Id="rId33" Type="http://schemas.openxmlformats.org/officeDocument/2006/relationships/hyperlink" Target="http://www.childsolutions.ca" TargetMode="External"/><Relationship Id="rId129" Type="http://schemas.openxmlformats.org/officeDocument/2006/relationships/hyperlink" Target="mailto:vero@emergingminds.ca" TargetMode="External"/><Relationship Id="rId280" Type="http://schemas.openxmlformats.org/officeDocument/2006/relationships/hyperlink" Target="file:///C:\Users\debbi\AppData\Local\Packages\microsoft.windowscommunicationsapps_8wekyb3d8bbwe\LocalState\Files\S0\7253\%20www.octc.ca" TargetMode="External"/><Relationship Id="rId336" Type="http://schemas.openxmlformats.org/officeDocument/2006/relationships/hyperlink" Target="mailto:group@afchildcare.on.ca" TargetMode="External"/><Relationship Id="rId75" Type="http://schemas.openxmlformats.org/officeDocument/2006/relationships/hyperlink" Target="http://www.successinsteps.ca" TargetMode="External"/><Relationship Id="rId140" Type="http://schemas.openxmlformats.org/officeDocument/2006/relationships/hyperlink" Target="mailto:info@actlearningcentre.ca" TargetMode="External"/><Relationship Id="rId182" Type="http://schemas.openxmlformats.org/officeDocument/2006/relationships/hyperlink" Target="http://www.vkhhomeopathy.com" TargetMode="External"/><Relationship Id="rId378" Type="http://schemas.openxmlformats.org/officeDocument/2006/relationships/image" Target="media/image2.gif"/><Relationship Id="rId403" Type="http://schemas.openxmlformats.org/officeDocument/2006/relationships/hyperlink" Target="http://www.tanglecreations.com/" TargetMode="External"/><Relationship Id="rId6" Type="http://schemas.openxmlformats.org/officeDocument/2006/relationships/footnotes" Target="footnotes.xml"/><Relationship Id="rId238" Type="http://schemas.openxmlformats.org/officeDocument/2006/relationships/hyperlink" Target="mailto:Greenland@ripnet.com" TargetMode="External"/><Relationship Id="rId445" Type="http://schemas.openxmlformats.org/officeDocument/2006/relationships/hyperlink" Target="http://www.akidsheart.com/gamesd/index.html" TargetMode="External"/><Relationship Id="rId487" Type="http://schemas.openxmlformats.org/officeDocument/2006/relationships/hyperlink" Target="http://www.therapyshoppe.com" TargetMode="External"/><Relationship Id="rId291" Type="http://schemas.openxmlformats.org/officeDocument/2006/relationships/hyperlink" Target="http://www.oilrc.com/" TargetMode="External"/><Relationship Id="rId305" Type="http://schemas.openxmlformats.org/officeDocument/2006/relationships/hyperlink" Target="http://www.liveworkplay.ca" TargetMode="External"/><Relationship Id="rId347" Type="http://schemas.openxmlformats.org/officeDocument/2006/relationships/hyperlink" Target="http://www.horizoned.ca" TargetMode="External"/><Relationship Id="rId44" Type="http://schemas.openxmlformats.org/officeDocument/2006/relationships/hyperlink" Target="http://www.drjuliaryan.ca" TargetMode="External"/><Relationship Id="rId86" Type="http://schemas.openxmlformats.org/officeDocument/2006/relationships/hyperlink" Target="http://www.cfcs.gov.on.ca/mcss/english/resources/directives/ssah_policychange.htm" TargetMode="External"/><Relationship Id="rId151" Type="http://schemas.openxmlformats.org/officeDocument/2006/relationships/hyperlink" Target="mailto:melreed.slp@gmail.com" TargetMode="External"/><Relationship Id="rId389" Type="http://schemas.openxmlformats.org/officeDocument/2006/relationships/hyperlink" Target="http://www.amberalertgps.ca" TargetMode="External"/><Relationship Id="rId193" Type="http://schemas.openxmlformats.org/officeDocument/2006/relationships/hyperlink" Target="http://www.secondnaturefamily.com" TargetMode="External"/><Relationship Id="rId207" Type="http://schemas.openxmlformats.org/officeDocument/2006/relationships/hyperlink" Target="mailto:recreation@happy-trails.ca" TargetMode="External"/><Relationship Id="rId249" Type="http://schemas.openxmlformats.org/officeDocument/2006/relationships/hyperlink" Target="mailto:info@ufeo.ca" TargetMode="External"/><Relationship Id="rId414" Type="http://schemas.openxmlformats.org/officeDocument/2006/relationships/hyperlink" Target="http://www.teacherplanet.com/resource/humanbody.php" TargetMode="External"/><Relationship Id="rId456" Type="http://schemas.openxmlformats.org/officeDocument/2006/relationships/hyperlink" Target="http://www.engineeringinteract.org/resources.htm" TargetMode="External"/><Relationship Id="rId498" Type="http://schemas.openxmlformats.org/officeDocument/2006/relationships/header" Target="header1.xml"/><Relationship Id="rId13" Type="http://schemas.openxmlformats.org/officeDocument/2006/relationships/footer" Target="footer1.xml"/><Relationship Id="rId109" Type="http://schemas.openxmlformats.org/officeDocument/2006/relationships/hyperlink" Target="https://www.champlainhealthline.ca/" TargetMode="External"/><Relationship Id="rId260" Type="http://schemas.openxmlformats.org/officeDocument/2006/relationships/hyperlink" Target="mailto:tii@therapyintl.com" TargetMode="External"/><Relationship Id="rId316" Type="http://schemas.openxmlformats.org/officeDocument/2006/relationships/hyperlink" Target="http://www.bairncroft.com" TargetMode="External"/><Relationship Id="rId55" Type="http://schemas.openxmlformats.org/officeDocument/2006/relationships/hyperlink" Target="mailto:info@actlearningcentre.ca" TargetMode="External"/><Relationship Id="rId97" Type="http://schemas.openxmlformats.org/officeDocument/2006/relationships/hyperlink" Target="http://ontario.ca/autism" TargetMode="External"/><Relationship Id="rId120" Type="http://schemas.openxmlformats.org/officeDocument/2006/relationships/hyperlink" Target="mailto:info@quickstartautism.ca" TargetMode="External"/><Relationship Id="rId358" Type="http://schemas.openxmlformats.org/officeDocument/2006/relationships/hyperlink" Target="http://www.edu.gov.on.ca/eng/parents/parentinvolvement.pdf" TargetMode="External"/><Relationship Id="rId162" Type="http://schemas.openxmlformats.org/officeDocument/2006/relationships/hyperlink" Target="http://www.speechvoice.ca" TargetMode="External"/><Relationship Id="rId218" Type="http://schemas.openxmlformats.org/officeDocument/2006/relationships/hyperlink" Target="http://www.sportssignup.com/nepeansoccer.start" TargetMode="External"/><Relationship Id="rId425" Type="http://schemas.openxmlformats.org/officeDocument/2006/relationships/hyperlink" Target="http://www.magickeys.com/books" TargetMode="External"/><Relationship Id="rId467" Type="http://schemas.openxmlformats.org/officeDocument/2006/relationships/hyperlink" Target="http://www.languageguide.org/english/" TargetMode="External"/><Relationship Id="rId271" Type="http://schemas.openxmlformats.org/officeDocument/2006/relationships/hyperlink" Target="http://www.communitylivingontario.ca" TargetMode="External"/><Relationship Id="rId24" Type="http://schemas.openxmlformats.org/officeDocument/2006/relationships/hyperlink" Target="http://www.actlearningcentre.ca" TargetMode="External"/><Relationship Id="rId66" Type="http://schemas.openxmlformats.org/officeDocument/2006/relationships/hyperlink" Target="http://www.gamacheaba.com" TargetMode="External"/><Relationship Id="rId131" Type="http://schemas.openxmlformats.org/officeDocument/2006/relationships/hyperlink" Target="tel:613-260-2847%20ext%201" TargetMode="External"/><Relationship Id="rId327" Type="http://schemas.openxmlformats.org/officeDocument/2006/relationships/hyperlink" Target="http://www.ssahcoalition.ca" TargetMode="External"/><Relationship Id="rId369" Type="http://schemas.openxmlformats.org/officeDocument/2006/relationships/hyperlink" Target="http://www.canlii.org/en/ca/tcc/doc/2002/2002canlii900/2002canlii900.html" TargetMode="External"/><Relationship Id="rId173" Type="http://schemas.openxmlformats.org/officeDocument/2006/relationships/hyperlink" Target="mailto:judith_spence@naetottawa.com" TargetMode="External"/><Relationship Id="rId229" Type="http://schemas.openxmlformats.org/officeDocument/2006/relationships/hyperlink" Target="http://www.communityresourcecentre.ca/documents/RegularProgramScheduleCalendar_004.pdf" TargetMode="External"/><Relationship Id="rId380" Type="http://schemas.openxmlformats.org/officeDocument/2006/relationships/hyperlink" Target="tel:1-866-521-1033" TargetMode="External"/><Relationship Id="rId436" Type="http://schemas.openxmlformats.org/officeDocument/2006/relationships/hyperlink" Target="http://www.positivelyautism.com/links.html" TargetMode="External"/><Relationship Id="rId240" Type="http://schemas.openxmlformats.org/officeDocument/2006/relationships/hyperlink" Target="mailto:dbara@respiteservices.com" TargetMode="External"/><Relationship Id="rId478" Type="http://schemas.openxmlformats.org/officeDocument/2006/relationships/hyperlink" Target="http://www.sfinds.com/" TargetMode="External"/><Relationship Id="rId35" Type="http://schemas.openxmlformats.org/officeDocument/2006/relationships/hyperlink" Target="tel:6135923344" TargetMode="External"/><Relationship Id="rId77" Type="http://schemas.openxmlformats.org/officeDocument/2006/relationships/hyperlink" Target="https://ca.linkedin.com/in/sylvia-corzato-b30548110" TargetMode="External"/><Relationship Id="rId100" Type="http://schemas.openxmlformats.org/officeDocument/2006/relationships/hyperlink" Target="http://www.children.gov.on.ca/htdocs/English/professionals/specialneeds/autism/oap-clinical-framework-2017/index.aspx" TargetMode="External"/><Relationship Id="rId282" Type="http://schemas.openxmlformats.org/officeDocument/2006/relationships/hyperlink" Target="http://www.ysowlmaclure.org" TargetMode="External"/><Relationship Id="rId338" Type="http://schemas.openxmlformats.org/officeDocument/2006/relationships/hyperlink" Target="mailto:academy@insideaspire.com" TargetMode="External"/><Relationship Id="rId8" Type="http://schemas.openxmlformats.org/officeDocument/2006/relationships/hyperlink" Target="mailto:Debbie.barbesin@gmail.com" TargetMode="External"/><Relationship Id="rId142" Type="http://schemas.openxmlformats.org/officeDocument/2006/relationships/hyperlink" Target="http://www.pediatrictherapyottawa.com" TargetMode="External"/><Relationship Id="rId184" Type="http://schemas.openxmlformats.org/officeDocument/2006/relationships/hyperlink" Target="mailto:info@vkhhomeopathy.com" TargetMode="External"/><Relationship Id="rId391" Type="http://schemas.openxmlformats.org/officeDocument/2006/relationships/hyperlink" Target="mailto:info@findingtheway.ca" TargetMode="External"/><Relationship Id="rId405" Type="http://schemas.openxmlformats.org/officeDocument/2006/relationships/hyperlink" Target="https://www.scholarschoice.ca/" TargetMode="External"/><Relationship Id="rId447" Type="http://schemas.openxmlformats.org/officeDocument/2006/relationships/hyperlink" Target="http://www.sitesforteachers.com/index.html" TargetMode="External"/><Relationship Id="rId251" Type="http://schemas.openxmlformats.org/officeDocument/2006/relationships/hyperlink" Target="mailto:isabelle.macnider%40gmail.com" TargetMode="External"/><Relationship Id="rId489" Type="http://schemas.openxmlformats.org/officeDocument/2006/relationships/hyperlink" Target="https://teachingsexualhealth.ca" TargetMode="External"/><Relationship Id="rId46" Type="http://schemas.openxmlformats.org/officeDocument/2006/relationships/hyperlink" Target="mailto:hfawcett@emergingminds.ca" TargetMode="External"/><Relationship Id="rId293" Type="http://schemas.openxmlformats.org/officeDocument/2006/relationships/hyperlink" Target="http://www.autismservicesottawa.com/" TargetMode="External"/><Relationship Id="rId307" Type="http://schemas.openxmlformats.org/officeDocument/2006/relationships/hyperlink" Target="mailto:emma.mitchell@ottawa.ca" TargetMode="External"/><Relationship Id="rId349" Type="http://schemas.openxmlformats.org/officeDocument/2006/relationships/hyperlink" Target="http://www.phoenixparalegal.ca" TargetMode="External"/><Relationship Id="rId88" Type="http://schemas.openxmlformats.org/officeDocument/2006/relationships/hyperlink" Target="http://www.cfcs.gov.on.ca/mcss/english/pillars/developmental/programs/young_leave_school" TargetMode="External"/><Relationship Id="rId111" Type="http://schemas.openxmlformats.org/officeDocument/2006/relationships/hyperlink" Target="http://www.easterseals.org/" TargetMode="External"/><Relationship Id="rId153" Type="http://schemas.openxmlformats.org/officeDocument/2006/relationships/hyperlink" Target="mailto:kristasimon@rogers.com" TargetMode="External"/><Relationship Id="rId195" Type="http://schemas.openxmlformats.org/officeDocument/2006/relationships/hyperlink" Target="mailto:jlipscombe1@cogeco.ca" TargetMode="External"/><Relationship Id="rId209" Type="http://schemas.openxmlformats.org/officeDocument/2006/relationships/hyperlink" Target="mailto:hots@295.ca" TargetMode="External"/><Relationship Id="rId360" Type="http://schemas.openxmlformats.org/officeDocument/2006/relationships/hyperlink" Target="http://www.edu.gov.on.ca/eng/document/nr/07.02/autismFeb07.pdf" TargetMode="External"/><Relationship Id="rId416" Type="http://schemas.openxmlformats.org/officeDocument/2006/relationships/hyperlink" Target="http://www.superteacherworksheets.com" TargetMode="External"/><Relationship Id="rId220" Type="http://schemas.openxmlformats.org/officeDocument/2006/relationships/hyperlink" Target="http://www.tumblers.ca" TargetMode="External"/><Relationship Id="rId458" Type="http://schemas.openxmlformats.org/officeDocument/2006/relationships/hyperlink" Target="http://www.amathsdictionaryforkids.com/dictionary.html" TargetMode="External"/><Relationship Id="rId15" Type="http://schemas.openxmlformats.org/officeDocument/2006/relationships/hyperlink" Target="http://ontario.ca/autism" TargetMode="External"/><Relationship Id="rId57" Type="http://schemas.openxmlformats.org/officeDocument/2006/relationships/hyperlink" Target="mailto:aspenabaservices@gmail.com" TargetMode="External"/><Relationship Id="rId262" Type="http://schemas.openxmlformats.org/officeDocument/2006/relationships/hyperlink" Target="http://wimsparents.ca/" TargetMode="External"/><Relationship Id="rId318" Type="http://schemas.openxmlformats.org/officeDocument/2006/relationships/hyperlink" Target="https://ottawa.ca/en/family-and-social-services/financial-and-social-assistance/apply-financial-assistance/residential-services-homes" TargetMode="External"/><Relationship Id="rId99" Type="http://schemas.openxmlformats.org/officeDocument/2006/relationships/hyperlink" Target="http://www.children.gov.on.ca/htdocs/English/professionals/specialneeds/autism/oap-guidelines/toc.aspx" TargetMode="External"/><Relationship Id="rId122" Type="http://schemas.openxmlformats.org/officeDocument/2006/relationships/hyperlink" Target="https://www.scsottawa.on.ca/" TargetMode="External"/><Relationship Id="rId164" Type="http://schemas.openxmlformats.org/officeDocument/2006/relationships/hyperlink" Target="mailto:lynnfraser@sympatico.ca" TargetMode="External"/><Relationship Id="rId371" Type="http://schemas.openxmlformats.org/officeDocument/2006/relationships/hyperlink" Target="mailto:dchaine@logankatz.com" TargetMode="External"/><Relationship Id="rId427" Type="http://schemas.openxmlformats.org/officeDocument/2006/relationships/hyperlink" Target="http://www.raz-kids.com/main/ViewPage/name/sample" TargetMode="External"/><Relationship Id="rId469" Type="http://schemas.openxmlformats.org/officeDocument/2006/relationships/hyperlink" Target="http://www.free-clipart-pictures.net/kid_clipart.html" TargetMode="External"/><Relationship Id="rId26" Type="http://schemas.openxmlformats.org/officeDocument/2006/relationships/hyperlink" Target="mailto:active@glassboxfittness.com" TargetMode="External"/><Relationship Id="rId231" Type="http://schemas.openxmlformats.org/officeDocument/2006/relationships/hyperlink" Target="http://prismsoptions.wix.com/special-needs" TargetMode="External"/><Relationship Id="rId273" Type="http://schemas.openxmlformats.org/officeDocument/2006/relationships/hyperlink" Target="mailto:adumont@communitylivingontario.ca" TargetMode="External"/><Relationship Id="rId329" Type="http://schemas.openxmlformats.org/officeDocument/2006/relationships/hyperlink" Target="http://bccns.ca/our-programs/step-by-step/" TargetMode="External"/><Relationship Id="rId480" Type="http://schemas.openxmlformats.org/officeDocument/2006/relationships/hyperlink" Target="http://www.fdmt.ca" TargetMode="External"/><Relationship Id="rId68" Type="http://schemas.openxmlformats.org/officeDocument/2006/relationships/hyperlink" Target="https://www.oapproviderlist.ca/" TargetMode="External"/><Relationship Id="rId133" Type="http://schemas.openxmlformats.org/officeDocument/2006/relationships/hyperlink" Target="http://www.sproutot.com" TargetMode="External"/><Relationship Id="rId175" Type="http://schemas.openxmlformats.org/officeDocument/2006/relationships/hyperlink" Target="http://www.naet.com" TargetMode="External"/><Relationship Id="rId340" Type="http://schemas.openxmlformats.org/officeDocument/2006/relationships/hyperlink" Target="https://empowered-academy.com/" TargetMode="External"/><Relationship Id="rId200" Type="http://schemas.openxmlformats.org/officeDocument/2006/relationships/hyperlink" Target="http://www.counterpointmusictherapy.com" TargetMode="External"/><Relationship Id="rId382" Type="http://schemas.openxmlformats.org/officeDocument/2006/relationships/hyperlink" Target="tel:1-800-268-8326" TargetMode="External"/><Relationship Id="rId438" Type="http://schemas.openxmlformats.org/officeDocument/2006/relationships/hyperlink" Target="http://www.sandbox-learning.com" TargetMode="External"/><Relationship Id="rId242" Type="http://schemas.openxmlformats.org/officeDocument/2006/relationships/hyperlink" Target="mailto:dbara@sccsottawa.on.ca" TargetMode="External"/><Relationship Id="rId284" Type="http://schemas.openxmlformats.org/officeDocument/2006/relationships/hyperlink" Target="https://www.thespaceottawa.ca/" TargetMode="External"/><Relationship Id="rId491" Type="http://schemas.openxmlformats.org/officeDocument/2006/relationships/hyperlink" Target="http://www.stickids.com" TargetMode="External"/><Relationship Id="rId37" Type="http://schemas.openxmlformats.org/officeDocument/2006/relationships/hyperlink" Target="mailto:dr.alexnoun@gmail.com" TargetMode="External"/><Relationship Id="rId79" Type="http://schemas.openxmlformats.org/officeDocument/2006/relationships/hyperlink" Target="mailto:rachael@connectingearly.com" TargetMode="External"/><Relationship Id="rId102" Type="http://schemas.openxmlformats.org/officeDocument/2006/relationships/hyperlink" Target="http://www.children.gov.on.ca/htdocs/English/professionals/specialneeds/autism/family_guide-OAP_clinical_teams.aspx" TargetMode="External"/><Relationship Id="rId144" Type="http://schemas.openxmlformats.org/officeDocument/2006/relationships/hyperlink" Target="http://www.actlearningcentre.ca" TargetMode="External"/><Relationship Id="rId90" Type="http://schemas.openxmlformats.org/officeDocument/2006/relationships/hyperlink" Target="http://www.jobbank.gc.ca" TargetMode="External"/><Relationship Id="rId186" Type="http://schemas.openxmlformats.org/officeDocument/2006/relationships/hyperlink" Target="http://www.healthdynamics.ca" TargetMode="External"/><Relationship Id="rId351" Type="http://schemas.openxmlformats.org/officeDocument/2006/relationships/hyperlink" Target="mailto:tamrobinson@sympatico.ca" TargetMode="External"/><Relationship Id="rId393" Type="http://schemas.openxmlformats.org/officeDocument/2006/relationships/hyperlink" Target="http://www.pocketfinder.com/" TargetMode="External"/><Relationship Id="rId407" Type="http://schemas.openxmlformats.org/officeDocument/2006/relationships/hyperlink" Target="http://www.pictoselector.eu/" TargetMode="External"/><Relationship Id="rId449" Type="http://schemas.openxmlformats.org/officeDocument/2006/relationships/hyperlink" Target="http://www.childcareland.com" TargetMode="External"/><Relationship Id="rId211" Type="http://schemas.openxmlformats.org/officeDocument/2006/relationships/hyperlink" Target="http://www.tranquilacres.ca" TargetMode="External"/><Relationship Id="rId253" Type="http://schemas.openxmlformats.org/officeDocument/2006/relationships/hyperlink" Target="mailto:office.jewishyouthlibrary@gmail.com" TargetMode="External"/><Relationship Id="rId295" Type="http://schemas.openxmlformats.org/officeDocument/2006/relationships/hyperlink" Target="http://www.autismservicesottawa.ca/" TargetMode="External"/><Relationship Id="rId309" Type="http://schemas.openxmlformats.org/officeDocument/2006/relationships/hyperlink" Target="https://www.dovercourt.org/wave/" TargetMode="External"/><Relationship Id="rId460" Type="http://schemas.openxmlformats.org/officeDocument/2006/relationships/hyperlink" Target="http://www.speakingofspeech.com/" TargetMode="External"/><Relationship Id="rId48" Type="http://schemas.openxmlformats.org/officeDocument/2006/relationships/hyperlink" Target="mailto:info@abaconnections.ca" TargetMode="External"/><Relationship Id="rId113" Type="http://schemas.openxmlformats.org/officeDocument/2006/relationships/hyperlink" Target="http://www.octc.ca" TargetMode="External"/><Relationship Id="rId320" Type="http://schemas.openxmlformats.org/officeDocument/2006/relationships/hyperlink" Target="http://www.respiteservices.com/Waterloo/index.aspx?ArticleID=340" TargetMode="External"/><Relationship Id="rId155" Type="http://schemas.openxmlformats.org/officeDocument/2006/relationships/hyperlink" Target="http://www.pediatrictherapyottawa.com" TargetMode="External"/><Relationship Id="rId197" Type="http://schemas.openxmlformats.org/officeDocument/2006/relationships/hyperlink" Target="mailto:artswell@magma.ca" TargetMode="External"/><Relationship Id="rId362" Type="http://schemas.openxmlformats.org/officeDocument/2006/relationships/hyperlink" Target="http://www.edu.gov.on.ca/eng/safeschools/NeedtoKnowSusp.pdf" TargetMode="External"/><Relationship Id="rId418" Type="http://schemas.openxmlformats.org/officeDocument/2006/relationships/hyperlink" Target="http://www.boardmakershare.com/" TargetMode="External"/><Relationship Id="rId222" Type="http://schemas.openxmlformats.org/officeDocument/2006/relationships/hyperlink" Target="mailto:vfazio18@gmail.com" TargetMode="External"/><Relationship Id="rId264" Type="http://schemas.openxmlformats.org/officeDocument/2006/relationships/hyperlink" Target="tel:613-761-9522" TargetMode="External"/><Relationship Id="rId471" Type="http://schemas.openxmlformats.org/officeDocument/2006/relationships/hyperlink" Target="http://www.mayer-johnson.com/downloads/trials/" TargetMode="External"/><Relationship Id="rId17" Type="http://schemas.openxmlformats.org/officeDocument/2006/relationships/hyperlink" Target="https://autismadvocacyottawa.wordpress.com/roadmap/" TargetMode="External"/><Relationship Id="rId59" Type="http://schemas.openxmlformats.org/officeDocument/2006/relationships/hyperlink" Target="http://www.ebbuildingblocks.com" TargetMode="External"/><Relationship Id="rId124" Type="http://schemas.openxmlformats.org/officeDocument/2006/relationships/hyperlink" Target="http://www.achievetherapycentre.com" TargetMode="External"/><Relationship Id="rId70" Type="http://schemas.openxmlformats.org/officeDocument/2006/relationships/hyperlink" Target="http://www.secondnaturefamily.com" TargetMode="External"/><Relationship Id="rId166" Type="http://schemas.openxmlformats.org/officeDocument/2006/relationships/hyperlink" Target="mailto:ottawanaturopath@rogers.com" TargetMode="External"/><Relationship Id="rId331" Type="http://schemas.openxmlformats.org/officeDocument/2006/relationships/hyperlink" Target="http://www.charlemagneccs.com/index.html" TargetMode="External"/><Relationship Id="rId373" Type="http://schemas.openxmlformats.org/officeDocument/2006/relationships/hyperlink" Target="file://C:\Users\debbi\AppData\Local\Packages\microsoft.windowscommunicationsapps_8wekyb3d8bbwe\LocalState\Files\S0\Users\user\AppData\Roaming\Microsoft\Users\user\AppData\Roaming\Microsoft\AppData\Local\Microsoft\Windows\Temporary%20Internet%20Files\Content.Outlook\AppData\Local\Microsoft\Windows\Temporary%20Internet%20Files\Content.Outlook\Users\user\AppData\Roaming\Microsoft\AppData\Local\Microsoft\Windows\AppData\Local\Microsoft\Windows\Temporary%20Internet%20Files\Content.Outlook\AppData\Local\Microsoft\AppData\Local\Microsoft\Windows\Temporary%20Internet%20Files\Content.Outlook\OM2QF8MV\www.disabilitysavings.gc.ca" TargetMode="External"/><Relationship Id="rId429" Type="http://schemas.openxmlformats.org/officeDocument/2006/relationships/hyperlink" Target="http://www.kizclub.com" TargetMode="External"/><Relationship Id="rId1" Type="http://schemas.openxmlformats.org/officeDocument/2006/relationships/customXml" Target="../customXml/item1.xml"/><Relationship Id="rId233" Type="http://schemas.openxmlformats.org/officeDocument/2006/relationships/hyperlink" Target="mailto:jmonforton@christian-horizons.org" TargetMode="External"/><Relationship Id="rId440" Type="http://schemas.openxmlformats.org/officeDocument/2006/relationships/hyperlink" Target="http://www.kidslearningstation.com" TargetMode="External"/><Relationship Id="rId28" Type="http://schemas.openxmlformats.org/officeDocument/2006/relationships/hyperlink" Target="mailto:Info@DunrobinCommunity.com" TargetMode="External"/><Relationship Id="rId275" Type="http://schemas.openxmlformats.org/officeDocument/2006/relationships/hyperlink" Target="mailto:info@earlylearningottawa.com" TargetMode="External"/><Relationship Id="rId300" Type="http://schemas.openxmlformats.org/officeDocument/2006/relationships/hyperlink" Target="mailto:familiesmatter@hotmail.com" TargetMode="External"/><Relationship Id="rId482" Type="http://schemas.openxmlformats.org/officeDocument/2006/relationships/hyperlink" Target="http://www.southpawenterprises.com" TargetMode="External"/><Relationship Id="rId81" Type="http://schemas.openxmlformats.org/officeDocument/2006/relationships/hyperlink" Target="http://www.kathleenrooney.ca/" TargetMode="External"/><Relationship Id="rId135" Type="http://schemas.openxmlformats.org/officeDocument/2006/relationships/hyperlink" Target="mailto:info@pediatricphysio.com" TargetMode="External"/><Relationship Id="rId177" Type="http://schemas.openxmlformats.org/officeDocument/2006/relationships/hyperlink" Target="mailto:cbeckett74@gmail.com" TargetMode="External"/><Relationship Id="rId342" Type="http://schemas.openxmlformats.org/officeDocument/2006/relationships/hyperlink" Target="http://www.marchacademy.ca/" TargetMode="External"/><Relationship Id="rId384" Type="http://schemas.openxmlformats.org/officeDocument/2006/relationships/hyperlink" Target="http://www.mcss.gov.on.ca/NR/MCFCS/ODSP/ISDIR/en/4_7.doc" TargetMode="External"/><Relationship Id="rId202" Type="http://schemas.openxmlformats.org/officeDocument/2006/relationships/hyperlink" Target="http://www.lotuscentre.net/index.php" TargetMode="External"/><Relationship Id="rId244" Type="http://schemas.openxmlformats.org/officeDocument/2006/relationships/hyperlink" Target="http://www.child-youth-health.net" TargetMode="External"/><Relationship Id="rId39" Type="http://schemas.openxmlformats.org/officeDocument/2006/relationships/hyperlink" Target="http://www.cfir.ca" TargetMode="External"/><Relationship Id="rId286" Type="http://schemas.openxmlformats.org/officeDocument/2006/relationships/hyperlink" Target="mailto:snforyouth@hotmail.com" TargetMode="External"/><Relationship Id="rId451" Type="http://schemas.openxmlformats.org/officeDocument/2006/relationships/hyperlink" Target="http://tools.atozteacherstuff.com/word-shapes/wordshapes.html" TargetMode="External"/><Relationship Id="rId493" Type="http://schemas.openxmlformats.org/officeDocument/2006/relationships/hyperlink" Target="http://zeelyadventures.com/" TargetMode="External"/><Relationship Id="rId50" Type="http://schemas.openxmlformats.org/officeDocument/2006/relationships/hyperlink" Target="http://www.appliedbehaviourconsulting.com" TargetMode="External"/><Relationship Id="rId104" Type="http://schemas.openxmlformats.org/officeDocument/2006/relationships/hyperlink" Target="https://www.autismontario.com" TargetMode="External"/><Relationship Id="rId146" Type="http://schemas.openxmlformats.org/officeDocument/2006/relationships/hyperlink" Target="mailto:sheila.bell.slp@gmail.com" TargetMode="External"/><Relationship Id="rId188" Type="http://schemas.openxmlformats.org/officeDocument/2006/relationships/hyperlink" Target="http://www.ottawanaturopathy.ca" TargetMode="External"/><Relationship Id="rId311" Type="http://schemas.openxmlformats.org/officeDocument/2006/relationships/hyperlink" Target="http://www.scsottawa.on.ca" TargetMode="External"/><Relationship Id="rId353" Type="http://schemas.openxmlformats.org/officeDocument/2006/relationships/hyperlink" Target="http://www.edu.gov.on.ca/eng/parents/speced.html" TargetMode="External"/><Relationship Id="rId395" Type="http://schemas.openxmlformats.org/officeDocument/2006/relationships/hyperlink" Target="http://www.roadid.com/?referrer=3564" TargetMode="External"/><Relationship Id="rId409" Type="http://schemas.openxmlformats.org/officeDocument/2006/relationships/hyperlink" Target="http://abcteach.com/directory/teaching_extras/calendars/" TargetMode="External"/><Relationship Id="rId92" Type="http://schemas.openxmlformats.org/officeDocument/2006/relationships/hyperlink" Target="http://www.carleton.ca/career" TargetMode="External"/><Relationship Id="rId213" Type="http://schemas.openxmlformats.org/officeDocument/2006/relationships/hyperlink" Target="http://www.cads-ncd.ca/" TargetMode="External"/><Relationship Id="rId420" Type="http://schemas.openxmlformats.org/officeDocument/2006/relationships/hyperlink" Target="http://www.do2learn.com" TargetMode="External"/><Relationship Id="rId255" Type="http://schemas.openxmlformats.org/officeDocument/2006/relationships/hyperlink" Target="mailto:sibshopsofottawa@gmail.com" TargetMode="External"/><Relationship Id="rId297" Type="http://schemas.openxmlformats.org/officeDocument/2006/relationships/hyperlink" Target="https://www.christian-horizons.org/" TargetMode="External"/><Relationship Id="rId462" Type="http://schemas.openxmlformats.org/officeDocument/2006/relationships/hyperlink" Target="http://www.widgit.com/symbols" TargetMode="External"/><Relationship Id="rId115" Type="http://schemas.openxmlformats.org/officeDocument/2006/relationships/hyperlink" Target="https://www.quickstartautism.ca/" TargetMode="External"/><Relationship Id="rId157" Type="http://schemas.openxmlformats.org/officeDocument/2006/relationships/hyperlink" Target="mailto:admin@secondnaturefamily.com" TargetMode="External"/><Relationship Id="rId322" Type="http://schemas.openxmlformats.org/officeDocument/2006/relationships/hyperlink" Target="https://habitatgo.com/" TargetMode="External"/><Relationship Id="rId364" Type="http://schemas.openxmlformats.org/officeDocument/2006/relationships/hyperlink" Target="http://www.transitionresourceguide.ca/" TargetMode="External"/><Relationship Id="rId61" Type="http://schemas.openxmlformats.org/officeDocument/2006/relationships/hyperlink" Target="http://www.corelearningcentre.com" TargetMode="External"/><Relationship Id="rId199" Type="http://schemas.openxmlformats.org/officeDocument/2006/relationships/hyperlink" Target="https://glassboxfitness.com/" TargetMode="External"/><Relationship Id="rId19" Type="http://schemas.openxmlformats.org/officeDocument/2006/relationships/hyperlink" Target="http://www.children.gov.on.ca/htdocs/English/topics/specialneeds/autism/aprk/index.aspx" TargetMode="External"/><Relationship Id="rId224" Type="http://schemas.openxmlformats.org/officeDocument/2006/relationships/hyperlink" Target="http://www.ottawa.ca/recreation" TargetMode="External"/><Relationship Id="rId266" Type="http://schemas.openxmlformats.org/officeDocument/2006/relationships/hyperlink" Target="http://www.hollandprofessionalassociates.com/" TargetMode="External"/><Relationship Id="rId431" Type="http://schemas.openxmlformats.org/officeDocument/2006/relationships/hyperlink" Target="http://pbskids.org/lions/stories/" TargetMode="External"/><Relationship Id="rId473" Type="http://schemas.openxmlformats.org/officeDocument/2006/relationships/hyperlink" Target="http://autism.about.com/od/transitioncollegejobs/Teens_and_Autism.htm" TargetMode="External"/><Relationship Id="rId30" Type="http://schemas.openxmlformats.org/officeDocument/2006/relationships/hyperlink" Target="http://www.drbrazeau.com" TargetMode="External"/><Relationship Id="rId126" Type="http://schemas.openxmlformats.org/officeDocument/2006/relationships/hyperlink" Target="mailto:info@actlearningcentre.ca" TargetMode="External"/><Relationship Id="rId168" Type="http://schemas.openxmlformats.org/officeDocument/2006/relationships/hyperlink" Target="https://www.allergiesandme.ca/" TargetMode="External"/><Relationship Id="rId333" Type="http://schemas.openxmlformats.org/officeDocument/2006/relationships/hyperlink" Target="https://kanatalearningcentre.com/" TargetMode="External"/><Relationship Id="rId72" Type="http://schemas.openxmlformats.org/officeDocument/2006/relationships/hyperlink" Target="mailto:info@spectrumig.com" TargetMode="External"/><Relationship Id="rId375" Type="http://schemas.openxmlformats.org/officeDocument/2006/relationships/hyperlink" Target="http://www.reach.ca/" TargetMode="External"/><Relationship Id="rId3" Type="http://schemas.openxmlformats.org/officeDocument/2006/relationships/styles" Target="styles.xml"/><Relationship Id="rId235" Type="http://schemas.openxmlformats.org/officeDocument/2006/relationships/hyperlink" Target="http://www.destinysway.ca" TargetMode="External"/><Relationship Id="rId277" Type="http://schemas.openxmlformats.org/officeDocument/2006/relationships/hyperlink" Target="http://www.octc.ca/autism.php" TargetMode="External"/><Relationship Id="rId400" Type="http://schemas.openxmlformats.org/officeDocument/2006/relationships/hyperlink" Target="http://www.autismpro.com/" TargetMode="External"/><Relationship Id="rId442" Type="http://schemas.openxmlformats.org/officeDocument/2006/relationships/hyperlink" Target="http://www.familyeducation.com/home/" TargetMode="External"/><Relationship Id="rId484" Type="http://schemas.openxmlformats.org/officeDocument/2006/relationships/hyperlink" Target="http://www.specialneedstoys.com" TargetMode="External"/><Relationship Id="rId137" Type="http://schemas.openxmlformats.org/officeDocument/2006/relationships/hyperlink" Target="http://www.secondnaturefamily.com" TargetMode="External"/><Relationship Id="rId302" Type="http://schemas.openxmlformats.org/officeDocument/2006/relationships/hyperlink" Target="http://www.hartofottawa.ca" TargetMode="External"/><Relationship Id="rId344" Type="http://schemas.openxmlformats.org/officeDocument/2006/relationships/hyperlink" Target="http://www.ocdsb.ca/programs/continuweb/adaptive%20program/Pages/default.aspx" TargetMode="External"/><Relationship Id="rId41" Type="http://schemas.openxmlformats.org/officeDocument/2006/relationships/hyperlink" Target="http://www.childsolutions.ca" TargetMode="External"/><Relationship Id="rId83" Type="http://schemas.openxmlformats.org/officeDocument/2006/relationships/hyperlink" Target="mailto:admin@secondnaturefamily.com" TargetMode="External"/><Relationship Id="rId179" Type="http://schemas.openxmlformats.org/officeDocument/2006/relationships/hyperlink" Target="mailto:info@jesssherman.com" TargetMode="External"/><Relationship Id="rId386" Type="http://schemas.openxmlformats.org/officeDocument/2006/relationships/hyperlink" Target="mailto:admin@estatelawboutique.com" TargetMode="External"/><Relationship Id="rId190" Type="http://schemas.openxmlformats.org/officeDocument/2006/relationships/hyperlink" Target="http://www.barrhavenfamilychiropractic.com" TargetMode="External"/><Relationship Id="rId204" Type="http://schemas.openxmlformats.org/officeDocument/2006/relationships/hyperlink" Target="http://recrespite.com" TargetMode="External"/><Relationship Id="rId246" Type="http://schemas.openxmlformats.org/officeDocument/2006/relationships/hyperlink" Target="http://www.lanarkautismsupport.com" TargetMode="External"/><Relationship Id="rId288" Type="http://schemas.openxmlformats.org/officeDocument/2006/relationships/hyperlink" Target="http://www.strongeryou.com" TargetMode="External"/><Relationship Id="rId411" Type="http://schemas.openxmlformats.org/officeDocument/2006/relationships/hyperlink" Target="http://www.iteachautism.com/blog/category/social-interactions-and-making-friends/" TargetMode="External"/><Relationship Id="rId453" Type="http://schemas.openxmlformats.org/officeDocument/2006/relationships/hyperlink" Target="http://www.internet4classrooms.com/grade_level_he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51CD-5E5C-D045-A14D-FA4F1494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88</Pages>
  <Words>35097</Words>
  <Characters>200053</Characters>
  <Application>Microsoft Office Word</Application>
  <DocSecurity>0</DocSecurity>
  <Lines>1667</Lines>
  <Paragraphs>469</Paragraphs>
  <ScaleCrop>false</ScaleCrop>
  <HeadingPairs>
    <vt:vector size="2" baseType="variant">
      <vt:variant>
        <vt:lpstr>Title</vt:lpstr>
      </vt:variant>
      <vt:variant>
        <vt:i4>1</vt:i4>
      </vt:variant>
    </vt:vector>
  </HeadingPairs>
  <TitlesOfParts>
    <vt:vector size="1" baseType="lpstr">
      <vt:lpstr>Ottawa Directory of Services for Children and Adults with Autism Spectrum Disorder</vt:lpstr>
    </vt:vector>
  </TitlesOfParts>
  <Company/>
  <LinksUpToDate>false</LinksUpToDate>
  <CharactersWithSpaces>234681</CharactersWithSpaces>
  <SharedDoc>false</SharedDoc>
  <HLinks>
    <vt:vector size="2988" baseType="variant">
      <vt:variant>
        <vt:i4>1966166</vt:i4>
      </vt:variant>
      <vt:variant>
        <vt:i4>1680</vt:i4>
      </vt:variant>
      <vt:variant>
        <vt:i4>0</vt:i4>
      </vt:variant>
      <vt:variant>
        <vt:i4>5</vt:i4>
      </vt:variant>
      <vt:variant>
        <vt:lpwstr>http://www.facebook.com/brainparade.</vt:lpwstr>
      </vt:variant>
      <vt:variant>
        <vt:lpwstr/>
      </vt:variant>
      <vt:variant>
        <vt:i4>1507339</vt:i4>
      </vt:variant>
      <vt:variant>
        <vt:i4>1677</vt:i4>
      </vt:variant>
      <vt:variant>
        <vt:i4>0</vt:i4>
      </vt:variant>
      <vt:variant>
        <vt:i4>5</vt:i4>
      </vt:variant>
      <vt:variant>
        <vt:lpwstr>http://brainparade.com/products/links-to-other-apps/</vt:lpwstr>
      </vt:variant>
      <vt:variant>
        <vt:lpwstr/>
      </vt:variant>
      <vt:variant>
        <vt:i4>2162787</vt:i4>
      </vt:variant>
      <vt:variant>
        <vt:i4>1674</vt:i4>
      </vt:variant>
      <vt:variant>
        <vt:i4>0</vt:i4>
      </vt:variant>
      <vt:variant>
        <vt:i4>5</vt:i4>
      </vt:variant>
      <vt:variant>
        <vt:lpwstr>http://itunes.apple.com/WebObjects/MZStore.woa/wa/viewMultiRoom?fcId=399470755</vt:lpwstr>
      </vt:variant>
      <vt:variant>
        <vt:lpwstr/>
      </vt:variant>
      <vt:variant>
        <vt:i4>1310811</vt:i4>
      </vt:variant>
      <vt:variant>
        <vt:i4>1671</vt:i4>
      </vt:variant>
      <vt:variant>
        <vt:i4>0</vt:i4>
      </vt:variant>
      <vt:variant>
        <vt:i4>5</vt:i4>
      </vt:variant>
      <vt:variant>
        <vt:lpwstr>http://www.provincialautismcentre.ca/uploads/assets/ASD iTouch apps Welsford 2010.pdf</vt:lpwstr>
      </vt:variant>
      <vt:variant>
        <vt:lpwstr/>
      </vt:variant>
      <vt:variant>
        <vt:i4>3604520</vt:i4>
      </vt:variant>
      <vt:variant>
        <vt:i4>1668</vt:i4>
      </vt:variant>
      <vt:variant>
        <vt:i4>0</vt:i4>
      </vt:variant>
      <vt:variant>
        <vt:i4>5</vt:i4>
      </vt:variant>
      <vt:variant>
        <vt:lpwstr>http://zeelyadventures.com/</vt:lpwstr>
      </vt:variant>
      <vt:variant>
        <vt:lpwstr/>
      </vt:variant>
      <vt:variant>
        <vt:i4>4063284</vt:i4>
      </vt:variant>
      <vt:variant>
        <vt:i4>1665</vt:i4>
      </vt:variant>
      <vt:variant>
        <vt:i4>0</vt:i4>
      </vt:variant>
      <vt:variant>
        <vt:i4>5</vt:i4>
      </vt:variant>
      <vt:variant>
        <vt:lpwstr>http://www.edu.gov.on.ca/eng/document/nr/07.02/autismFeb07.pdf</vt:lpwstr>
      </vt:variant>
      <vt:variant>
        <vt:lpwstr/>
      </vt:variant>
      <vt:variant>
        <vt:i4>5242963</vt:i4>
      </vt:variant>
      <vt:variant>
        <vt:i4>1662</vt:i4>
      </vt:variant>
      <vt:variant>
        <vt:i4>0</vt:i4>
      </vt:variant>
      <vt:variant>
        <vt:i4>5</vt:i4>
      </vt:variant>
      <vt:variant>
        <vt:lpwstr>http://www.stickids.com/</vt:lpwstr>
      </vt:variant>
      <vt:variant>
        <vt:lpwstr/>
      </vt:variant>
      <vt:variant>
        <vt:i4>7929977</vt:i4>
      </vt:variant>
      <vt:variant>
        <vt:i4>1659</vt:i4>
      </vt:variant>
      <vt:variant>
        <vt:i4>0</vt:i4>
      </vt:variant>
      <vt:variant>
        <vt:i4>5</vt:i4>
      </vt:variant>
      <vt:variant>
        <vt:lpwstr>http://www.schoolspecialty.ca/</vt:lpwstr>
      </vt:variant>
      <vt:variant>
        <vt:lpwstr/>
      </vt:variant>
      <vt:variant>
        <vt:i4>3866664</vt:i4>
      </vt:variant>
      <vt:variant>
        <vt:i4>1656</vt:i4>
      </vt:variant>
      <vt:variant>
        <vt:i4>0</vt:i4>
      </vt:variant>
      <vt:variant>
        <vt:i4>5</vt:i4>
      </vt:variant>
      <vt:variant>
        <vt:lpwstr>http://www.otplan.com/</vt:lpwstr>
      </vt:variant>
      <vt:variant>
        <vt:lpwstr/>
      </vt:variant>
      <vt:variant>
        <vt:i4>5308439</vt:i4>
      </vt:variant>
      <vt:variant>
        <vt:i4>1653</vt:i4>
      </vt:variant>
      <vt:variant>
        <vt:i4>0</vt:i4>
      </vt:variant>
      <vt:variant>
        <vt:i4>5</vt:i4>
      </vt:variant>
      <vt:variant>
        <vt:lpwstr>http://www.therapyshoppe.com/</vt:lpwstr>
      </vt:variant>
      <vt:variant>
        <vt:lpwstr/>
      </vt:variant>
      <vt:variant>
        <vt:i4>5898316</vt:i4>
      </vt:variant>
      <vt:variant>
        <vt:i4>1650</vt:i4>
      </vt:variant>
      <vt:variant>
        <vt:i4>0</vt:i4>
      </vt:variant>
      <vt:variant>
        <vt:i4>5</vt:i4>
      </vt:variant>
      <vt:variant>
        <vt:lpwstr>http://www.pfot.com/</vt:lpwstr>
      </vt:variant>
      <vt:variant>
        <vt:lpwstr/>
      </vt:variant>
      <vt:variant>
        <vt:i4>5439509</vt:i4>
      </vt:variant>
      <vt:variant>
        <vt:i4>1647</vt:i4>
      </vt:variant>
      <vt:variant>
        <vt:i4>0</vt:i4>
      </vt:variant>
      <vt:variant>
        <vt:i4>5</vt:i4>
      </vt:variant>
      <vt:variant>
        <vt:lpwstr>http://www.theraproducts.com/</vt:lpwstr>
      </vt:variant>
      <vt:variant>
        <vt:lpwstr/>
      </vt:variant>
      <vt:variant>
        <vt:i4>5898312</vt:i4>
      </vt:variant>
      <vt:variant>
        <vt:i4>1644</vt:i4>
      </vt:variant>
      <vt:variant>
        <vt:i4>0</vt:i4>
      </vt:variant>
      <vt:variant>
        <vt:i4>5</vt:i4>
      </vt:variant>
      <vt:variant>
        <vt:lpwstr>http://www.specialneedstoys.com/</vt:lpwstr>
      </vt:variant>
      <vt:variant>
        <vt:lpwstr/>
      </vt:variant>
      <vt:variant>
        <vt:i4>2490488</vt:i4>
      </vt:variant>
      <vt:variant>
        <vt:i4>1641</vt:i4>
      </vt:variant>
      <vt:variant>
        <vt:i4>0</vt:i4>
      </vt:variant>
      <vt:variant>
        <vt:i4>5</vt:i4>
      </vt:variant>
      <vt:variant>
        <vt:lpwstr>http://www.specialkidszone.com/</vt:lpwstr>
      </vt:variant>
      <vt:variant>
        <vt:lpwstr/>
      </vt:variant>
      <vt:variant>
        <vt:i4>3866746</vt:i4>
      </vt:variant>
      <vt:variant>
        <vt:i4>1638</vt:i4>
      </vt:variant>
      <vt:variant>
        <vt:i4>0</vt:i4>
      </vt:variant>
      <vt:variant>
        <vt:i4>5</vt:i4>
      </vt:variant>
      <vt:variant>
        <vt:lpwstr>http://www.southpawenterprises.com/</vt:lpwstr>
      </vt:variant>
      <vt:variant>
        <vt:lpwstr/>
      </vt:variant>
      <vt:variant>
        <vt:i4>2949159</vt:i4>
      </vt:variant>
      <vt:variant>
        <vt:i4>1635</vt:i4>
      </vt:variant>
      <vt:variant>
        <vt:i4>0</vt:i4>
      </vt:variant>
      <vt:variant>
        <vt:i4>5</vt:i4>
      </vt:variant>
      <vt:variant>
        <vt:lpwstr>http://www.pacificpediatricsupply.com/</vt:lpwstr>
      </vt:variant>
      <vt:variant>
        <vt:lpwstr/>
      </vt:variant>
      <vt:variant>
        <vt:i4>7274531</vt:i4>
      </vt:variant>
      <vt:variant>
        <vt:i4>1632</vt:i4>
      </vt:variant>
      <vt:variant>
        <vt:i4>0</vt:i4>
      </vt:variant>
      <vt:variant>
        <vt:i4>5</vt:i4>
      </vt:variant>
      <vt:variant>
        <vt:lpwstr>http://www.fdmt.ca/</vt:lpwstr>
      </vt:variant>
      <vt:variant>
        <vt:lpwstr/>
      </vt:variant>
      <vt:variant>
        <vt:i4>2752622</vt:i4>
      </vt:variant>
      <vt:variant>
        <vt:i4>1629</vt:i4>
      </vt:variant>
      <vt:variant>
        <vt:i4>0</vt:i4>
      </vt:variant>
      <vt:variant>
        <vt:i4>5</vt:i4>
      </vt:variant>
      <vt:variant>
        <vt:lpwstr>http://www.autismtoday.com/</vt:lpwstr>
      </vt:variant>
      <vt:variant>
        <vt:lpwstr/>
      </vt:variant>
      <vt:variant>
        <vt:i4>4325402</vt:i4>
      </vt:variant>
      <vt:variant>
        <vt:i4>1626</vt:i4>
      </vt:variant>
      <vt:variant>
        <vt:i4>0</vt:i4>
      </vt:variant>
      <vt:variant>
        <vt:i4>5</vt:i4>
      </vt:variant>
      <vt:variant>
        <vt:lpwstr>http://www.autismawarenesscentre.org/</vt:lpwstr>
      </vt:variant>
      <vt:variant>
        <vt:lpwstr/>
      </vt:variant>
      <vt:variant>
        <vt:i4>5505091</vt:i4>
      </vt:variant>
      <vt:variant>
        <vt:i4>1623</vt:i4>
      </vt:variant>
      <vt:variant>
        <vt:i4>0</vt:i4>
      </vt:variant>
      <vt:variant>
        <vt:i4>5</vt:i4>
      </vt:variant>
      <vt:variant>
        <vt:lpwstr>http://special-needs.families.com/blog/protect-your-special-needs-child-from-bullying</vt:lpwstr>
      </vt:variant>
      <vt:variant>
        <vt:lpwstr/>
      </vt:variant>
      <vt:variant>
        <vt:i4>4915201</vt:i4>
      </vt:variant>
      <vt:variant>
        <vt:i4>1620</vt:i4>
      </vt:variant>
      <vt:variant>
        <vt:i4>0</vt:i4>
      </vt:variant>
      <vt:variant>
        <vt:i4>5</vt:i4>
      </vt:variant>
      <vt:variant>
        <vt:lpwstr>http://autism.about.com/od/transitioncollegejobs/Teens_and_Autism.htm</vt:lpwstr>
      </vt:variant>
      <vt:variant>
        <vt:lpwstr/>
      </vt:variant>
      <vt:variant>
        <vt:i4>2621485</vt:i4>
      </vt:variant>
      <vt:variant>
        <vt:i4>1617</vt:i4>
      </vt:variant>
      <vt:variant>
        <vt:i4>0</vt:i4>
      </vt:variant>
      <vt:variant>
        <vt:i4>5</vt:i4>
      </vt:variant>
      <vt:variant>
        <vt:lpwstr>http://www.vbntraining.com/resources/index.asp</vt:lpwstr>
      </vt:variant>
      <vt:variant>
        <vt:lpwstr/>
      </vt:variant>
      <vt:variant>
        <vt:i4>2162727</vt:i4>
      </vt:variant>
      <vt:variant>
        <vt:i4>1614</vt:i4>
      </vt:variant>
      <vt:variant>
        <vt:i4>0</vt:i4>
      </vt:variant>
      <vt:variant>
        <vt:i4>5</vt:i4>
      </vt:variant>
      <vt:variant>
        <vt:lpwstr>http://www.polyxo.com/</vt:lpwstr>
      </vt:variant>
      <vt:variant>
        <vt:lpwstr/>
      </vt:variant>
      <vt:variant>
        <vt:i4>7274556</vt:i4>
      </vt:variant>
      <vt:variant>
        <vt:i4>1611</vt:i4>
      </vt:variant>
      <vt:variant>
        <vt:i4>0</vt:i4>
      </vt:variant>
      <vt:variant>
        <vt:i4>5</vt:i4>
      </vt:variant>
      <vt:variant>
        <vt:lpwstr>http://www.mayer-johnson.com/downloads/trials/</vt:lpwstr>
      </vt:variant>
      <vt:variant>
        <vt:lpwstr/>
      </vt:variant>
      <vt:variant>
        <vt:i4>4587588</vt:i4>
      </vt:variant>
      <vt:variant>
        <vt:i4>1608</vt:i4>
      </vt:variant>
      <vt:variant>
        <vt:i4>0</vt:i4>
      </vt:variant>
      <vt:variant>
        <vt:i4>5</vt:i4>
      </vt:variant>
      <vt:variant>
        <vt:lpwstr>http://freedigitalphotos.net/</vt:lpwstr>
      </vt:variant>
      <vt:variant>
        <vt:lpwstr/>
      </vt:variant>
      <vt:variant>
        <vt:i4>4980742</vt:i4>
      </vt:variant>
      <vt:variant>
        <vt:i4>1605</vt:i4>
      </vt:variant>
      <vt:variant>
        <vt:i4>0</vt:i4>
      </vt:variant>
      <vt:variant>
        <vt:i4>5</vt:i4>
      </vt:variant>
      <vt:variant>
        <vt:lpwstr>http://www.pdclipart.org/</vt:lpwstr>
      </vt:variant>
      <vt:variant>
        <vt:lpwstr/>
      </vt:variant>
      <vt:variant>
        <vt:i4>5570621</vt:i4>
      </vt:variant>
      <vt:variant>
        <vt:i4>1602</vt:i4>
      </vt:variant>
      <vt:variant>
        <vt:i4>0</vt:i4>
      </vt:variant>
      <vt:variant>
        <vt:i4>5</vt:i4>
      </vt:variant>
      <vt:variant>
        <vt:lpwstr>http://www.free-clipart-pictures.net/kid_clipart.html</vt:lpwstr>
      </vt:variant>
      <vt:variant>
        <vt:lpwstr/>
      </vt:variant>
      <vt:variant>
        <vt:i4>4063335</vt:i4>
      </vt:variant>
      <vt:variant>
        <vt:i4>1599</vt:i4>
      </vt:variant>
      <vt:variant>
        <vt:i4>0</vt:i4>
      </vt:variant>
      <vt:variant>
        <vt:i4>5</vt:i4>
      </vt:variant>
      <vt:variant>
        <vt:lpwstr>http://www.netrover.com/~kingskid/sightword/dolchgames.htm</vt:lpwstr>
      </vt:variant>
      <vt:variant>
        <vt:lpwstr/>
      </vt:variant>
      <vt:variant>
        <vt:i4>5963841</vt:i4>
      </vt:variant>
      <vt:variant>
        <vt:i4>1596</vt:i4>
      </vt:variant>
      <vt:variant>
        <vt:i4>0</vt:i4>
      </vt:variant>
      <vt:variant>
        <vt:i4>5</vt:i4>
      </vt:variant>
      <vt:variant>
        <vt:lpwstr>http://www.languageguide.org/english/</vt:lpwstr>
      </vt:variant>
      <vt:variant>
        <vt:lpwstr/>
      </vt:variant>
      <vt:variant>
        <vt:i4>7995454</vt:i4>
      </vt:variant>
      <vt:variant>
        <vt:i4>1593</vt:i4>
      </vt:variant>
      <vt:variant>
        <vt:i4>0</vt:i4>
      </vt:variant>
      <vt:variant>
        <vt:i4>5</vt:i4>
      </vt:variant>
      <vt:variant>
        <vt:lpwstr>http://www.languageguide.org/francais/</vt:lpwstr>
      </vt:variant>
      <vt:variant>
        <vt:lpwstr/>
      </vt:variant>
      <vt:variant>
        <vt:i4>4980812</vt:i4>
      </vt:variant>
      <vt:variant>
        <vt:i4>1590</vt:i4>
      </vt:variant>
      <vt:variant>
        <vt:i4>0</vt:i4>
      </vt:variant>
      <vt:variant>
        <vt:i4>5</vt:i4>
      </vt:variant>
      <vt:variant>
        <vt:lpwstr>http://www.dkimages.com/</vt:lpwstr>
      </vt:variant>
      <vt:variant>
        <vt:lpwstr/>
      </vt:variant>
      <vt:variant>
        <vt:i4>4325377</vt:i4>
      </vt:variant>
      <vt:variant>
        <vt:i4>1587</vt:i4>
      </vt:variant>
      <vt:variant>
        <vt:i4>0</vt:i4>
      </vt:variant>
      <vt:variant>
        <vt:i4>5</vt:i4>
      </vt:variant>
      <vt:variant>
        <vt:lpwstr>http://www.lifeprint.com/</vt:lpwstr>
      </vt:variant>
      <vt:variant>
        <vt:lpwstr/>
      </vt:variant>
      <vt:variant>
        <vt:i4>3342369</vt:i4>
      </vt:variant>
      <vt:variant>
        <vt:i4>1584</vt:i4>
      </vt:variant>
      <vt:variant>
        <vt:i4>0</vt:i4>
      </vt:variant>
      <vt:variant>
        <vt:i4>5</vt:i4>
      </vt:variant>
      <vt:variant>
        <vt:lpwstr>http://symbolworld.org/</vt:lpwstr>
      </vt:variant>
      <vt:variant>
        <vt:lpwstr/>
      </vt:variant>
      <vt:variant>
        <vt:i4>4718677</vt:i4>
      </vt:variant>
      <vt:variant>
        <vt:i4>1581</vt:i4>
      </vt:variant>
      <vt:variant>
        <vt:i4>0</vt:i4>
      </vt:variant>
      <vt:variant>
        <vt:i4>5</vt:i4>
      </vt:variant>
      <vt:variant>
        <vt:lpwstr>http://www.widgit.com/symbols</vt:lpwstr>
      </vt:variant>
      <vt:variant>
        <vt:lpwstr/>
      </vt:variant>
      <vt:variant>
        <vt:i4>5701716</vt:i4>
      </vt:variant>
      <vt:variant>
        <vt:i4>1578</vt:i4>
      </vt:variant>
      <vt:variant>
        <vt:i4>0</vt:i4>
      </vt:variant>
      <vt:variant>
        <vt:i4>5</vt:i4>
      </vt:variant>
      <vt:variant>
        <vt:lpwstr>http://www.picturecardcommunication.com/</vt:lpwstr>
      </vt:variant>
      <vt:variant>
        <vt:lpwstr/>
      </vt:variant>
      <vt:variant>
        <vt:i4>4980801</vt:i4>
      </vt:variant>
      <vt:variant>
        <vt:i4>1575</vt:i4>
      </vt:variant>
      <vt:variant>
        <vt:i4>0</vt:i4>
      </vt:variant>
      <vt:variant>
        <vt:i4>5</vt:i4>
      </vt:variant>
      <vt:variant>
        <vt:lpwstr>http://www.readthewords.com/</vt:lpwstr>
      </vt:variant>
      <vt:variant>
        <vt:lpwstr/>
      </vt:variant>
      <vt:variant>
        <vt:i4>4980826</vt:i4>
      </vt:variant>
      <vt:variant>
        <vt:i4>1572</vt:i4>
      </vt:variant>
      <vt:variant>
        <vt:i4>0</vt:i4>
      </vt:variant>
      <vt:variant>
        <vt:i4>5</vt:i4>
      </vt:variant>
      <vt:variant>
        <vt:lpwstr>http://www.speakingofspeech.com/</vt:lpwstr>
      </vt:variant>
      <vt:variant>
        <vt:lpwstr/>
      </vt:variant>
      <vt:variant>
        <vt:i4>4128891</vt:i4>
      </vt:variant>
      <vt:variant>
        <vt:i4>1569</vt:i4>
      </vt:variant>
      <vt:variant>
        <vt:i4>0</vt:i4>
      </vt:variant>
      <vt:variant>
        <vt:i4>5</vt:i4>
      </vt:variant>
      <vt:variant>
        <vt:lpwstr>http://tp053.k12.sd.us/special_education_sites.html</vt:lpwstr>
      </vt:variant>
      <vt:variant>
        <vt:lpwstr/>
      </vt:variant>
      <vt:variant>
        <vt:i4>3014762</vt:i4>
      </vt:variant>
      <vt:variant>
        <vt:i4>1566</vt:i4>
      </vt:variant>
      <vt:variant>
        <vt:i4>0</vt:i4>
      </vt:variant>
      <vt:variant>
        <vt:i4>5</vt:i4>
      </vt:variant>
      <vt:variant>
        <vt:lpwstr>http://jc-schools.net/tutorials/PPT-games/</vt:lpwstr>
      </vt:variant>
      <vt:variant>
        <vt:lpwstr/>
      </vt:variant>
      <vt:variant>
        <vt:i4>3801202</vt:i4>
      </vt:variant>
      <vt:variant>
        <vt:i4>1563</vt:i4>
      </vt:variant>
      <vt:variant>
        <vt:i4>0</vt:i4>
      </vt:variant>
      <vt:variant>
        <vt:i4>5</vt:i4>
      </vt:variant>
      <vt:variant>
        <vt:lpwstr>http://www.storylineonline.net/</vt:lpwstr>
      </vt:variant>
      <vt:variant>
        <vt:lpwstr/>
      </vt:variant>
      <vt:variant>
        <vt:i4>4521986</vt:i4>
      </vt:variant>
      <vt:variant>
        <vt:i4>1560</vt:i4>
      </vt:variant>
      <vt:variant>
        <vt:i4>0</vt:i4>
      </vt:variant>
      <vt:variant>
        <vt:i4>5</vt:i4>
      </vt:variant>
      <vt:variant>
        <vt:lpwstr>http://www.writingfun.com/writingfun2010.html</vt:lpwstr>
      </vt:variant>
      <vt:variant>
        <vt:lpwstr/>
      </vt:variant>
      <vt:variant>
        <vt:i4>7667761</vt:i4>
      </vt:variant>
      <vt:variant>
        <vt:i4>1557</vt:i4>
      </vt:variant>
      <vt:variant>
        <vt:i4>0</vt:i4>
      </vt:variant>
      <vt:variant>
        <vt:i4>5</vt:i4>
      </vt:variant>
      <vt:variant>
        <vt:lpwstr>http://www.amathsdictionaryforkids.com/dictionary.html</vt:lpwstr>
      </vt:variant>
      <vt:variant>
        <vt:lpwstr/>
      </vt:variant>
      <vt:variant>
        <vt:i4>5636163</vt:i4>
      </vt:variant>
      <vt:variant>
        <vt:i4>1554</vt:i4>
      </vt:variant>
      <vt:variant>
        <vt:i4>0</vt:i4>
      </vt:variant>
      <vt:variant>
        <vt:i4>5</vt:i4>
      </vt:variant>
      <vt:variant>
        <vt:lpwstr>http://www.mathfactcafe.com/home/</vt:lpwstr>
      </vt:variant>
      <vt:variant>
        <vt:lpwstr/>
      </vt:variant>
      <vt:variant>
        <vt:i4>5963798</vt:i4>
      </vt:variant>
      <vt:variant>
        <vt:i4>1551</vt:i4>
      </vt:variant>
      <vt:variant>
        <vt:i4>0</vt:i4>
      </vt:variant>
      <vt:variant>
        <vt:i4>5</vt:i4>
      </vt:variant>
      <vt:variant>
        <vt:lpwstr>http://www.engineeringinteract.org/resources.htm</vt:lpwstr>
      </vt:variant>
      <vt:variant>
        <vt:lpwstr/>
      </vt:variant>
      <vt:variant>
        <vt:i4>5636108</vt:i4>
      </vt:variant>
      <vt:variant>
        <vt:i4>1548</vt:i4>
      </vt:variant>
      <vt:variant>
        <vt:i4>0</vt:i4>
      </vt:variant>
      <vt:variant>
        <vt:i4>5</vt:i4>
      </vt:variant>
      <vt:variant>
        <vt:lpwstr>http://www.teachers.ash.org.au/jmresources/systems/body.html</vt:lpwstr>
      </vt:variant>
      <vt:variant>
        <vt:lpwstr/>
      </vt:variant>
      <vt:variant>
        <vt:i4>6357097</vt:i4>
      </vt:variant>
      <vt:variant>
        <vt:i4>1545</vt:i4>
      </vt:variant>
      <vt:variant>
        <vt:i4>0</vt:i4>
      </vt:variant>
      <vt:variant>
        <vt:i4>5</vt:i4>
      </vt:variant>
      <vt:variant>
        <vt:lpwstr>http://www.teachingideas.co.uk/</vt:lpwstr>
      </vt:variant>
      <vt:variant>
        <vt:lpwstr/>
      </vt:variant>
      <vt:variant>
        <vt:i4>3539048</vt:i4>
      </vt:variant>
      <vt:variant>
        <vt:i4>1542</vt:i4>
      </vt:variant>
      <vt:variant>
        <vt:i4>0</vt:i4>
      </vt:variant>
      <vt:variant>
        <vt:i4>5</vt:i4>
      </vt:variant>
      <vt:variant>
        <vt:lpwstr>http://www.teachingideas.co.uk/english/contents06writingnonfiction.htm</vt:lpwstr>
      </vt:variant>
      <vt:variant>
        <vt:lpwstr/>
      </vt:variant>
      <vt:variant>
        <vt:i4>2162743</vt:i4>
      </vt:variant>
      <vt:variant>
        <vt:i4>1539</vt:i4>
      </vt:variant>
      <vt:variant>
        <vt:i4>0</vt:i4>
      </vt:variant>
      <vt:variant>
        <vt:i4>5</vt:i4>
      </vt:variant>
      <vt:variant>
        <vt:lpwstr>http://www.internet4classrooms.com/grade_level_help.htm</vt:lpwstr>
      </vt:variant>
      <vt:variant>
        <vt:lpwstr/>
      </vt:variant>
      <vt:variant>
        <vt:i4>6946821</vt:i4>
      </vt:variant>
      <vt:variant>
        <vt:i4>1536</vt:i4>
      </vt:variant>
      <vt:variant>
        <vt:i4>0</vt:i4>
      </vt:variant>
      <vt:variant>
        <vt:i4>5</vt:i4>
      </vt:variant>
      <vt:variant>
        <vt:lpwstr>http://www.internet4classrooms.com/skills_1st.htm</vt:lpwstr>
      </vt:variant>
      <vt:variant>
        <vt:lpwstr/>
      </vt:variant>
      <vt:variant>
        <vt:i4>524364</vt:i4>
      </vt:variant>
      <vt:variant>
        <vt:i4>1533</vt:i4>
      </vt:variant>
      <vt:variant>
        <vt:i4>0</vt:i4>
      </vt:variant>
      <vt:variant>
        <vt:i4>5</vt:i4>
      </vt:variant>
      <vt:variant>
        <vt:lpwstr>http://tools.atozteacherstuff.com/word-shapes/wordshapes.html</vt:lpwstr>
      </vt:variant>
      <vt:variant>
        <vt:lpwstr/>
      </vt:variant>
      <vt:variant>
        <vt:i4>4980819</vt:i4>
      </vt:variant>
      <vt:variant>
        <vt:i4>1530</vt:i4>
      </vt:variant>
      <vt:variant>
        <vt:i4>0</vt:i4>
      </vt:variant>
      <vt:variant>
        <vt:i4>5</vt:i4>
      </vt:variant>
      <vt:variant>
        <vt:lpwstr>http://www.teachervision.fen.com/</vt:lpwstr>
      </vt:variant>
      <vt:variant>
        <vt:lpwstr/>
      </vt:variant>
      <vt:variant>
        <vt:i4>4849670</vt:i4>
      </vt:variant>
      <vt:variant>
        <vt:i4>1527</vt:i4>
      </vt:variant>
      <vt:variant>
        <vt:i4>0</vt:i4>
      </vt:variant>
      <vt:variant>
        <vt:i4>5</vt:i4>
      </vt:variant>
      <vt:variant>
        <vt:lpwstr>http://www.childcareland.com/</vt:lpwstr>
      </vt:variant>
      <vt:variant>
        <vt:lpwstr/>
      </vt:variant>
      <vt:variant>
        <vt:i4>2883636</vt:i4>
      </vt:variant>
      <vt:variant>
        <vt:i4>1524</vt:i4>
      </vt:variant>
      <vt:variant>
        <vt:i4>0</vt:i4>
      </vt:variant>
      <vt:variant>
        <vt:i4>5</vt:i4>
      </vt:variant>
      <vt:variant>
        <vt:lpwstr>http://www.touchmath.com/index.cfm?fuseaction=freestuff.welcome</vt:lpwstr>
      </vt:variant>
      <vt:variant>
        <vt:lpwstr/>
      </vt:variant>
      <vt:variant>
        <vt:i4>7077926</vt:i4>
      </vt:variant>
      <vt:variant>
        <vt:i4>1521</vt:i4>
      </vt:variant>
      <vt:variant>
        <vt:i4>0</vt:i4>
      </vt:variant>
      <vt:variant>
        <vt:i4>5</vt:i4>
      </vt:variant>
      <vt:variant>
        <vt:lpwstr>http://www.sitesforteachers.com/index.html</vt:lpwstr>
      </vt:variant>
      <vt:variant>
        <vt:lpwstr/>
      </vt:variant>
      <vt:variant>
        <vt:i4>8257642</vt:i4>
      </vt:variant>
      <vt:variant>
        <vt:i4>1518</vt:i4>
      </vt:variant>
      <vt:variant>
        <vt:i4>0</vt:i4>
      </vt:variant>
      <vt:variant>
        <vt:i4>5</vt:i4>
      </vt:variant>
      <vt:variant>
        <vt:lpwstr>http://www.123certificates.com/cool.php</vt:lpwstr>
      </vt:variant>
      <vt:variant>
        <vt:lpwstr/>
      </vt:variant>
      <vt:variant>
        <vt:i4>3735595</vt:i4>
      </vt:variant>
      <vt:variant>
        <vt:i4>1515</vt:i4>
      </vt:variant>
      <vt:variant>
        <vt:i4>0</vt:i4>
      </vt:variant>
      <vt:variant>
        <vt:i4>5</vt:i4>
      </vt:variant>
      <vt:variant>
        <vt:lpwstr>http://www.akidsheart.com/gamesd/index.html</vt:lpwstr>
      </vt:variant>
      <vt:variant>
        <vt:lpwstr/>
      </vt:variant>
      <vt:variant>
        <vt:i4>655445</vt:i4>
      </vt:variant>
      <vt:variant>
        <vt:i4>1512</vt:i4>
      </vt:variant>
      <vt:variant>
        <vt:i4>0</vt:i4>
      </vt:variant>
      <vt:variant>
        <vt:i4>5</vt:i4>
      </vt:variant>
      <vt:variant>
        <vt:lpwstr>http://www.schoolexpress.com/fwsindex.php</vt:lpwstr>
      </vt:variant>
      <vt:variant>
        <vt:lpwstr/>
      </vt:variant>
      <vt:variant>
        <vt:i4>6094926</vt:i4>
      </vt:variant>
      <vt:variant>
        <vt:i4>1509</vt:i4>
      </vt:variant>
      <vt:variant>
        <vt:i4>0</vt:i4>
      </vt:variant>
      <vt:variant>
        <vt:i4>5</vt:i4>
      </vt:variant>
      <vt:variant>
        <vt:lpwstr>http://www.homeschoolmath.net/worksheets</vt:lpwstr>
      </vt:variant>
      <vt:variant>
        <vt:lpwstr/>
      </vt:variant>
      <vt:variant>
        <vt:i4>1966169</vt:i4>
      </vt:variant>
      <vt:variant>
        <vt:i4>1506</vt:i4>
      </vt:variant>
      <vt:variant>
        <vt:i4>0</vt:i4>
      </vt:variant>
      <vt:variant>
        <vt:i4>5</vt:i4>
      </vt:variant>
      <vt:variant>
        <vt:lpwstr>http://www.familyeducation.com/home/</vt:lpwstr>
      </vt:variant>
      <vt:variant>
        <vt:lpwstr/>
      </vt:variant>
      <vt:variant>
        <vt:i4>4259905</vt:i4>
      </vt:variant>
      <vt:variant>
        <vt:i4>1503</vt:i4>
      </vt:variant>
      <vt:variant>
        <vt:i4>0</vt:i4>
      </vt:variant>
      <vt:variant>
        <vt:i4>5</vt:i4>
      </vt:variant>
      <vt:variant>
        <vt:lpwstr>http://www.abcteach.com/</vt:lpwstr>
      </vt:variant>
      <vt:variant>
        <vt:lpwstr/>
      </vt:variant>
      <vt:variant>
        <vt:i4>3276925</vt:i4>
      </vt:variant>
      <vt:variant>
        <vt:i4>1500</vt:i4>
      </vt:variant>
      <vt:variant>
        <vt:i4>0</vt:i4>
      </vt:variant>
      <vt:variant>
        <vt:i4>5</vt:i4>
      </vt:variant>
      <vt:variant>
        <vt:lpwstr>http://www.kidslearningstation.com/</vt:lpwstr>
      </vt:variant>
      <vt:variant>
        <vt:lpwstr/>
      </vt:variant>
      <vt:variant>
        <vt:i4>3670138</vt:i4>
      </vt:variant>
      <vt:variant>
        <vt:i4>1497</vt:i4>
      </vt:variant>
      <vt:variant>
        <vt:i4>0</vt:i4>
      </vt:variant>
      <vt:variant>
        <vt:i4>5</vt:i4>
      </vt:variant>
      <vt:variant>
        <vt:lpwstr>http://www.silverliningmm.com/gaaframe.htm</vt:lpwstr>
      </vt:variant>
      <vt:variant>
        <vt:lpwstr/>
      </vt:variant>
      <vt:variant>
        <vt:i4>786487</vt:i4>
      </vt:variant>
      <vt:variant>
        <vt:i4>1494</vt:i4>
      </vt:variant>
      <vt:variant>
        <vt:i4>0</vt:i4>
      </vt:variant>
      <vt:variant>
        <vt:i4>5</vt:i4>
      </vt:variant>
      <vt:variant>
        <vt:lpwstr>http://www.autismhelp.info/htm/printfiles_index.htm</vt:lpwstr>
      </vt:variant>
      <vt:variant>
        <vt:lpwstr/>
      </vt:variant>
      <vt:variant>
        <vt:i4>5177344</vt:i4>
      </vt:variant>
      <vt:variant>
        <vt:i4>1491</vt:i4>
      </vt:variant>
      <vt:variant>
        <vt:i4>0</vt:i4>
      </vt:variant>
      <vt:variant>
        <vt:i4>5</vt:i4>
      </vt:variant>
      <vt:variant>
        <vt:lpwstr>http://www.sandbox-learning.com/</vt:lpwstr>
      </vt:variant>
      <vt:variant>
        <vt:lpwstr/>
      </vt:variant>
      <vt:variant>
        <vt:i4>3211390</vt:i4>
      </vt:variant>
      <vt:variant>
        <vt:i4>1488</vt:i4>
      </vt:variant>
      <vt:variant>
        <vt:i4>0</vt:i4>
      </vt:variant>
      <vt:variant>
        <vt:i4>5</vt:i4>
      </vt:variant>
      <vt:variant>
        <vt:lpwstr>http://visuals.autism.net/main.php</vt:lpwstr>
      </vt:variant>
      <vt:variant>
        <vt:lpwstr/>
      </vt:variant>
      <vt:variant>
        <vt:i4>7995432</vt:i4>
      </vt:variant>
      <vt:variant>
        <vt:i4>1485</vt:i4>
      </vt:variant>
      <vt:variant>
        <vt:i4>0</vt:i4>
      </vt:variant>
      <vt:variant>
        <vt:i4>5</vt:i4>
      </vt:variant>
      <vt:variant>
        <vt:lpwstr>http://www.positivelyautism.com/links.html</vt:lpwstr>
      </vt:variant>
      <vt:variant>
        <vt:lpwstr/>
      </vt:variant>
      <vt:variant>
        <vt:i4>5963799</vt:i4>
      </vt:variant>
      <vt:variant>
        <vt:i4>1482</vt:i4>
      </vt:variant>
      <vt:variant>
        <vt:i4>0</vt:i4>
      </vt:variant>
      <vt:variant>
        <vt:i4>5</vt:i4>
      </vt:variant>
      <vt:variant>
        <vt:lpwstr>http://harcourtbooks.com/freeforteachers</vt:lpwstr>
      </vt:variant>
      <vt:variant>
        <vt:lpwstr/>
      </vt:variant>
      <vt:variant>
        <vt:i4>4587596</vt:i4>
      </vt:variant>
      <vt:variant>
        <vt:i4>1479</vt:i4>
      </vt:variant>
      <vt:variant>
        <vt:i4>0</vt:i4>
      </vt:variant>
      <vt:variant>
        <vt:i4>5</vt:i4>
      </vt:variant>
      <vt:variant>
        <vt:lpwstr>http://www.tlsbooks.com/</vt:lpwstr>
      </vt:variant>
      <vt:variant>
        <vt:lpwstr/>
      </vt:variant>
      <vt:variant>
        <vt:i4>4063264</vt:i4>
      </vt:variant>
      <vt:variant>
        <vt:i4>1476</vt:i4>
      </vt:variant>
      <vt:variant>
        <vt:i4>0</vt:i4>
      </vt:variant>
      <vt:variant>
        <vt:i4>5</vt:i4>
      </vt:variant>
      <vt:variant>
        <vt:lpwstr>http://www.theideabox.com/</vt:lpwstr>
      </vt:variant>
      <vt:variant>
        <vt:lpwstr/>
      </vt:variant>
      <vt:variant>
        <vt:i4>6094933</vt:i4>
      </vt:variant>
      <vt:variant>
        <vt:i4>1473</vt:i4>
      </vt:variant>
      <vt:variant>
        <vt:i4>0</vt:i4>
      </vt:variant>
      <vt:variant>
        <vt:i4>5</vt:i4>
      </vt:variant>
      <vt:variant>
        <vt:lpwstr>http://www.starfall.com/</vt:lpwstr>
      </vt:variant>
      <vt:variant>
        <vt:lpwstr/>
      </vt:variant>
      <vt:variant>
        <vt:i4>4980828</vt:i4>
      </vt:variant>
      <vt:variant>
        <vt:i4>1470</vt:i4>
      </vt:variant>
      <vt:variant>
        <vt:i4>0</vt:i4>
      </vt:variant>
      <vt:variant>
        <vt:i4>5</vt:i4>
      </vt:variant>
      <vt:variant>
        <vt:lpwstr>http://pbskids.org/lions/stories/</vt:lpwstr>
      </vt:variant>
      <vt:variant>
        <vt:lpwstr/>
      </vt:variant>
      <vt:variant>
        <vt:i4>589855</vt:i4>
      </vt:variant>
      <vt:variant>
        <vt:i4>1467</vt:i4>
      </vt:variant>
      <vt:variant>
        <vt:i4>0</vt:i4>
      </vt:variant>
      <vt:variant>
        <vt:i4>5</vt:i4>
      </vt:variant>
      <vt:variant>
        <vt:lpwstr>http://teacher.scholastic.com/clifford1/</vt:lpwstr>
      </vt:variant>
      <vt:variant>
        <vt:lpwstr/>
      </vt:variant>
      <vt:variant>
        <vt:i4>3801198</vt:i4>
      </vt:variant>
      <vt:variant>
        <vt:i4>1464</vt:i4>
      </vt:variant>
      <vt:variant>
        <vt:i4>0</vt:i4>
      </vt:variant>
      <vt:variant>
        <vt:i4>5</vt:i4>
      </vt:variant>
      <vt:variant>
        <vt:lpwstr>http://www.kizclub.com/</vt:lpwstr>
      </vt:variant>
      <vt:variant>
        <vt:lpwstr/>
      </vt:variant>
      <vt:variant>
        <vt:i4>3014768</vt:i4>
      </vt:variant>
      <vt:variant>
        <vt:i4>1461</vt:i4>
      </vt:variant>
      <vt:variant>
        <vt:i4>0</vt:i4>
      </vt:variant>
      <vt:variant>
        <vt:i4>5</vt:i4>
      </vt:variant>
      <vt:variant>
        <vt:lpwstr>http://www.woodlands-junior.kent.sch.uk/interactive/onlinestory.htm</vt:lpwstr>
      </vt:variant>
      <vt:variant>
        <vt:lpwstr/>
      </vt:variant>
      <vt:variant>
        <vt:i4>1048580</vt:i4>
      </vt:variant>
      <vt:variant>
        <vt:i4>1458</vt:i4>
      </vt:variant>
      <vt:variant>
        <vt:i4>0</vt:i4>
      </vt:variant>
      <vt:variant>
        <vt:i4>5</vt:i4>
      </vt:variant>
      <vt:variant>
        <vt:lpwstr>http://www.raz-kids.com/main/ViewPage/name/sample</vt:lpwstr>
      </vt:variant>
      <vt:variant>
        <vt:lpwstr/>
      </vt:variant>
      <vt:variant>
        <vt:i4>851973</vt:i4>
      </vt:variant>
      <vt:variant>
        <vt:i4>1455</vt:i4>
      </vt:variant>
      <vt:variant>
        <vt:i4>0</vt:i4>
      </vt:variant>
      <vt:variant>
        <vt:i4>5</vt:i4>
      </vt:variant>
      <vt:variant>
        <vt:lpwstr>http://www.mrsjonesroom.com/teachers/worksheets.html</vt:lpwstr>
      </vt:variant>
      <vt:variant>
        <vt:lpwstr>mini</vt:lpwstr>
      </vt:variant>
      <vt:variant>
        <vt:i4>2359328</vt:i4>
      </vt:variant>
      <vt:variant>
        <vt:i4>1452</vt:i4>
      </vt:variant>
      <vt:variant>
        <vt:i4>0</vt:i4>
      </vt:variant>
      <vt:variant>
        <vt:i4>5</vt:i4>
      </vt:variant>
      <vt:variant>
        <vt:lpwstr>http://www.magickeys.com/books</vt:lpwstr>
      </vt:variant>
      <vt:variant>
        <vt:lpwstr/>
      </vt:variant>
      <vt:variant>
        <vt:i4>6619218</vt:i4>
      </vt:variant>
      <vt:variant>
        <vt:i4>1449</vt:i4>
      </vt:variant>
      <vt:variant>
        <vt:i4>0</vt:i4>
      </vt:variant>
      <vt:variant>
        <vt:i4>5</vt:i4>
      </vt:variant>
      <vt:variant>
        <vt:lpwstr>http://www.kidzone.ws/prek_wrksht/index.htm</vt:lpwstr>
      </vt:variant>
      <vt:variant>
        <vt:lpwstr/>
      </vt:variant>
      <vt:variant>
        <vt:i4>7405603</vt:i4>
      </vt:variant>
      <vt:variant>
        <vt:i4>1446</vt:i4>
      </vt:variant>
      <vt:variant>
        <vt:i4>0</vt:i4>
      </vt:variant>
      <vt:variant>
        <vt:i4>5</vt:i4>
      </vt:variant>
      <vt:variant>
        <vt:lpwstr>http://www.randomhouse.com/seussville/</vt:lpwstr>
      </vt:variant>
      <vt:variant>
        <vt:lpwstr/>
      </vt:variant>
      <vt:variant>
        <vt:i4>6160395</vt:i4>
      </vt:variant>
      <vt:variant>
        <vt:i4>1443</vt:i4>
      </vt:variant>
      <vt:variant>
        <vt:i4>0</vt:i4>
      </vt:variant>
      <vt:variant>
        <vt:i4>5</vt:i4>
      </vt:variant>
      <vt:variant>
        <vt:lpwstr>http://childfun.com/</vt:lpwstr>
      </vt:variant>
      <vt:variant>
        <vt:lpwstr/>
      </vt:variant>
      <vt:variant>
        <vt:i4>4390914</vt:i4>
      </vt:variant>
      <vt:variant>
        <vt:i4>1440</vt:i4>
      </vt:variant>
      <vt:variant>
        <vt:i4>0</vt:i4>
      </vt:variant>
      <vt:variant>
        <vt:i4>5</vt:i4>
      </vt:variant>
      <vt:variant>
        <vt:lpwstr>http://www.123child.com/</vt:lpwstr>
      </vt:variant>
      <vt:variant>
        <vt:lpwstr/>
      </vt:variant>
      <vt:variant>
        <vt:i4>262226</vt:i4>
      </vt:variant>
      <vt:variant>
        <vt:i4>1437</vt:i4>
      </vt:variant>
      <vt:variant>
        <vt:i4>0</vt:i4>
      </vt:variant>
      <vt:variant>
        <vt:i4>5</vt:i4>
      </vt:variant>
      <vt:variant>
        <vt:lpwstr>http://www.do2learn.com/</vt:lpwstr>
      </vt:variant>
      <vt:variant>
        <vt:lpwstr/>
      </vt:variant>
      <vt:variant>
        <vt:i4>4391006</vt:i4>
      </vt:variant>
      <vt:variant>
        <vt:i4>1434</vt:i4>
      </vt:variant>
      <vt:variant>
        <vt:i4>0</vt:i4>
      </vt:variant>
      <vt:variant>
        <vt:i4>5</vt:i4>
      </vt:variant>
      <vt:variant>
        <vt:lpwstr>http://www.setbc.org/pictureset/Default.aspx</vt:lpwstr>
      </vt:variant>
      <vt:variant>
        <vt:lpwstr/>
      </vt:variant>
      <vt:variant>
        <vt:i4>7209040</vt:i4>
      </vt:variant>
      <vt:variant>
        <vt:i4>1431</vt:i4>
      </vt:variant>
      <vt:variant>
        <vt:i4>0</vt:i4>
      </vt:variant>
      <vt:variant>
        <vt:i4>5</vt:i4>
      </vt:variant>
      <vt:variant>
        <vt:lpwstr>http://www.nlconcepts.com/products/index.php?main_page=index</vt:lpwstr>
      </vt:variant>
      <vt:variant>
        <vt:lpwstr/>
      </vt:variant>
      <vt:variant>
        <vt:i4>2687033</vt:i4>
      </vt:variant>
      <vt:variant>
        <vt:i4>1428</vt:i4>
      </vt:variant>
      <vt:variant>
        <vt:i4>0</vt:i4>
      </vt:variant>
      <vt:variant>
        <vt:i4>5</vt:i4>
      </vt:variant>
      <vt:variant>
        <vt:lpwstr>http://www.autismandtheartofcommunication.com/</vt:lpwstr>
      </vt:variant>
      <vt:variant>
        <vt:lpwstr/>
      </vt:variant>
      <vt:variant>
        <vt:i4>3211362</vt:i4>
      </vt:variant>
      <vt:variant>
        <vt:i4>1425</vt:i4>
      </vt:variant>
      <vt:variant>
        <vt:i4>0</vt:i4>
      </vt:variant>
      <vt:variant>
        <vt:i4>5</vt:i4>
      </vt:variant>
      <vt:variant>
        <vt:lpwstr>http://www.boardmakershare.com/</vt:lpwstr>
      </vt:variant>
      <vt:variant>
        <vt:lpwstr/>
      </vt:variant>
      <vt:variant>
        <vt:i4>5111825</vt:i4>
      </vt:variant>
      <vt:variant>
        <vt:i4>1422</vt:i4>
      </vt:variant>
      <vt:variant>
        <vt:i4>0</vt:i4>
      </vt:variant>
      <vt:variant>
        <vt:i4>5</vt:i4>
      </vt:variant>
      <vt:variant>
        <vt:lpwstr>http://www.bbc.co.uk/schools/typing/</vt:lpwstr>
      </vt:variant>
      <vt:variant>
        <vt:lpwstr/>
      </vt:variant>
      <vt:variant>
        <vt:i4>3145787</vt:i4>
      </vt:variant>
      <vt:variant>
        <vt:i4>1419</vt:i4>
      </vt:variant>
      <vt:variant>
        <vt:i4>0</vt:i4>
      </vt:variant>
      <vt:variant>
        <vt:i4>5</vt:i4>
      </vt:variant>
      <vt:variant>
        <vt:lpwstr>http://www.superteacherworksheets.com/</vt:lpwstr>
      </vt:variant>
      <vt:variant>
        <vt:lpwstr/>
      </vt:variant>
      <vt:variant>
        <vt:i4>5636127</vt:i4>
      </vt:variant>
      <vt:variant>
        <vt:i4>1416</vt:i4>
      </vt:variant>
      <vt:variant>
        <vt:i4>0</vt:i4>
      </vt:variant>
      <vt:variant>
        <vt:i4>5</vt:i4>
      </vt:variant>
      <vt:variant>
        <vt:lpwstr>http://www.edu.gov.on.ca/eng/general/elemsec/speced/asdfirst.pdf</vt:lpwstr>
      </vt:variant>
      <vt:variant>
        <vt:lpwstr/>
      </vt:variant>
      <vt:variant>
        <vt:i4>3145785</vt:i4>
      </vt:variant>
      <vt:variant>
        <vt:i4>1413</vt:i4>
      </vt:variant>
      <vt:variant>
        <vt:i4>0</vt:i4>
      </vt:variant>
      <vt:variant>
        <vt:i4>5</vt:i4>
      </vt:variant>
      <vt:variant>
        <vt:lpwstr>http://www.teacherplanet.com/resource/humanbody.php</vt:lpwstr>
      </vt:variant>
      <vt:variant>
        <vt:lpwstr/>
      </vt:variant>
      <vt:variant>
        <vt:i4>4587549</vt:i4>
      </vt:variant>
      <vt:variant>
        <vt:i4>1410</vt:i4>
      </vt:variant>
      <vt:variant>
        <vt:i4>0</vt:i4>
      </vt:variant>
      <vt:variant>
        <vt:i4>5</vt:i4>
      </vt:variant>
      <vt:variant>
        <vt:lpwstr>http://www.mes-english.com/flashcards/clothes.php</vt:lpwstr>
      </vt:variant>
      <vt:variant>
        <vt:lpwstr/>
      </vt:variant>
      <vt:variant>
        <vt:i4>5570651</vt:i4>
      </vt:variant>
      <vt:variant>
        <vt:i4>1407</vt:i4>
      </vt:variant>
      <vt:variant>
        <vt:i4>0</vt:i4>
      </vt:variant>
      <vt:variant>
        <vt:i4>5</vt:i4>
      </vt:variant>
      <vt:variant>
        <vt:lpwstr>http://verbalbehavior.pbworks.com/w/page/8131340/Datasheets-and-templates</vt:lpwstr>
      </vt:variant>
      <vt:variant>
        <vt:lpwstr/>
      </vt:variant>
      <vt:variant>
        <vt:i4>1572879</vt:i4>
      </vt:variant>
      <vt:variant>
        <vt:i4>1404</vt:i4>
      </vt:variant>
      <vt:variant>
        <vt:i4>0</vt:i4>
      </vt:variant>
      <vt:variant>
        <vt:i4>5</vt:i4>
      </vt:variant>
      <vt:variant>
        <vt:lpwstr>http://www.iteachautism.com/blog/category/social-interactions-and-making-friends/</vt:lpwstr>
      </vt:variant>
      <vt:variant>
        <vt:lpwstr/>
      </vt:variant>
      <vt:variant>
        <vt:i4>5046292</vt:i4>
      </vt:variant>
      <vt:variant>
        <vt:i4>1401</vt:i4>
      </vt:variant>
      <vt:variant>
        <vt:i4>0</vt:i4>
      </vt:variant>
      <vt:variant>
        <vt:i4>5</vt:i4>
      </vt:variant>
      <vt:variant>
        <vt:lpwstr>http://www.primaryresourcecentre.com/</vt:lpwstr>
      </vt:variant>
      <vt:variant>
        <vt:lpwstr/>
      </vt:variant>
      <vt:variant>
        <vt:i4>917565</vt:i4>
      </vt:variant>
      <vt:variant>
        <vt:i4>1398</vt:i4>
      </vt:variant>
      <vt:variant>
        <vt:i4>0</vt:i4>
      </vt:variant>
      <vt:variant>
        <vt:i4>5</vt:i4>
      </vt:variant>
      <vt:variant>
        <vt:lpwstr>http://abcteach.com/directory/teaching_extras/calendars/</vt:lpwstr>
      </vt:variant>
      <vt:variant>
        <vt:lpwstr/>
      </vt:variant>
      <vt:variant>
        <vt:i4>7733345</vt:i4>
      </vt:variant>
      <vt:variant>
        <vt:i4>1395</vt:i4>
      </vt:variant>
      <vt:variant>
        <vt:i4>0</vt:i4>
      </vt:variant>
      <vt:variant>
        <vt:i4>5</vt:i4>
      </vt:variant>
      <vt:variant>
        <vt:lpwstr>http://www.handwritingforkids.com/handwrite/math/addition/index.htm</vt:lpwstr>
      </vt:variant>
      <vt:variant>
        <vt:lpwstr/>
      </vt:variant>
      <vt:variant>
        <vt:i4>1769477</vt:i4>
      </vt:variant>
      <vt:variant>
        <vt:i4>1392</vt:i4>
      </vt:variant>
      <vt:variant>
        <vt:i4>0</vt:i4>
      </vt:variant>
      <vt:variant>
        <vt:i4>5</vt:i4>
      </vt:variant>
      <vt:variant>
        <vt:lpwstr>http://www.pictoselector.eu/</vt:lpwstr>
      </vt:variant>
      <vt:variant>
        <vt:lpwstr/>
      </vt:variant>
      <vt:variant>
        <vt:i4>2883711</vt:i4>
      </vt:variant>
      <vt:variant>
        <vt:i4>1389</vt:i4>
      </vt:variant>
      <vt:variant>
        <vt:i4>0</vt:i4>
      </vt:variant>
      <vt:variant>
        <vt:i4>5</vt:i4>
      </vt:variant>
      <vt:variant>
        <vt:lpwstr>http://www.primaryresources.co.uk/</vt:lpwstr>
      </vt:variant>
      <vt:variant>
        <vt:lpwstr/>
      </vt:variant>
      <vt:variant>
        <vt:i4>1900547</vt:i4>
      </vt:variant>
      <vt:variant>
        <vt:i4>1386</vt:i4>
      </vt:variant>
      <vt:variant>
        <vt:i4>0</vt:i4>
      </vt:variant>
      <vt:variant>
        <vt:i4>5</vt:i4>
      </vt:variant>
      <vt:variant>
        <vt:lpwstr>http://www.twospecialhearts.yolasite.com/</vt:lpwstr>
      </vt:variant>
      <vt:variant>
        <vt:lpwstr/>
      </vt:variant>
      <vt:variant>
        <vt:i4>1245296</vt:i4>
      </vt:variant>
      <vt:variant>
        <vt:i4>1383</vt:i4>
      </vt:variant>
      <vt:variant>
        <vt:i4>0</vt:i4>
      </vt:variant>
      <vt:variant>
        <vt:i4>5</vt:i4>
      </vt:variant>
      <vt:variant>
        <vt:lpwstr>http://www.toysrus.com/graphics/coupon/TRUS_2007-Diff-Abled-Guide2.pdf</vt:lpwstr>
      </vt:variant>
      <vt:variant>
        <vt:lpwstr/>
      </vt:variant>
      <vt:variant>
        <vt:i4>5832807</vt:i4>
      </vt:variant>
      <vt:variant>
        <vt:i4>1380</vt:i4>
      </vt:variant>
      <vt:variant>
        <vt:i4>0</vt:i4>
      </vt:variant>
      <vt:variant>
        <vt:i4>5</vt:i4>
      </vt:variant>
      <vt:variant>
        <vt:lpwstr>mailto:Natalie@sFinds.com?subject=Inquiry</vt:lpwstr>
      </vt:variant>
      <vt:variant>
        <vt:lpwstr/>
      </vt:variant>
      <vt:variant>
        <vt:i4>3866661</vt:i4>
      </vt:variant>
      <vt:variant>
        <vt:i4>1377</vt:i4>
      </vt:variant>
      <vt:variant>
        <vt:i4>0</vt:i4>
      </vt:variant>
      <vt:variant>
        <vt:i4>5</vt:i4>
      </vt:variant>
      <vt:variant>
        <vt:lpwstr>http://www.sfinds.com/</vt:lpwstr>
      </vt:variant>
      <vt:variant>
        <vt:lpwstr/>
      </vt:variant>
      <vt:variant>
        <vt:i4>917577</vt:i4>
      </vt:variant>
      <vt:variant>
        <vt:i4>1374</vt:i4>
      </vt:variant>
      <vt:variant>
        <vt:i4>0</vt:i4>
      </vt:variant>
      <vt:variant>
        <vt:i4>5</vt:i4>
      </vt:variant>
      <vt:variant>
        <vt:lpwstr>http://www.scholarschoice.ca/</vt:lpwstr>
      </vt:variant>
      <vt:variant>
        <vt:lpwstr/>
      </vt:variant>
      <vt:variant>
        <vt:i4>4849739</vt:i4>
      </vt:variant>
      <vt:variant>
        <vt:i4>1371</vt:i4>
      </vt:variant>
      <vt:variant>
        <vt:i4>0</vt:i4>
      </vt:variant>
      <vt:variant>
        <vt:i4>5</vt:i4>
      </vt:variant>
      <vt:variant>
        <vt:lpwstr>mailto:Autism_Resale_Canada-subscribe%40yahoogroups.com</vt:lpwstr>
      </vt:variant>
      <vt:variant>
        <vt:lpwstr/>
      </vt:variant>
      <vt:variant>
        <vt:i4>1048643</vt:i4>
      </vt:variant>
      <vt:variant>
        <vt:i4>1368</vt:i4>
      </vt:variant>
      <vt:variant>
        <vt:i4>0</vt:i4>
      </vt:variant>
      <vt:variant>
        <vt:i4>5</vt:i4>
      </vt:variant>
      <vt:variant>
        <vt:lpwstr>http://www.onceuponachildhood.ca/</vt:lpwstr>
      </vt:variant>
      <vt:variant>
        <vt:lpwstr/>
      </vt:variant>
      <vt:variant>
        <vt:i4>1048643</vt:i4>
      </vt:variant>
      <vt:variant>
        <vt:i4>1365</vt:i4>
      </vt:variant>
      <vt:variant>
        <vt:i4>0</vt:i4>
      </vt:variant>
      <vt:variant>
        <vt:i4>5</vt:i4>
      </vt:variant>
      <vt:variant>
        <vt:lpwstr>http://www.onceuponachildhood.ca/</vt:lpwstr>
      </vt:variant>
      <vt:variant>
        <vt:lpwstr/>
      </vt:variant>
      <vt:variant>
        <vt:i4>4194390</vt:i4>
      </vt:variant>
      <vt:variant>
        <vt:i4>1362</vt:i4>
      </vt:variant>
      <vt:variant>
        <vt:i4>0</vt:i4>
      </vt:variant>
      <vt:variant>
        <vt:i4>5</vt:i4>
      </vt:variant>
      <vt:variant>
        <vt:lpwstr>http://www.maximumpotentialkids.com/</vt:lpwstr>
      </vt:variant>
      <vt:variant>
        <vt:lpwstr/>
      </vt:variant>
      <vt:variant>
        <vt:i4>6291528</vt:i4>
      </vt:variant>
      <vt:variant>
        <vt:i4>1359</vt:i4>
      </vt:variant>
      <vt:variant>
        <vt:i4>0</vt:i4>
      </vt:variant>
      <vt:variant>
        <vt:i4>5</vt:i4>
      </vt:variant>
      <vt:variant>
        <vt:lpwstr>mailto:pixit@hetlandmultimedia.com</vt:lpwstr>
      </vt:variant>
      <vt:variant>
        <vt:lpwstr/>
      </vt:variant>
      <vt:variant>
        <vt:i4>5570578</vt:i4>
      </vt:variant>
      <vt:variant>
        <vt:i4>1356</vt:i4>
      </vt:variant>
      <vt:variant>
        <vt:i4>0</vt:i4>
      </vt:variant>
      <vt:variant>
        <vt:i4>5</vt:i4>
      </vt:variant>
      <vt:variant>
        <vt:lpwstr>http://www.hetlandmultimedia.com/</vt:lpwstr>
      </vt:variant>
      <vt:variant>
        <vt:lpwstr/>
      </vt:variant>
      <vt:variant>
        <vt:i4>3997798</vt:i4>
      </vt:variant>
      <vt:variant>
        <vt:i4>1353</vt:i4>
      </vt:variant>
      <vt:variant>
        <vt:i4>0</vt:i4>
      </vt:variant>
      <vt:variant>
        <vt:i4>5</vt:i4>
      </vt:variant>
      <vt:variant>
        <vt:lpwstr>http://www.tanglecreations.com/</vt:lpwstr>
      </vt:variant>
      <vt:variant>
        <vt:lpwstr/>
      </vt:variant>
      <vt:variant>
        <vt:i4>2490408</vt:i4>
      </vt:variant>
      <vt:variant>
        <vt:i4>1350</vt:i4>
      </vt:variant>
      <vt:variant>
        <vt:i4>0</vt:i4>
      </vt:variant>
      <vt:variant>
        <vt:i4>5</vt:i4>
      </vt:variant>
      <vt:variant>
        <vt:lpwstr>http://www.grandrivertoys.com/</vt:lpwstr>
      </vt:variant>
      <vt:variant>
        <vt:lpwstr/>
      </vt:variant>
      <vt:variant>
        <vt:i4>6029330</vt:i4>
      </vt:variant>
      <vt:variant>
        <vt:i4>1347</vt:i4>
      </vt:variant>
      <vt:variant>
        <vt:i4>0</vt:i4>
      </vt:variant>
      <vt:variant>
        <vt:i4>5</vt:i4>
      </vt:variant>
      <vt:variant>
        <vt:lpwstr>http://www.autismpro.com/</vt:lpwstr>
      </vt:variant>
      <vt:variant>
        <vt:lpwstr/>
      </vt:variant>
      <vt:variant>
        <vt:i4>6029330</vt:i4>
      </vt:variant>
      <vt:variant>
        <vt:i4>1344</vt:i4>
      </vt:variant>
      <vt:variant>
        <vt:i4>0</vt:i4>
      </vt:variant>
      <vt:variant>
        <vt:i4>5</vt:i4>
      </vt:variant>
      <vt:variant>
        <vt:lpwstr>http://www.autismpro.com/</vt:lpwstr>
      </vt:variant>
      <vt:variant>
        <vt:lpwstr/>
      </vt:variant>
      <vt:variant>
        <vt:i4>4063281</vt:i4>
      </vt:variant>
      <vt:variant>
        <vt:i4>1341</vt:i4>
      </vt:variant>
      <vt:variant>
        <vt:i4>0</vt:i4>
      </vt:variant>
      <vt:variant>
        <vt:i4>5</vt:i4>
      </vt:variant>
      <vt:variant>
        <vt:lpwstr>http://www.vecinc.com/</vt:lpwstr>
      </vt:variant>
      <vt:variant>
        <vt:lpwstr/>
      </vt:variant>
      <vt:variant>
        <vt:i4>5570678</vt:i4>
      </vt:variant>
      <vt:variant>
        <vt:i4>1338</vt:i4>
      </vt:variant>
      <vt:variant>
        <vt:i4>0</vt:i4>
      </vt:variant>
      <vt:variant>
        <vt:i4>5</vt:i4>
      </vt:variant>
      <vt:variant>
        <vt:lpwstr>mailto:seagrave@vecinc.com</vt:lpwstr>
      </vt:variant>
      <vt:variant>
        <vt:lpwstr/>
      </vt:variant>
      <vt:variant>
        <vt:i4>6029424</vt:i4>
      </vt:variant>
      <vt:variant>
        <vt:i4>1335</vt:i4>
      </vt:variant>
      <vt:variant>
        <vt:i4>0</vt:i4>
      </vt:variant>
      <vt:variant>
        <vt:i4>5</vt:i4>
      </vt:variant>
      <vt:variant>
        <vt:lpwstr>http://www.drivingmissdaisy.net/en/?option=com_content&amp;view=article&amp;id=8&amp;Itemid=113</vt:lpwstr>
      </vt:variant>
      <vt:variant>
        <vt:lpwstr>Ontario</vt:lpwstr>
      </vt:variant>
      <vt:variant>
        <vt:i4>4456522</vt:i4>
      </vt:variant>
      <vt:variant>
        <vt:i4>1332</vt:i4>
      </vt:variant>
      <vt:variant>
        <vt:i4>0</vt:i4>
      </vt:variant>
      <vt:variant>
        <vt:i4>5</vt:i4>
      </vt:variant>
      <vt:variant>
        <vt:lpwstr>http://www.drivingmissdaisy.net/</vt:lpwstr>
      </vt:variant>
      <vt:variant>
        <vt:lpwstr/>
      </vt:variant>
      <vt:variant>
        <vt:i4>5111893</vt:i4>
      </vt:variant>
      <vt:variant>
        <vt:i4>1329</vt:i4>
      </vt:variant>
      <vt:variant>
        <vt:i4>0</vt:i4>
      </vt:variant>
      <vt:variant>
        <vt:i4>5</vt:i4>
      </vt:variant>
      <vt:variant>
        <vt:lpwstr>http://www.stuckonyou.biz/canada</vt:lpwstr>
      </vt:variant>
      <vt:variant>
        <vt:lpwstr/>
      </vt:variant>
      <vt:variant>
        <vt:i4>5505116</vt:i4>
      </vt:variant>
      <vt:variant>
        <vt:i4>1326</vt:i4>
      </vt:variant>
      <vt:variant>
        <vt:i4>0</vt:i4>
      </vt:variant>
      <vt:variant>
        <vt:i4>5</vt:i4>
      </vt:variant>
      <vt:variant>
        <vt:lpwstr>http://www.iloctech.com/</vt:lpwstr>
      </vt:variant>
      <vt:variant>
        <vt:lpwstr/>
      </vt:variant>
      <vt:variant>
        <vt:i4>11</vt:i4>
      </vt:variant>
      <vt:variant>
        <vt:i4>1323</vt:i4>
      </vt:variant>
      <vt:variant>
        <vt:i4>0</vt:i4>
      </vt:variant>
      <vt:variant>
        <vt:i4>5</vt:i4>
      </vt:variant>
      <vt:variant>
        <vt:lpwstr>http://www.roadid.com/?referrer=3564</vt:lpwstr>
      </vt:variant>
      <vt:variant>
        <vt:lpwstr/>
      </vt:variant>
      <vt:variant>
        <vt:i4>7340128</vt:i4>
      </vt:variant>
      <vt:variant>
        <vt:i4>1320</vt:i4>
      </vt:variant>
      <vt:variant>
        <vt:i4>0</vt:i4>
      </vt:variant>
      <vt:variant>
        <vt:i4>5</vt:i4>
      </vt:variant>
      <vt:variant>
        <vt:lpwstr>http://www.brickhousesecurity.com/product/spark+nano+gps+tracking+device.do</vt:lpwstr>
      </vt:variant>
      <vt:variant>
        <vt:lpwstr/>
      </vt:variant>
      <vt:variant>
        <vt:i4>6160465</vt:i4>
      </vt:variant>
      <vt:variant>
        <vt:i4>1317</vt:i4>
      </vt:variant>
      <vt:variant>
        <vt:i4>0</vt:i4>
      </vt:variant>
      <vt:variant>
        <vt:i4>5</vt:i4>
      </vt:variant>
      <vt:variant>
        <vt:lpwstr>http://www.pocketfinder.com/</vt:lpwstr>
      </vt:variant>
      <vt:variant>
        <vt:lpwstr/>
      </vt:variant>
      <vt:variant>
        <vt:i4>458764</vt:i4>
      </vt:variant>
      <vt:variant>
        <vt:i4>1314</vt:i4>
      </vt:variant>
      <vt:variant>
        <vt:i4>0</vt:i4>
      </vt:variant>
      <vt:variant>
        <vt:i4>5</vt:i4>
      </vt:variant>
      <vt:variant>
        <vt:lpwstr>http://www.findingtheway.ca/</vt:lpwstr>
      </vt:variant>
      <vt:variant>
        <vt:lpwstr/>
      </vt:variant>
      <vt:variant>
        <vt:i4>7405640</vt:i4>
      </vt:variant>
      <vt:variant>
        <vt:i4>1311</vt:i4>
      </vt:variant>
      <vt:variant>
        <vt:i4>0</vt:i4>
      </vt:variant>
      <vt:variant>
        <vt:i4>5</vt:i4>
      </vt:variant>
      <vt:variant>
        <vt:lpwstr>mailto:info@findingtheway.ca</vt:lpwstr>
      </vt:variant>
      <vt:variant>
        <vt:lpwstr/>
      </vt:variant>
      <vt:variant>
        <vt:i4>1572878</vt:i4>
      </vt:variant>
      <vt:variant>
        <vt:i4>1308</vt:i4>
      </vt:variant>
      <vt:variant>
        <vt:i4>0</vt:i4>
      </vt:variant>
      <vt:variant>
        <vt:i4>5</vt:i4>
      </vt:variant>
      <vt:variant>
        <vt:lpwstr>http://www.childtrac.ca/</vt:lpwstr>
      </vt:variant>
      <vt:variant>
        <vt:lpwstr/>
      </vt:variant>
      <vt:variant>
        <vt:i4>1835031</vt:i4>
      </vt:variant>
      <vt:variant>
        <vt:i4>1305</vt:i4>
      </vt:variant>
      <vt:variant>
        <vt:i4>0</vt:i4>
      </vt:variant>
      <vt:variant>
        <vt:i4>5</vt:i4>
      </vt:variant>
      <vt:variant>
        <vt:lpwstr>http://www.amberalertgps.ca/</vt:lpwstr>
      </vt:variant>
      <vt:variant>
        <vt:lpwstr/>
      </vt:variant>
      <vt:variant>
        <vt:i4>6553640</vt:i4>
      </vt:variant>
      <vt:variant>
        <vt:i4>1302</vt:i4>
      </vt:variant>
      <vt:variant>
        <vt:i4>0</vt:i4>
      </vt:variant>
      <vt:variant>
        <vt:i4>5</vt:i4>
      </vt:variant>
      <vt:variant>
        <vt:lpwstr>http://www.kpopelaw.ca/</vt:lpwstr>
      </vt:variant>
      <vt:variant>
        <vt:lpwstr/>
      </vt:variant>
      <vt:variant>
        <vt:i4>6029337</vt:i4>
      </vt:variant>
      <vt:variant>
        <vt:i4>1299</vt:i4>
      </vt:variant>
      <vt:variant>
        <vt:i4>0</vt:i4>
      </vt:variant>
      <vt:variant>
        <vt:i4>5</vt:i4>
      </vt:variant>
      <vt:variant>
        <vt:lpwstr>http://www.nefflawoffice.com/</vt:lpwstr>
      </vt:variant>
      <vt:variant>
        <vt:lpwstr/>
      </vt:variant>
      <vt:variant>
        <vt:i4>6029337</vt:i4>
      </vt:variant>
      <vt:variant>
        <vt:i4>1296</vt:i4>
      </vt:variant>
      <vt:variant>
        <vt:i4>0</vt:i4>
      </vt:variant>
      <vt:variant>
        <vt:i4>5</vt:i4>
      </vt:variant>
      <vt:variant>
        <vt:lpwstr>http://www.nefflawoffice.com/</vt:lpwstr>
      </vt:variant>
      <vt:variant>
        <vt:lpwstr/>
      </vt:variant>
      <vt:variant>
        <vt:i4>8257602</vt:i4>
      </vt:variant>
      <vt:variant>
        <vt:i4>1293</vt:i4>
      </vt:variant>
      <vt:variant>
        <vt:i4>0</vt:i4>
      </vt:variant>
      <vt:variant>
        <vt:i4>5</vt:i4>
      </vt:variant>
      <vt:variant>
        <vt:lpwstr>mailto:donna@nefflawoffice.com</vt:lpwstr>
      </vt:variant>
      <vt:variant>
        <vt:lpwstr/>
      </vt:variant>
      <vt:variant>
        <vt:i4>4915304</vt:i4>
      </vt:variant>
      <vt:variant>
        <vt:i4>1290</vt:i4>
      </vt:variant>
      <vt:variant>
        <vt:i4>0</vt:i4>
      </vt:variant>
      <vt:variant>
        <vt:i4>5</vt:i4>
      </vt:variant>
      <vt:variant>
        <vt:lpwstr>mailto:honeymac@rogers.com</vt:lpwstr>
      </vt:variant>
      <vt:variant>
        <vt:lpwstr/>
      </vt:variant>
      <vt:variant>
        <vt:i4>1966112</vt:i4>
      </vt:variant>
      <vt:variant>
        <vt:i4>1287</vt:i4>
      </vt:variant>
      <vt:variant>
        <vt:i4>0</vt:i4>
      </vt:variant>
      <vt:variant>
        <vt:i4>5</vt:i4>
      </vt:variant>
      <vt:variant>
        <vt:lpwstr>http://www.mcss.gov.on.ca/NR/MCFCS/ODSP/ISDIR/en/4_7.doc</vt:lpwstr>
      </vt:variant>
      <vt:variant>
        <vt:lpwstr/>
      </vt:variant>
      <vt:variant>
        <vt:i4>6357032</vt:i4>
      </vt:variant>
      <vt:variant>
        <vt:i4>1284</vt:i4>
      </vt:variant>
      <vt:variant>
        <vt:i4>0</vt:i4>
      </vt:variant>
      <vt:variant>
        <vt:i4>5</vt:i4>
      </vt:variant>
      <vt:variant>
        <vt:lpwstr>../Users/user/AppData/Roaming/Microsoft/Users/user/AppData/Roaming/Microsoft/AppData/Local/Microsoft/Windows/Temporary Internet Files/Content.Outlook/AppData/Local/Microsoft/Windows/Temporary Internet Files/Content.Outlook/Users/user/AppData/Roaming/Microsoft/AppData/Local/Microsoft/Windows/AppData/Local/Microsoft/Windows/Temporary Internet Files/Content.Outlook/AppData/Local/Microsoft/AppData/Local/Microsoft/Windows/Temporary Internet Files/Content.Outlook/OM2QF8MV/www.disabilitysavings.gc.ca</vt:lpwstr>
      </vt:variant>
      <vt:variant>
        <vt:lpwstr/>
      </vt:variant>
      <vt:variant>
        <vt:i4>7602224</vt:i4>
      </vt:variant>
      <vt:variant>
        <vt:i4>1281</vt:i4>
      </vt:variant>
      <vt:variant>
        <vt:i4>0</vt:i4>
      </vt:variant>
      <vt:variant>
        <vt:i4>5</vt:i4>
      </vt:variant>
      <vt:variant>
        <vt:lpwstr>http://www.northernlightscanada.ca/</vt:lpwstr>
      </vt:variant>
      <vt:variant>
        <vt:lpwstr/>
      </vt:variant>
      <vt:variant>
        <vt:i4>1179702</vt:i4>
      </vt:variant>
      <vt:variant>
        <vt:i4>1278</vt:i4>
      </vt:variant>
      <vt:variant>
        <vt:i4>0</vt:i4>
      </vt:variant>
      <vt:variant>
        <vt:i4>5</vt:i4>
      </vt:variant>
      <vt:variant>
        <vt:lpwstr>mailto:dchaine@logankatz.com</vt:lpwstr>
      </vt:variant>
      <vt:variant>
        <vt:lpwstr/>
      </vt:variant>
      <vt:variant>
        <vt:i4>2687072</vt:i4>
      </vt:variant>
      <vt:variant>
        <vt:i4>1275</vt:i4>
      </vt:variant>
      <vt:variant>
        <vt:i4>0</vt:i4>
      </vt:variant>
      <vt:variant>
        <vt:i4>5</vt:i4>
      </vt:variant>
      <vt:variant>
        <vt:lpwstr>mailto:sbk%40kentgroup.net</vt:lpwstr>
      </vt:variant>
      <vt:variant>
        <vt:lpwstr/>
      </vt:variant>
      <vt:variant>
        <vt:i4>1376351</vt:i4>
      </vt:variant>
      <vt:variant>
        <vt:i4>1272</vt:i4>
      </vt:variant>
      <vt:variant>
        <vt:i4>0</vt:i4>
      </vt:variant>
      <vt:variant>
        <vt:i4>5</vt:i4>
      </vt:variant>
      <vt:variant>
        <vt:lpwstr>http://www.canlii.org/en/ca/tcc/doc/2002/2002canlii900/2002canlii900.html</vt:lpwstr>
      </vt:variant>
      <vt:variant>
        <vt:lpwstr/>
      </vt:variant>
      <vt:variant>
        <vt:i4>1376351</vt:i4>
      </vt:variant>
      <vt:variant>
        <vt:i4>1269</vt:i4>
      </vt:variant>
      <vt:variant>
        <vt:i4>0</vt:i4>
      </vt:variant>
      <vt:variant>
        <vt:i4>5</vt:i4>
      </vt:variant>
      <vt:variant>
        <vt:lpwstr>http://www.canlii.org/en/ca/tcc/doc/2002/2002canlii900/2002canlii900.html</vt:lpwstr>
      </vt:variant>
      <vt:variant>
        <vt:lpwstr/>
      </vt:variant>
      <vt:variant>
        <vt:i4>7733344</vt:i4>
      </vt:variant>
      <vt:variant>
        <vt:i4>1266</vt:i4>
      </vt:variant>
      <vt:variant>
        <vt:i4>0</vt:i4>
      </vt:variant>
      <vt:variant>
        <vt:i4>5</vt:i4>
      </vt:variant>
      <vt:variant>
        <vt:lpwstr>http://www.cra-arc.gc.ca/tax/individuals/faq/t1filingaddress-e.html</vt:lpwstr>
      </vt:variant>
      <vt:variant>
        <vt:lpwstr/>
      </vt:variant>
      <vt:variant>
        <vt:i4>3670127</vt:i4>
      </vt:variant>
      <vt:variant>
        <vt:i4>1263</vt:i4>
      </vt:variant>
      <vt:variant>
        <vt:i4>0</vt:i4>
      </vt:variant>
      <vt:variant>
        <vt:i4>5</vt:i4>
      </vt:variant>
      <vt:variant>
        <vt:lpwstr>http://www.ccra-adrc.gc.ca/</vt:lpwstr>
      </vt:variant>
      <vt:variant>
        <vt:lpwstr/>
      </vt:variant>
      <vt:variant>
        <vt:i4>1507337</vt:i4>
      </vt:variant>
      <vt:variant>
        <vt:i4>1260</vt:i4>
      </vt:variant>
      <vt:variant>
        <vt:i4>0</vt:i4>
      </vt:variant>
      <vt:variant>
        <vt:i4>5</vt:i4>
      </vt:variant>
      <vt:variant>
        <vt:lpwstr>http://www.autismontario.com/client/aso/ao.nsf/web/Scholarships?OpenDocument</vt:lpwstr>
      </vt:variant>
      <vt:variant>
        <vt:lpwstr/>
      </vt:variant>
      <vt:variant>
        <vt:i4>2752615</vt:i4>
      </vt:variant>
      <vt:variant>
        <vt:i4>1257</vt:i4>
      </vt:variant>
      <vt:variant>
        <vt:i4>0</vt:i4>
      </vt:variant>
      <vt:variant>
        <vt:i4>5</vt:i4>
      </vt:variant>
      <vt:variant>
        <vt:lpwstr>http://www.autismzeitgeist.com/</vt:lpwstr>
      </vt:variant>
      <vt:variant>
        <vt:lpwstr/>
      </vt:variant>
      <vt:variant>
        <vt:i4>6684769</vt:i4>
      </vt:variant>
      <vt:variant>
        <vt:i4>1254</vt:i4>
      </vt:variant>
      <vt:variant>
        <vt:i4>0</vt:i4>
      </vt:variant>
      <vt:variant>
        <vt:i4>5</vt:i4>
      </vt:variant>
      <vt:variant>
        <vt:lpwstr>http://www.transitionresourceguide.ca/</vt:lpwstr>
      </vt:variant>
      <vt:variant>
        <vt:lpwstr/>
      </vt:variant>
      <vt:variant>
        <vt:i4>5505105</vt:i4>
      </vt:variant>
      <vt:variant>
        <vt:i4>1251</vt:i4>
      </vt:variant>
      <vt:variant>
        <vt:i4>0</vt:i4>
      </vt:variant>
      <vt:variant>
        <vt:i4>5</vt:i4>
      </vt:variant>
      <vt:variant>
        <vt:lpwstr>https://www.lawhelpontario.org/legal-help-for-children/education-law-project/</vt:lpwstr>
      </vt:variant>
      <vt:variant>
        <vt:lpwstr/>
      </vt:variant>
      <vt:variant>
        <vt:i4>2818161</vt:i4>
      </vt:variant>
      <vt:variant>
        <vt:i4>1248</vt:i4>
      </vt:variant>
      <vt:variant>
        <vt:i4>0</vt:i4>
      </vt:variant>
      <vt:variant>
        <vt:i4>5</vt:i4>
      </vt:variant>
      <vt:variant>
        <vt:lpwstr>http://www.edu.gov.on.ca/eng/safeschools/NeedtoKnowSusp.pdf</vt:lpwstr>
      </vt:variant>
      <vt:variant>
        <vt:lpwstr/>
      </vt:variant>
      <vt:variant>
        <vt:i4>7077991</vt:i4>
      </vt:variant>
      <vt:variant>
        <vt:i4>1245</vt:i4>
      </vt:variant>
      <vt:variant>
        <vt:i4>0</vt:i4>
      </vt:variant>
      <vt:variant>
        <vt:i4>5</vt:i4>
      </vt:variant>
      <vt:variant>
        <vt:lpwstr>http://www.edu.gov.on.ca/eng/funding/0809/technical2008.pdf</vt:lpwstr>
      </vt:variant>
      <vt:variant>
        <vt:lpwstr/>
      </vt:variant>
      <vt:variant>
        <vt:i4>4063284</vt:i4>
      </vt:variant>
      <vt:variant>
        <vt:i4>1242</vt:i4>
      </vt:variant>
      <vt:variant>
        <vt:i4>0</vt:i4>
      </vt:variant>
      <vt:variant>
        <vt:i4>5</vt:i4>
      </vt:variant>
      <vt:variant>
        <vt:lpwstr>http://www.edu.gov.on.ca/eng/document/nr/07.02/autismFeb07.pdf</vt:lpwstr>
      </vt:variant>
      <vt:variant>
        <vt:lpwstr/>
      </vt:variant>
      <vt:variant>
        <vt:i4>7209000</vt:i4>
      </vt:variant>
      <vt:variant>
        <vt:i4>1239</vt:i4>
      </vt:variant>
      <vt:variant>
        <vt:i4>0</vt:i4>
      </vt:variant>
      <vt:variant>
        <vt:i4>5</vt:i4>
      </vt:variant>
      <vt:variant>
        <vt:lpwstr>http://www.edu.gov.on.ca/eng/general/elemsec/speced/autismSpecDis.html</vt:lpwstr>
      </vt:variant>
      <vt:variant>
        <vt:lpwstr/>
      </vt:variant>
      <vt:variant>
        <vt:i4>6946857</vt:i4>
      </vt:variant>
      <vt:variant>
        <vt:i4>1236</vt:i4>
      </vt:variant>
      <vt:variant>
        <vt:i4>0</vt:i4>
      </vt:variant>
      <vt:variant>
        <vt:i4>5</vt:i4>
      </vt:variant>
      <vt:variant>
        <vt:lpwstr>http://www.edu.gov.on.ca/eng/parents/parentinvolvement.pdf</vt:lpwstr>
      </vt:variant>
      <vt:variant>
        <vt:lpwstr/>
      </vt:variant>
      <vt:variant>
        <vt:i4>7471190</vt:i4>
      </vt:variant>
      <vt:variant>
        <vt:i4>1233</vt:i4>
      </vt:variant>
      <vt:variant>
        <vt:i4>0</vt:i4>
      </vt:variant>
      <vt:variant>
        <vt:i4>5</vt:i4>
      </vt:variant>
      <vt:variant>
        <vt:lpwstr>http://www.gov.on.ca/children/graphics/stel02_179874.pdf</vt:lpwstr>
      </vt:variant>
      <vt:variant>
        <vt:lpwstr/>
      </vt:variant>
      <vt:variant>
        <vt:i4>7864352</vt:i4>
      </vt:variant>
      <vt:variant>
        <vt:i4>1230</vt:i4>
      </vt:variant>
      <vt:variant>
        <vt:i4>0</vt:i4>
      </vt:variant>
      <vt:variant>
        <vt:i4>5</vt:i4>
      </vt:variant>
      <vt:variant>
        <vt:lpwstr>http://www.specialneedsroadmaps.ca/</vt:lpwstr>
      </vt:variant>
      <vt:variant>
        <vt:lpwstr/>
      </vt:variant>
      <vt:variant>
        <vt:i4>4063327</vt:i4>
      </vt:variant>
      <vt:variant>
        <vt:i4>1227</vt:i4>
      </vt:variant>
      <vt:variant>
        <vt:i4>0</vt:i4>
      </vt:variant>
      <vt:variant>
        <vt:i4>5</vt:i4>
      </vt:variant>
      <vt:variant>
        <vt:lpwstr>http://www.e-laws.gov.on.ca/html/statutes/english/elaws_statutes_90e02_e.htm</vt:lpwstr>
      </vt:variant>
      <vt:variant>
        <vt:lpwstr/>
      </vt:variant>
      <vt:variant>
        <vt:i4>2162787</vt:i4>
      </vt:variant>
      <vt:variant>
        <vt:i4>1224</vt:i4>
      </vt:variant>
      <vt:variant>
        <vt:i4>0</vt:i4>
      </vt:variant>
      <vt:variant>
        <vt:i4>5</vt:i4>
      </vt:variant>
      <vt:variant>
        <vt:lpwstr>http://www.edu.gov.on.ca/eng/general/elemsec/speced/speced.html</vt:lpwstr>
      </vt:variant>
      <vt:variant>
        <vt:lpwstr/>
      </vt:variant>
      <vt:variant>
        <vt:i4>5373973</vt:i4>
      </vt:variant>
      <vt:variant>
        <vt:i4>1221</vt:i4>
      </vt:variant>
      <vt:variant>
        <vt:i4>0</vt:i4>
      </vt:variant>
      <vt:variant>
        <vt:i4>5</vt:i4>
      </vt:variant>
      <vt:variant>
        <vt:lpwstr>http://www.edu.gov.on.ca/eng/parents/speced.html</vt:lpwstr>
      </vt:variant>
      <vt:variant>
        <vt:lpwstr/>
      </vt:variant>
      <vt:variant>
        <vt:i4>7733351</vt:i4>
      </vt:variant>
      <vt:variant>
        <vt:i4>1209</vt:i4>
      </vt:variant>
      <vt:variant>
        <vt:i4>0</vt:i4>
      </vt:variant>
      <vt:variant>
        <vt:i4>5</vt:i4>
      </vt:variant>
      <vt:variant>
        <vt:lpwstr>http://www.familynet.on.ca/</vt:lpwstr>
      </vt:variant>
      <vt:variant>
        <vt:lpwstr/>
      </vt:variant>
      <vt:variant>
        <vt:i4>7995466</vt:i4>
      </vt:variant>
      <vt:variant>
        <vt:i4>1206</vt:i4>
      </vt:variant>
      <vt:variant>
        <vt:i4>0</vt:i4>
      </vt:variant>
      <vt:variant>
        <vt:i4>5</vt:i4>
      </vt:variant>
      <vt:variant>
        <vt:lpwstr>mailto:tamrobinson@sympatico.ca</vt:lpwstr>
      </vt:variant>
      <vt:variant>
        <vt:lpwstr/>
      </vt:variant>
      <vt:variant>
        <vt:i4>7733342</vt:i4>
      </vt:variant>
      <vt:variant>
        <vt:i4>1203</vt:i4>
      </vt:variant>
      <vt:variant>
        <vt:i4>0</vt:i4>
      </vt:variant>
      <vt:variant>
        <vt:i4>5</vt:i4>
      </vt:variant>
      <vt:variant>
        <vt:lpwstr>mailto:info@phonenixparalegal.ca</vt:lpwstr>
      </vt:variant>
      <vt:variant>
        <vt:lpwstr/>
      </vt:variant>
      <vt:variant>
        <vt:i4>6881330</vt:i4>
      </vt:variant>
      <vt:variant>
        <vt:i4>1200</vt:i4>
      </vt:variant>
      <vt:variant>
        <vt:i4>0</vt:i4>
      </vt:variant>
      <vt:variant>
        <vt:i4>5</vt:i4>
      </vt:variant>
      <vt:variant>
        <vt:lpwstr>http://www.phoenixparalegal.ca/</vt:lpwstr>
      </vt:variant>
      <vt:variant>
        <vt:lpwstr/>
      </vt:variant>
      <vt:variant>
        <vt:i4>7209026</vt:i4>
      </vt:variant>
      <vt:variant>
        <vt:i4>1197</vt:i4>
      </vt:variant>
      <vt:variant>
        <vt:i4>0</vt:i4>
      </vt:variant>
      <vt:variant>
        <vt:i4>5</vt:i4>
      </vt:variant>
      <vt:variant>
        <vt:lpwstr>mailto:info@horizoned.ca</vt:lpwstr>
      </vt:variant>
      <vt:variant>
        <vt:lpwstr/>
      </vt:variant>
      <vt:variant>
        <vt:i4>851987</vt:i4>
      </vt:variant>
      <vt:variant>
        <vt:i4>1194</vt:i4>
      </vt:variant>
      <vt:variant>
        <vt:i4>0</vt:i4>
      </vt:variant>
      <vt:variant>
        <vt:i4>5</vt:i4>
      </vt:variant>
      <vt:variant>
        <vt:lpwstr>http://www.horizoned.ca/</vt:lpwstr>
      </vt:variant>
      <vt:variant>
        <vt:lpwstr/>
      </vt:variant>
      <vt:variant>
        <vt:i4>7471178</vt:i4>
      </vt:variant>
      <vt:variant>
        <vt:i4>1185</vt:i4>
      </vt:variant>
      <vt:variant>
        <vt:i4>0</vt:i4>
      </vt:variant>
      <vt:variant>
        <vt:i4>5</vt:i4>
      </vt:variant>
      <vt:variant>
        <vt:lpwstr>mailto:prismsoptionsprograms@gmail.com</vt:lpwstr>
      </vt:variant>
      <vt:variant>
        <vt:lpwstr/>
      </vt:variant>
      <vt:variant>
        <vt:i4>6029386</vt:i4>
      </vt:variant>
      <vt:variant>
        <vt:i4>1182</vt:i4>
      </vt:variant>
      <vt:variant>
        <vt:i4>0</vt:i4>
      </vt:variant>
      <vt:variant>
        <vt:i4>5</vt:i4>
      </vt:variant>
      <vt:variant>
        <vt:lpwstr>http://prismsoptions.wix.com/home</vt:lpwstr>
      </vt:variant>
      <vt:variant>
        <vt:lpwstr/>
      </vt:variant>
      <vt:variant>
        <vt:i4>3932199</vt:i4>
      </vt:variant>
      <vt:variant>
        <vt:i4>1179</vt:i4>
      </vt:variant>
      <vt:variant>
        <vt:i4>0</vt:i4>
      </vt:variant>
      <vt:variant>
        <vt:i4>5</vt:i4>
      </vt:variant>
      <vt:variant>
        <vt:lpwstr>http://www.ocdsb.ca/programs/continuweb/adaptive program/Pages/default.aspx</vt:lpwstr>
      </vt:variant>
      <vt:variant>
        <vt:lpwstr/>
      </vt:variant>
      <vt:variant>
        <vt:i4>6422586</vt:i4>
      </vt:variant>
      <vt:variant>
        <vt:i4>1176</vt:i4>
      </vt:variant>
      <vt:variant>
        <vt:i4>0</vt:i4>
      </vt:variant>
      <vt:variant>
        <vt:i4>5</vt:i4>
      </vt:variant>
      <vt:variant>
        <vt:lpwstr>http://www.mindware.ca/</vt:lpwstr>
      </vt:variant>
      <vt:variant>
        <vt:lpwstr/>
      </vt:variant>
      <vt:variant>
        <vt:i4>7929901</vt:i4>
      </vt:variant>
      <vt:variant>
        <vt:i4>1173</vt:i4>
      </vt:variant>
      <vt:variant>
        <vt:i4>0</vt:i4>
      </vt:variant>
      <vt:variant>
        <vt:i4>5</vt:i4>
      </vt:variant>
      <vt:variant>
        <vt:lpwstr>http://www.marchacademy.ca/</vt:lpwstr>
      </vt:variant>
      <vt:variant>
        <vt:lpwstr/>
      </vt:variant>
      <vt:variant>
        <vt:i4>2359416</vt:i4>
      </vt:variant>
      <vt:variant>
        <vt:i4>1170</vt:i4>
      </vt:variant>
      <vt:variant>
        <vt:i4>0</vt:i4>
      </vt:variant>
      <vt:variant>
        <vt:i4>5</vt:i4>
      </vt:variant>
      <vt:variant>
        <vt:lpwstr>http://www.edelweissprivateacademy.com/</vt:lpwstr>
      </vt:variant>
      <vt:variant>
        <vt:lpwstr/>
      </vt:variant>
      <vt:variant>
        <vt:i4>7077975</vt:i4>
      </vt:variant>
      <vt:variant>
        <vt:i4>1167</vt:i4>
      </vt:variant>
      <vt:variant>
        <vt:i4>0</vt:i4>
      </vt:variant>
      <vt:variant>
        <vt:i4>5</vt:i4>
      </vt:variant>
      <vt:variant>
        <vt:lpwstr>mailto:autismsupportOttawa@yahoogroups.com</vt:lpwstr>
      </vt:variant>
      <vt:variant>
        <vt:lpwstr/>
      </vt:variant>
      <vt:variant>
        <vt:i4>6422529</vt:i4>
      </vt:variant>
      <vt:variant>
        <vt:i4>1164</vt:i4>
      </vt:variant>
      <vt:variant>
        <vt:i4>0</vt:i4>
      </vt:variant>
      <vt:variant>
        <vt:i4>5</vt:i4>
      </vt:variant>
      <vt:variant>
        <vt:lpwstr>mailto:j.sheldrick@sympatico.ca</vt:lpwstr>
      </vt:variant>
      <vt:variant>
        <vt:lpwstr/>
      </vt:variant>
      <vt:variant>
        <vt:i4>3211357</vt:i4>
      </vt:variant>
      <vt:variant>
        <vt:i4>1161</vt:i4>
      </vt:variant>
      <vt:variant>
        <vt:i4>0</vt:i4>
      </vt:variant>
      <vt:variant>
        <vt:i4>5</vt:i4>
      </vt:variant>
      <vt:variant>
        <vt:lpwstr>mailto:group@afchildcare.on.ca</vt:lpwstr>
      </vt:variant>
      <vt:variant>
        <vt:lpwstr/>
      </vt:variant>
      <vt:variant>
        <vt:i4>458875</vt:i4>
      </vt:variant>
      <vt:variant>
        <vt:i4>1158</vt:i4>
      </vt:variant>
      <vt:variant>
        <vt:i4>0</vt:i4>
      </vt:variant>
      <vt:variant>
        <vt:i4>5</vt:i4>
      </vt:variant>
      <vt:variant>
        <vt:lpwstr>mailto:spence@afchildcare.on.ca</vt:lpwstr>
      </vt:variant>
      <vt:variant>
        <vt:lpwstr/>
      </vt:variant>
      <vt:variant>
        <vt:i4>4849688</vt:i4>
      </vt:variant>
      <vt:variant>
        <vt:i4>1155</vt:i4>
      </vt:variant>
      <vt:variant>
        <vt:i4>0</vt:i4>
      </vt:variant>
      <vt:variant>
        <vt:i4>5</vt:i4>
      </vt:variant>
      <vt:variant>
        <vt:lpwstr>http://afchildcare.on.ca/en/</vt:lpwstr>
      </vt:variant>
      <vt:variant>
        <vt:lpwstr/>
      </vt:variant>
      <vt:variant>
        <vt:i4>7077899</vt:i4>
      </vt:variant>
      <vt:variant>
        <vt:i4>1149</vt:i4>
      </vt:variant>
      <vt:variant>
        <vt:i4>0</vt:i4>
      </vt:variant>
      <vt:variant>
        <vt:i4>5</vt:i4>
      </vt:variant>
      <vt:variant>
        <vt:lpwstr>mailto:barfrc@on.aibn.com</vt:lpwstr>
      </vt:variant>
      <vt:variant>
        <vt:lpwstr/>
      </vt:variant>
      <vt:variant>
        <vt:i4>6357027</vt:i4>
      </vt:variant>
      <vt:variant>
        <vt:i4>1146</vt:i4>
      </vt:variant>
      <vt:variant>
        <vt:i4>0</vt:i4>
      </vt:variant>
      <vt:variant>
        <vt:i4>5</vt:i4>
      </vt:variant>
      <vt:variant>
        <vt:lpwstr>http://www.kcns.ca/</vt:lpwstr>
      </vt:variant>
      <vt:variant>
        <vt:lpwstr/>
      </vt:variant>
      <vt:variant>
        <vt:i4>4194412</vt:i4>
      </vt:variant>
      <vt:variant>
        <vt:i4>1143</vt:i4>
      </vt:variant>
      <vt:variant>
        <vt:i4>0</vt:i4>
      </vt:variant>
      <vt:variant>
        <vt:i4>5</vt:i4>
      </vt:variant>
      <vt:variant>
        <vt:lpwstr>mailto:info@portialearning.com</vt:lpwstr>
      </vt:variant>
      <vt:variant>
        <vt:lpwstr/>
      </vt:variant>
      <vt:variant>
        <vt:i4>1704014</vt:i4>
      </vt:variant>
      <vt:variant>
        <vt:i4>1140</vt:i4>
      </vt:variant>
      <vt:variant>
        <vt:i4>0</vt:i4>
      </vt:variant>
      <vt:variant>
        <vt:i4>5</vt:i4>
      </vt:variant>
      <vt:variant>
        <vt:lpwstr>http://www.charlemagneccs.com/index.html</vt:lpwstr>
      </vt:variant>
      <vt:variant>
        <vt:lpwstr/>
      </vt:variant>
      <vt:variant>
        <vt:i4>3473426</vt:i4>
      </vt:variant>
      <vt:variant>
        <vt:i4>1137</vt:i4>
      </vt:variant>
      <vt:variant>
        <vt:i4>0</vt:i4>
      </vt:variant>
      <vt:variant>
        <vt:i4>5</vt:i4>
      </vt:variant>
      <vt:variant>
        <vt:lpwstr>mailto:Kathleen.riley@cepeo.on.ca</vt:lpwstr>
      </vt:variant>
      <vt:variant>
        <vt:lpwstr/>
      </vt:variant>
      <vt:variant>
        <vt:i4>1376274</vt:i4>
      </vt:variant>
      <vt:variant>
        <vt:i4>1134</vt:i4>
      </vt:variant>
      <vt:variant>
        <vt:i4>0</vt:i4>
      </vt:variant>
      <vt:variant>
        <vt:i4>5</vt:i4>
      </vt:variant>
      <vt:variant>
        <vt:lpwstr>http://www.bccns.ca/</vt:lpwstr>
      </vt:variant>
      <vt:variant>
        <vt:lpwstr/>
      </vt:variant>
      <vt:variant>
        <vt:i4>1638428</vt:i4>
      </vt:variant>
      <vt:variant>
        <vt:i4>1131</vt:i4>
      </vt:variant>
      <vt:variant>
        <vt:i4>0</vt:i4>
      </vt:variant>
      <vt:variant>
        <vt:i4>5</vt:i4>
      </vt:variant>
      <vt:variant>
        <vt:lpwstr>http://www.ssahcoalition.ca/</vt:lpwstr>
      </vt:variant>
      <vt:variant>
        <vt:lpwstr/>
      </vt:variant>
      <vt:variant>
        <vt:i4>8061055</vt:i4>
      </vt:variant>
      <vt:variant>
        <vt:i4>1128</vt:i4>
      </vt:variant>
      <vt:variant>
        <vt:i4>0</vt:i4>
      </vt:variant>
      <vt:variant>
        <vt:i4>5</vt:i4>
      </vt:variant>
      <vt:variant>
        <vt:lpwstr>http://www.presidentschoice.ca/LCLOnline/aboutUsCharityHelpOntario.jsp</vt:lpwstr>
      </vt:variant>
      <vt:variant>
        <vt:lpwstr/>
      </vt:variant>
      <vt:variant>
        <vt:i4>6422617</vt:i4>
      </vt:variant>
      <vt:variant>
        <vt:i4>1125</vt:i4>
      </vt:variant>
      <vt:variant>
        <vt:i4>0</vt:i4>
      </vt:variant>
      <vt:variant>
        <vt:i4>5</vt:i4>
      </vt:variant>
      <vt:variant>
        <vt:lpwstr>mailto:foundation@igs.net</vt:lpwstr>
      </vt:variant>
      <vt:variant>
        <vt:lpwstr/>
      </vt:variant>
      <vt:variant>
        <vt:i4>2818111</vt:i4>
      </vt:variant>
      <vt:variant>
        <vt:i4>1122</vt:i4>
      </vt:variant>
      <vt:variant>
        <vt:i4>0</vt:i4>
      </vt:variant>
      <vt:variant>
        <vt:i4>5</vt:i4>
      </vt:variant>
      <vt:variant>
        <vt:lpwstr>http://www.maxkeeping.com/</vt:lpwstr>
      </vt:variant>
      <vt:variant>
        <vt:lpwstr/>
      </vt:variant>
      <vt:variant>
        <vt:i4>393276</vt:i4>
      </vt:variant>
      <vt:variant>
        <vt:i4>1119</vt:i4>
      </vt:variant>
      <vt:variant>
        <vt:i4>0</vt:i4>
      </vt:variant>
      <vt:variant>
        <vt:i4>5</vt:i4>
      </vt:variant>
      <vt:variant>
        <vt:lpwstr>mailto:bearinfo@thebear.fm</vt:lpwstr>
      </vt:variant>
      <vt:variant>
        <vt:lpwstr/>
      </vt:variant>
      <vt:variant>
        <vt:i4>2621550</vt:i4>
      </vt:variant>
      <vt:variant>
        <vt:i4>1116</vt:i4>
      </vt:variant>
      <vt:variant>
        <vt:i4>0</vt:i4>
      </vt:variant>
      <vt:variant>
        <vt:i4>5</vt:i4>
      </vt:variant>
      <vt:variant>
        <vt:lpwstr>http://www.prontario.org/creditFAQ.htm</vt:lpwstr>
      </vt:variant>
      <vt:variant>
        <vt:lpwstr/>
      </vt:variant>
      <vt:variant>
        <vt:i4>2949125</vt:i4>
      </vt:variant>
      <vt:variant>
        <vt:i4>1113</vt:i4>
      </vt:variant>
      <vt:variant>
        <vt:i4>0</vt:i4>
      </vt:variant>
      <vt:variant>
        <vt:i4>5</vt:i4>
      </vt:variant>
      <vt:variant>
        <vt:lpwstr>mailto:communications@habitatncr.com</vt:lpwstr>
      </vt:variant>
      <vt:variant>
        <vt:lpwstr/>
      </vt:variant>
      <vt:variant>
        <vt:i4>2752627</vt:i4>
      </vt:variant>
      <vt:variant>
        <vt:i4>1110</vt:i4>
      </vt:variant>
      <vt:variant>
        <vt:i4>0</vt:i4>
      </vt:variant>
      <vt:variant>
        <vt:i4>5</vt:i4>
      </vt:variant>
      <vt:variant>
        <vt:lpwstr>http://www.cdrcp.com/cip/assistance-for-children-with-severe-disabilities-acsd</vt:lpwstr>
      </vt:variant>
      <vt:variant>
        <vt:lpwstr/>
      </vt:variant>
      <vt:variant>
        <vt:i4>4194329</vt:i4>
      </vt:variant>
      <vt:variant>
        <vt:i4>1107</vt:i4>
      </vt:variant>
      <vt:variant>
        <vt:i4>0</vt:i4>
      </vt:variant>
      <vt:variant>
        <vt:i4>5</vt:i4>
      </vt:variant>
      <vt:variant>
        <vt:lpwstr>http://www.respiteservices.com/Waterloo/index.aspx?ArticleID=340</vt:lpwstr>
      </vt:variant>
      <vt:variant>
        <vt:lpwstr/>
      </vt:variant>
      <vt:variant>
        <vt:i4>7995502</vt:i4>
      </vt:variant>
      <vt:variant>
        <vt:i4>1104</vt:i4>
      </vt:variant>
      <vt:variant>
        <vt:i4>0</vt:i4>
      </vt:variant>
      <vt:variant>
        <vt:i4>5</vt:i4>
      </vt:variant>
      <vt:variant>
        <vt:lpwstr>http://www.children.gov.on.ca/htdocs/English/topics/specialneeds/disabilities/index.aspx77</vt:lpwstr>
      </vt:variant>
      <vt:variant>
        <vt:lpwstr/>
      </vt:variant>
      <vt:variant>
        <vt:i4>3407925</vt:i4>
      </vt:variant>
      <vt:variant>
        <vt:i4>1101</vt:i4>
      </vt:variant>
      <vt:variant>
        <vt:i4>0</vt:i4>
      </vt:variant>
      <vt:variant>
        <vt:i4>5</vt:i4>
      </vt:variant>
      <vt:variant>
        <vt:lpwstr>http://www.bairncroft.com/</vt:lpwstr>
      </vt:variant>
      <vt:variant>
        <vt:lpwstr/>
      </vt:variant>
      <vt:variant>
        <vt:i4>5046365</vt:i4>
      </vt:variant>
      <vt:variant>
        <vt:i4>1098</vt:i4>
      </vt:variant>
      <vt:variant>
        <vt:i4>0</vt:i4>
      </vt:variant>
      <vt:variant>
        <vt:i4>5</vt:i4>
      </vt:variant>
      <vt:variant>
        <vt:lpwstr>http://www.solution-s.ca/</vt:lpwstr>
      </vt:variant>
      <vt:variant>
        <vt:lpwstr/>
      </vt:variant>
      <vt:variant>
        <vt:i4>7864398</vt:i4>
      </vt:variant>
      <vt:variant>
        <vt:i4>1095</vt:i4>
      </vt:variant>
      <vt:variant>
        <vt:i4>0</vt:i4>
      </vt:variant>
      <vt:variant>
        <vt:i4>5</vt:i4>
      </vt:variant>
      <vt:variant>
        <vt:lpwstr>mailto:programs@oilrc.com</vt:lpwstr>
      </vt:variant>
      <vt:variant>
        <vt:lpwstr/>
      </vt:variant>
      <vt:variant>
        <vt:i4>3080201</vt:i4>
      </vt:variant>
      <vt:variant>
        <vt:i4>1092</vt:i4>
      </vt:variant>
      <vt:variant>
        <vt:i4>0</vt:i4>
      </vt:variant>
      <vt:variant>
        <vt:i4>5</vt:i4>
      </vt:variant>
      <vt:variant>
        <vt:lpwstr>mailto:dlabrash@communitylivingontario.ca</vt:lpwstr>
      </vt:variant>
      <vt:variant>
        <vt:lpwstr/>
      </vt:variant>
      <vt:variant>
        <vt:i4>8257571</vt:i4>
      </vt:variant>
      <vt:variant>
        <vt:i4>1089</vt:i4>
      </vt:variant>
      <vt:variant>
        <vt:i4>0</vt:i4>
      </vt:variant>
      <vt:variant>
        <vt:i4>5</vt:i4>
      </vt:variant>
      <vt:variant>
        <vt:lpwstr>http://www.icss.ca/</vt:lpwstr>
      </vt:variant>
      <vt:variant>
        <vt:lpwstr/>
      </vt:variant>
      <vt:variant>
        <vt:i4>2949135</vt:i4>
      </vt:variant>
      <vt:variant>
        <vt:i4>1086</vt:i4>
      </vt:variant>
      <vt:variant>
        <vt:i4>0</vt:i4>
      </vt:variant>
      <vt:variant>
        <vt:i4>5</vt:i4>
      </vt:variant>
      <vt:variant>
        <vt:lpwstr>mailto:Greenland@ripnet.com</vt:lpwstr>
      </vt:variant>
      <vt:variant>
        <vt:lpwstr/>
      </vt:variant>
      <vt:variant>
        <vt:i4>2949135</vt:i4>
      </vt:variant>
      <vt:variant>
        <vt:i4>1083</vt:i4>
      </vt:variant>
      <vt:variant>
        <vt:i4>0</vt:i4>
      </vt:variant>
      <vt:variant>
        <vt:i4>5</vt:i4>
      </vt:variant>
      <vt:variant>
        <vt:lpwstr>mailto:Greenland@ripnet.com</vt:lpwstr>
      </vt:variant>
      <vt:variant>
        <vt:lpwstr/>
      </vt:variant>
      <vt:variant>
        <vt:i4>8323196</vt:i4>
      </vt:variant>
      <vt:variant>
        <vt:i4>1080</vt:i4>
      </vt:variant>
      <vt:variant>
        <vt:i4>0</vt:i4>
      </vt:variant>
      <vt:variant>
        <vt:i4>5</vt:i4>
      </vt:variant>
      <vt:variant>
        <vt:lpwstr>http://www.scsottawa.on.ca/</vt:lpwstr>
      </vt:variant>
      <vt:variant>
        <vt:lpwstr/>
      </vt:variant>
      <vt:variant>
        <vt:i4>3342459</vt:i4>
      </vt:variant>
      <vt:variant>
        <vt:i4>1077</vt:i4>
      </vt:variant>
      <vt:variant>
        <vt:i4>0</vt:i4>
      </vt:variant>
      <vt:variant>
        <vt:i4>5</vt:i4>
      </vt:variant>
      <vt:variant>
        <vt:lpwstr>http://www.christian-horizons.org/</vt:lpwstr>
      </vt:variant>
      <vt:variant>
        <vt:lpwstr/>
      </vt:variant>
      <vt:variant>
        <vt:i4>589891</vt:i4>
      </vt:variant>
      <vt:variant>
        <vt:i4>1074</vt:i4>
      </vt:variant>
      <vt:variant>
        <vt:i4>0</vt:i4>
      </vt:variant>
      <vt:variant>
        <vt:i4>5</vt:i4>
      </vt:variant>
      <vt:variant>
        <vt:lpwstr>http://www.waveottawa.ca/</vt:lpwstr>
      </vt:variant>
      <vt:variant>
        <vt:lpwstr/>
      </vt:variant>
      <vt:variant>
        <vt:i4>589891</vt:i4>
      </vt:variant>
      <vt:variant>
        <vt:i4>1071</vt:i4>
      </vt:variant>
      <vt:variant>
        <vt:i4>0</vt:i4>
      </vt:variant>
      <vt:variant>
        <vt:i4>5</vt:i4>
      </vt:variant>
      <vt:variant>
        <vt:lpwstr>http://www.waveottawa.ca/</vt:lpwstr>
      </vt:variant>
      <vt:variant>
        <vt:lpwstr/>
      </vt:variant>
      <vt:variant>
        <vt:i4>6094914</vt:i4>
      </vt:variant>
      <vt:variant>
        <vt:i4>1068</vt:i4>
      </vt:variant>
      <vt:variant>
        <vt:i4>0</vt:i4>
      </vt:variant>
      <vt:variant>
        <vt:i4>5</vt:i4>
      </vt:variant>
      <vt:variant>
        <vt:lpwstr>http://www.ysowlmaclure.org/</vt:lpwstr>
      </vt:variant>
      <vt:variant>
        <vt:lpwstr/>
      </vt:variant>
      <vt:variant>
        <vt:i4>8192067</vt:i4>
      </vt:variant>
      <vt:variant>
        <vt:i4>1065</vt:i4>
      </vt:variant>
      <vt:variant>
        <vt:i4>0</vt:i4>
      </vt:variant>
      <vt:variant>
        <vt:i4>5</vt:i4>
      </vt:variant>
      <vt:variant>
        <vt:lpwstr>mailto:ysowl@magma.com</vt:lpwstr>
      </vt:variant>
      <vt:variant>
        <vt:lpwstr/>
      </vt:variant>
      <vt:variant>
        <vt:i4>786496</vt:i4>
      </vt:variant>
      <vt:variant>
        <vt:i4>1062</vt:i4>
      </vt:variant>
      <vt:variant>
        <vt:i4>0</vt:i4>
      </vt:variant>
      <vt:variant>
        <vt:i4>5</vt:i4>
      </vt:variant>
      <vt:variant>
        <vt:lpwstr>http://www.scsottawa.on.ca/SITE/English/Community Options.pdf</vt:lpwstr>
      </vt:variant>
      <vt:variant>
        <vt:lpwstr/>
      </vt:variant>
      <vt:variant>
        <vt:i4>6553612</vt:i4>
      </vt:variant>
      <vt:variant>
        <vt:i4>1059</vt:i4>
      </vt:variant>
      <vt:variant>
        <vt:i4>0</vt:i4>
      </vt:variant>
      <vt:variant>
        <vt:i4>5</vt:i4>
      </vt:variant>
      <vt:variant>
        <vt:lpwstr>mailto:emma.mitchell@ottawa.ca</vt:lpwstr>
      </vt:variant>
      <vt:variant>
        <vt:lpwstr/>
      </vt:variant>
      <vt:variant>
        <vt:i4>262229</vt:i4>
      </vt:variant>
      <vt:variant>
        <vt:i4>1056</vt:i4>
      </vt:variant>
      <vt:variant>
        <vt:i4>0</vt:i4>
      </vt:variant>
      <vt:variant>
        <vt:i4>5</vt:i4>
      </vt:variant>
      <vt:variant>
        <vt:lpwstr>http://www.marchofdimes.ca/EN/programs/employment/Pages/default.aspx</vt:lpwstr>
      </vt:variant>
      <vt:variant>
        <vt:lpwstr/>
      </vt:variant>
      <vt:variant>
        <vt:i4>6946862</vt:i4>
      </vt:variant>
      <vt:variant>
        <vt:i4>1053</vt:i4>
      </vt:variant>
      <vt:variant>
        <vt:i4>0</vt:i4>
      </vt:variant>
      <vt:variant>
        <vt:i4>5</vt:i4>
      </vt:variant>
      <vt:variant>
        <vt:lpwstr>http://www.liveworkplay.ca/</vt:lpwstr>
      </vt:variant>
      <vt:variant>
        <vt:lpwstr/>
      </vt:variant>
      <vt:variant>
        <vt:i4>8192052</vt:i4>
      </vt:variant>
      <vt:variant>
        <vt:i4>1047</vt:i4>
      </vt:variant>
      <vt:variant>
        <vt:i4>0</vt:i4>
      </vt:variant>
      <vt:variant>
        <vt:i4>5</vt:i4>
      </vt:variant>
      <vt:variant>
        <vt:lpwstr>http://www.hartofottawa.ca/</vt:lpwstr>
      </vt:variant>
      <vt:variant>
        <vt:lpwstr/>
      </vt:variant>
      <vt:variant>
        <vt:i4>8192052</vt:i4>
      </vt:variant>
      <vt:variant>
        <vt:i4>1044</vt:i4>
      </vt:variant>
      <vt:variant>
        <vt:i4>0</vt:i4>
      </vt:variant>
      <vt:variant>
        <vt:i4>5</vt:i4>
      </vt:variant>
      <vt:variant>
        <vt:lpwstr>http://www.hartofottawa.ca/</vt:lpwstr>
      </vt:variant>
      <vt:variant>
        <vt:lpwstr/>
      </vt:variant>
      <vt:variant>
        <vt:i4>7733325</vt:i4>
      </vt:variant>
      <vt:variant>
        <vt:i4>1041</vt:i4>
      </vt:variant>
      <vt:variant>
        <vt:i4>0</vt:i4>
      </vt:variant>
      <vt:variant>
        <vt:i4>5</vt:i4>
      </vt:variant>
      <vt:variant>
        <vt:lpwstr>mailto:familiesmatter@hotmail.com</vt:lpwstr>
      </vt:variant>
      <vt:variant>
        <vt:lpwstr/>
      </vt:variant>
      <vt:variant>
        <vt:i4>6619167</vt:i4>
      </vt:variant>
      <vt:variant>
        <vt:i4>1038</vt:i4>
      </vt:variant>
      <vt:variant>
        <vt:i4>0</vt:i4>
      </vt:variant>
      <vt:variant>
        <vt:i4>5</vt:i4>
      </vt:variant>
      <vt:variant>
        <vt:lpwstr>mailto:marge.mccabe@sympatico.ca</vt:lpwstr>
      </vt:variant>
      <vt:variant>
        <vt:lpwstr/>
      </vt:variant>
      <vt:variant>
        <vt:i4>3145780</vt:i4>
      </vt:variant>
      <vt:variant>
        <vt:i4>1035</vt:i4>
      </vt:variant>
      <vt:variant>
        <vt:i4>0</vt:i4>
      </vt:variant>
      <vt:variant>
        <vt:i4>5</vt:i4>
      </vt:variant>
      <vt:variant>
        <vt:lpwstr>http://www.causewayworkcentre.org/</vt:lpwstr>
      </vt:variant>
      <vt:variant>
        <vt:lpwstr/>
      </vt:variant>
      <vt:variant>
        <vt:i4>4521994</vt:i4>
      </vt:variant>
      <vt:variant>
        <vt:i4>1032</vt:i4>
      </vt:variant>
      <vt:variant>
        <vt:i4>0</vt:i4>
      </vt:variant>
      <vt:variant>
        <vt:i4>5</vt:i4>
      </vt:variant>
      <vt:variant>
        <vt:lpwstr>http://www.oilrc.com/</vt:lpwstr>
      </vt:variant>
      <vt:variant>
        <vt:lpwstr/>
      </vt:variant>
      <vt:variant>
        <vt:i4>7798856</vt:i4>
      </vt:variant>
      <vt:variant>
        <vt:i4>1029</vt:i4>
      </vt:variant>
      <vt:variant>
        <vt:i4>0</vt:i4>
      </vt:variant>
      <vt:variant>
        <vt:i4>5</vt:i4>
      </vt:variant>
      <vt:variant>
        <vt:lpwstr>mailto:info@oilrc.com</vt:lpwstr>
      </vt:variant>
      <vt:variant>
        <vt:lpwstr/>
      </vt:variant>
      <vt:variant>
        <vt:i4>7536711</vt:i4>
      </vt:variant>
      <vt:variant>
        <vt:i4>1026</vt:i4>
      </vt:variant>
      <vt:variant>
        <vt:i4>0</vt:i4>
      </vt:variant>
      <vt:variant>
        <vt:i4>5</vt:i4>
      </vt:variant>
      <vt:variant>
        <vt:lpwstr>mailto:spectruminsights@yahoo.com</vt:lpwstr>
      </vt:variant>
      <vt:variant>
        <vt:lpwstr/>
      </vt:variant>
      <vt:variant>
        <vt:i4>6488129</vt:i4>
      </vt:variant>
      <vt:variant>
        <vt:i4>1023</vt:i4>
      </vt:variant>
      <vt:variant>
        <vt:i4>0</vt:i4>
      </vt:variant>
      <vt:variant>
        <vt:i4>5</vt:i4>
      </vt:variant>
      <vt:variant>
        <vt:lpwstr>mailto:tadp@sympatico.ca</vt:lpwstr>
      </vt:variant>
      <vt:variant>
        <vt:lpwstr/>
      </vt:variant>
      <vt:variant>
        <vt:i4>2293872</vt:i4>
      </vt:variant>
      <vt:variant>
        <vt:i4>1014</vt:i4>
      </vt:variant>
      <vt:variant>
        <vt:i4>0</vt:i4>
      </vt:variant>
      <vt:variant>
        <vt:i4>5</vt:i4>
      </vt:variant>
      <vt:variant>
        <vt:lpwstr>http://www.strongeryou.com/</vt:lpwstr>
      </vt:variant>
      <vt:variant>
        <vt:lpwstr/>
      </vt:variant>
      <vt:variant>
        <vt:i4>852014</vt:i4>
      </vt:variant>
      <vt:variant>
        <vt:i4>1011</vt:i4>
      </vt:variant>
      <vt:variant>
        <vt:i4>0</vt:i4>
      </vt:variant>
      <vt:variant>
        <vt:i4>5</vt:i4>
      </vt:variant>
      <vt:variant>
        <vt:lpwstr>mailto:info@strongeryou.com</vt:lpwstr>
      </vt:variant>
      <vt:variant>
        <vt:lpwstr/>
      </vt:variant>
      <vt:variant>
        <vt:i4>7602269</vt:i4>
      </vt:variant>
      <vt:variant>
        <vt:i4>1008</vt:i4>
      </vt:variant>
      <vt:variant>
        <vt:i4>0</vt:i4>
      </vt:variant>
      <vt:variant>
        <vt:i4>5</vt:i4>
      </vt:variant>
      <vt:variant>
        <vt:lpwstr>mailto:snforyouth@hotmail.com</vt:lpwstr>
      </vt:variant>
      <vt:variant>
        <vt:lpwstr/>
      </vt:variant>
      <vt:variant>
        <vt:i4>5767268</vt:i4>
      </vt:variant>
      <vt:variant>
        <vt:i4>1005</vt:i4>
      </vt:variant>
      <vt:variant>
        <vt:i4>0</vt:i4>
      </vt:variant>
      <vt:variant>
        <vt:i4>5</vt:i4>
      </vt:variant>
      <vt:variant>
        <vt:lpwstr>mailto:socialearningcentre@rogers.com</vt:lpwstr>
      </vt:variant>
      <vt:variant>
        <vt:lpwstr/>
      </vt:variant>
      <vt:variant>
        <vt:i4>917567</vt:i4>
      </vt:variant>
      <vt:variant>
        <vt:i4>1002</vt:i4>
      </vt:variant>
      <vt:variant>
        <vt:i4>0</vt:i4>
      </vt:variant>
      <vt:variant>
        <vt:i4>5</vt:i4>
      </vt:variant>
      <vt:variant>
        <vt:lpwstr>mailto:westendfriendshipgroup@gmail.com</vt:lpwstr>
      </vt:variant>
      <vt:variant>
        <vt:lpwstr/>
      </vt:variant>
      <vt:variant>
        <vt:i4>6094914</vt:i4>
      </vt:variant>
      <vt:variant>
        <vt:i4>999</vt:i4>
      </vt:variant>
      <vt:variant>
        <vt:i4>0</vt:i4>
      </vt:variant>
      <vt:variant>
        <vt:i4>5</vt:i4>
      </vt:variant>
      <vt:variant>
        <vt:lpwstr>http://www.ysowlmaclure.org/</vt:lpwstr>
      </vt:variant>
      <vt:variant>
        <vt:lpwstr/>
      </vt:variant>
      <vt:variant>
        <vt:i4>7798819</vt:i4>
      </vt:variant>
      <vt:variant>
        <vt:i4>996</vt:i4>
      </vt:variant>
      <vt:variant>
        <vt:i4>0</vt:i4>
      </vt:variant>
      <vt:variant>
        <vt:i4>5</vt:i4>
      </vt:variant>
      <vt:variant>
        <vt:lpwstr>http://prismsoptions.wix.com/prisms-options</vt:lpwstr>
      </vt:variant>
      <vt:variant>
        <vt:lpwstr/>
      </vt:variant>
      <vt:variant>
        <vt:i4>6357079</vt:i4>
      </vt:variant>
      <vt:variant>
        <vt:i4>993</vt:i4>
      </vt:variant>
      <vt:variant>
        <vt:i4>0</vt:i4>
      </vt:variant>
      <vt:variant>
        <vt:i4>5</vt:i4>
      </vt:variant>
      <vt:variant>
        <vt:lpwstr>\\192.168.1.100\Debbie\Directory of ASD services\: www.octc.ca</vt:lpwstr>
      </vt:variant>
      <vt:variant>
        <vt:lpwstr/>
      </vt:variant>
      <vt:variant>
        <vt:i4>5505140</vt:i4>
      </vt:variant>
      <vt:variant>
        <vt:i4>990</vt:i4>
      </vt:variant>
      <vt:variant>
        <vt:i4>0</vt:i4>
      </vt:variant>
      <vt:variant>
        <vt:i4>5</vt:i4>
      </vt:variant>
      <vt:variant>
        <vt:lpwstr>mailto:eglossop@octc.ca</vt:lpwstr>
      </vt:variant>
      <vt:variant>
        <vt:lpwstr/>
      </vt:variant>
      <vt:variant>
        <vt:i4>2424863</vt:i4>
      </vt:variant>
      <vt:variant>
        <vt:i4>987</vt:i4>
      </vt:variant>
      <vt:variant>
        <vt:i4>0</vt:i4>
      </vt:variant>
      <vt:variant>
        <vt:i4>5</vt:i4>
      </vt:variant>
      <vt:variant>
        <vt:lpwstr>mailto:kdowney@octc.ca</vt:lpwstr>
      </vt:variant>
      <vt:variant>
        <vt:lpwstr/>
      </vt:variant>
      <vt:variant>
        <vt:i4>6225949</vt:i4>
      </vt:variant>
      <vt:variant>
        <vt:i4>984</vt:i4>
      </vt:variant>
      <vt:variant>
        <vt:i4>0</vt:i4>
      </vt:variant>
      <vt:variant>
        <vt:i4>5</vt:i4>
      </vt:variant>
      <vt:variant>
        <vt:lpwstr>http://www.octc.ca/autism.php</vt:lpwstr>
      </vt:variant>
      <vt:variant>
        <vt:lpwstr/>
      </vt:variant>
      <vt:variant>
        <vt:i4>8192094</vt:i4>
      </vt:variant>
      <vt:variant>
        <vt:i4>981</vt:i4>
      </vt:variant>
      <vt:variant>
        <vt:i4>0</vt:i4>
      </vt:variant>
      <vt:variant>
        <vt:i4>5</vt:i4>
      </vt:variant>
      <vt:variant>
        <vt:lpwstr>mailto:gmgassoc@magma.ca</vt:lpwstr>
      </vt:variant>
      <vt:variant>
        <vt:lpwstr/>
      </vt:variant>
      <vt:variant>
        <vt:i4>983133</vt:i4>
      </vt:variant>
      <vt:variant>
        <vt:i4>975</vt:i4>
      </vt:variant>
      <vt:variant>
        <vt:i4>0</vt:i4>
      </vt:variant>
      <vt:variant>
        <vt:i4>5</vt:i4>
      </vt:variant>
      <vt:variant>
        <vt:lpwstr>http://www.childrenatrisk.ca/</vt:lpwstr>
      </vt:variant>
      <vt:variant>
        <vt:lpwstr/>
      </vt:variant>
      <vt:variant>
        <vt:i4>2490481</vt:i4>
      </vt:variant>
      <vt:variant>
        <vt:i4>972</vt:i4>
      </vt:variant>
      <vt:variant>
        <vt:i4>0</vt:i4>
      </vt:variant>
      <vt:variant>
        <vt:i4>5</vt:i4>
      </vt:variant>
      <vt:variant>
        <vt:lpwstr>http://www.youthnet.on.ca/</vt:lpwstr>
      </vt:variant>
      <vt:variant>
        <vt:lpwstr/>
      </vt:variant>
      <vt:variant>
        <vt:i4>852022</vt:i4>
      </vt:variant>
      <vt:variant>
        <vt:i4>969</vt:i4>
      </vt:variant>
      <vt:variant>
        <vt:i4>0</vt:i4>
      </vt:variant>
      <vt:variant>
        <vt:i4>5</vt:i4>
      </vt:variant>
      <vt:variant>
        <vt:lpwstr>mailto:famileismattercoop@sympatico.ca</vt:lpwstr>
      </vt:variant>
      <vt:variant>
        <vt:lpwstr/>
      </vt:variant>
      <vt:variant>
        <vt:i4>1441881</vt:i4>
      </vt:variant>
      <vt:variant>
        <vt:i4>966</vt:i4>
      </vt:variant>
      <vt:variant>
        <vt:i4>0</vt:i4>
      </vt:variant>
      <vt:variant>
        <vt:i4>5</vt:i4>
      </vt:variant>
      <vt:variant>
        <vt:lpwstr>http://www.familiesmattercoop.ca/</vt:lpwstr>
      </vt:variant>
      <vt:variant>
        <vt:lpwstr/>
      </vt:variant>
      <vt:variant>
        <vt:i4>1835119</vt:i4>
      </vt:variant>
      <vt:variant>
        <vt:i4>963</vt:i4>
      </vt:variant>
      <vt:variant>
        <vt:i4>0</vt:i4>
      </vt:variant>
      <vt:variant>
        <vt:i4>5</vt:i4>
      </vt:variant>
      <vt:variant>
        <vt:lpwstr>mailto:richard.harman@sympatico.ca</vt:lpwstr>
      </vt:variant>
      <vt:variant>
        <vt:lpwstr/>
      </vt:variant>
      <vt:variant>
        <vt:i4>5898254</vt:i4>
      </vt:variant>
      <vt:variant>
        <vt:i4>960</vt:i4>
      </vt:variant>
      <vt:variant>
        <vt:i4>0</vt:i4>
      </vt:variant>
      <vt:variant>
        <vt:i4>5</vt:i4>
      </vt:variant>
      <vt:variant>
        <vt:lpwstr>http://www.hollandprofessionalassociates.com/</vt:lpwstr>
      </vt:variant>
      <vt:variant>
        <vt:lpwstr/>
      </vt:variant>
      <vt:variant>
        <vt:i4>4653178</vt:i4>
      </vt:variant>
      <vt:variant>
        <vt:i4>957</vt:i4>
      </vt:variant>
      <vt:variant>
        <vt:i4>0</vt:i4>
      </vt:variant>
      <vt:variant>
        <vt:i4>5</vt:i4>
      </vt:variant>
      <vt:variant>
        <vt:lpwstr>mailto:icommunicate@rogers.com</vt:lpwstr>
      </vt:variant>
      <vt:variant>
        <vt:lpwstr/>
      </vt:variant>
      <vt:variant>
        <vt:i4>8257594</vt:i4>
      </vt:variant>
      <vt:variant>
        <vt:i4>954</vt:i4>
      </vt:variant>
      <vt:variant>
        <vt:i4>0</vt:i4>
      </vt:variant>
      <vt:variant>
        <vt:i4>5</vt:i4>
      </vt:variant>
      <vt:variant>
        <vt:lpwstr>http://www.bmindful.ca/</vt:lpwstr>
      </vt:variant>
      <vt:variant>
        <vt:lpwstr/>
      </vt:variant>
      <vt:variant>
        <vt:i4>6225936</vt:i4>
      </vt:variant>
      <vt:variant>
        <vt:i4>951</vt:i4>
      </vt:variant>
      <vt:variant>
        <vt:i4>0</vt:i4>
      </vt:variant>
      <vt:variant>
        <vt:i4>5</vt:i4>
      </vt:variant>
      <vt:variant>
        <vt:lpwstr>tel:613-761-9522</vt:lpwstr>
      </vt:variant>
      <vt:variant>
        <vt:lpwstr/>
      </vt:variant>
      <vt:variant>
        <vt:i4>1441839</vt:i4>
      </vt:variant>
      <vt:variant>
        <vt:i4>948</vt:i4>
      </vt:variant>
      <vt:variant>
        <vt:i4>0</vt:i4>
      </vt:variant>
      <vt:variant>
        <vt:i4>5</vt:i4>
      </vt:variant>
      <vt:variant>
        <vt:lpwstr>mailto:wims@citizenadvocacy.org</vt:lpwstr>
      </vt:variant>
      <vt:variant>
        <vt:lpwstr/>
      </vt:variant>
      <vt:variant>
        <vt:i4>6422572</vt:i4>
      </vt:variant>
      <vt:variant>
        <vt:i4>945</vt:i4>
      </vt:variant>
      <vt:variant>
        <vt:i4>0</vt:i4>
      </vt:variant>
      <vt:variant>
        <vt:i4>5</vt:i4>
      </vt:variant>
      <vt:variant>
        <vt:lpwstr>http://wimsparents.ca/</vt:lpwstr>
      </vt:variant>
      <vt:variant>
        <vt:lpwstr/>
      </vt:variant>
      <vt:variant>
        <vt:i4>1441839</vt:i4>
      </vt:variant>
      <vt:variant>
        <vt:i4>942</vt:i4>
      </vt:variant>
      <vt:variant>
        <vt:i4>0</vt:i4>
      </vt:variant>
      <vt:variant>
        <vt:i4>5</vt:i4>
      </vt:variant>
      <vt:variant>
        <vt:lpwstr>mailto:wims@citizenadvocacy.org</vt:lpwstr>
      </vt:variant>
      <vt:variant>
        <vt:lpwstr/>
      </vt:variant>
      <vt:variant>
        <vt:i4>3211281</vt:i4>
      </vt:variant>
      <vt:variant>
        <vt:i4>939</vt:i4>
      </vt:variant>
      <vt:variant>
        <vt:i4>0</vt:i4>
      </vt:variant>
      <vt:variant>
        <vt:i4>5</vt:i4>
      </vt:variant>
      <vt:variant>
        <vt:lpwstr>mailto:drssiegel@rogers.com</vt:lpwstr>
      </vt:variant>
      <vt:variant>
        <vt:lpwstr/>
      </vt:variant>
      <vt:variant>
        <vt:i4>2162800</vt:i4>
      </vt:variant>
      <vt:variant>
        <vt:i4>936</vt:i4>
      </vt:variant>
      <vt:variant>
        <vt:i4>0</vt:i4>
      </vt:variant>
      <vt:variant>
        <vt:i4>5</vt:i4>
      </vt:variant>
      <vt:variant>
        <vt:lpwstr>http://www.ottawapsychotherapy.com/</vt:lpwstr>
      </vt:variant>
      <vt:variant>
        <vt:lpwstr/>
      </vt:variant>
      <vt:variant>
        <vt:i4>4194358</vt:i4>
      </vt:variant>
      <vt:variant>
        <vt:i4>933</vt:i4>
      </vt:variant>
      <vt:variant>
        <vt:i4>0</vt:i4>
      </vt:variant>
      <vt:variant>
        <vt:i4>5</vt:i4>
      </vt:variant>
      <vt:variant>
        <vt:lpwstr>mailto:Janet.Vandenheuvel@ottawa.ca</vt:lpwstr>
      </vt:variant>
      <vt:variant>
        <vt:lpwstr/>
      </vt:variant>
      <vt:variant>
        <vt:i4>3276915</vt:i4>
      </vt:variant>
      <vt:variant>
        <vt:i4>930</vt:i4>
      </vt:variant>
      <vt:variant>
        <vt:i4>0</vt:i4>
      </vt:variant>
      <vt:variant>
        <vt:i4>5</vt:i4>
      </vt:variant>
      <vt:variant>
        <vt:lpwstr>http://www.pleo.on.ca/</vt:lpwstr>
      </vt:variant>
      <vt:variant>
        <vt:lpwstr/>
      </vt:variant>
      <vt:variant>
        <vt:i4>3801179</vt:i4>
      </vt:variant>
      <vt:variant>
        <vt:i4>927</vt:i4>
      </vt:variant>
      <vt:variant>
        <vt:i4>0</vt:i4>
      </vt:variant>
      <vt:variant>
        <vt:i4>5</vt:i4>
      </vt:variant>
      <vt:variant>
        <vt:lpwstr>mailto:coordinatedaccess@ysb.on.ca</vt:lpwstr>
      </vt:variant>
      <vt:variant>
        <vt:lpwstr/>
      </vt:variant>
      <vt:variant>
        <vt:i4>524297</vt:i4>
      </vt:variant>
      <vt:variant>
        <vt:i4>924</vt:i4>
      </vt:variant>
      <vt:variant>
        <vt:i4>0</vt:i4>
      </vt:variant>
      <vt:variant>
        <vt:i4>5</vt:i4>
      </vt:variant>
      <vt:variant>
        <vt:lpwstr>mailto:Ottawa.apraxia%40gmail.com</vt:lpwstr>
      </vt:variant>
      <vt:variant>
        <vt:lpwstr/>
      </vt:variant>
      <vt:variant>
        <vt:i4>7143511</vt:i4>
      </vt:variant>
      <vt:variant>
        <vt:i4>921</vt:i4>
      </vt:variant>
      <vt:variant>
        <vt:i4>0</vt:i4>
      </vt:variant>
      <vt:variant>
        <vt:i4>5</vt:i4>
      </vt:variant>
      <vt:variant>
        <vt:lpwstr>mailto:sibshopsofottawa@gmail.com</vt:lpwstr>
      </vt:variant>
      <vt:variant>
        <vt:lpwstr/>
      </vt:variant>
      <vt:variant>
        <vt:i4>5177418</vt:i4>
      </vt:variant>
      <vt:variant>
        <vt:i4>918</vt:i4>
      </vt:variant>
      <vt:variant>
        <vt:i4>0</vt:i4>
      </vt:variant>
      <vt:variant>
        <vt:i4>5</vt:i4>
      </vt:variant>
      <vt:variant>
        <vt:lpwstr>http://www.sibshopsofottawa.com/</vt:lpwstr>
      </vt:variant>
      <vt:variant>
        <vt:lpwstr/>
      </vt:variant>
      <vt:variant>
        <vt:i4>2818118</vt:i4>
      </vt:variant>
      <vt:variant>
        <vt:i4>915</vt:i4>
      </vt:variant>
      <vt:variant>
        <vt:i4>0</vt:i4>
      </vt:variant>
      <vt:variant>
        <vt:i4>5</vt:i4>
      </vt:variant>
      <vt:variant>
        <vt:lpwstr>mailto:office.jewishyouthlibrary@gmail.com</vt:lpwstr>
      </vt:variant>
      <vt:variant>
        <vt:lpwstr/>
      </vt:variant>
      <vt:variant>
        <vt:i4>2490423</vt:i4>
      </vt:variant>
      <vt:variant>
        <vt:i4>912</vt:i4>
      </vt:variant>
      <vt:variant>
        <vt:i4>0</vt:i4>
      </vt:variant>
      <vt:variant>
        <vt:i4>5</vt:i4>
      </vt:variant>
      <vt:variant>
        <vt:lpwstr>http://www.jewishyouthlibrary.com/</vt:lpwstr>
      </vt:variant>
      <vt:variant>
        <vt:lpwstr/>
      </vt:variant>
      <vt:variant>
        <vt:i4>262144</vt:i4>
      </vt:variant>
      <vt:variant>
        <vt:i4>909</vt:i4>
      </vt:variant>
      <vt:variant>
        <vt:i4>0</vt:i4>
      </vt:variant>
      <vt:variant>
        <vt:i4>5</vt:i4>
      </vt:variant>
      <vt:variant>
        <vt:lpwstr>mailto:isabelle.macnider%40gmail.com</vt:lpwstr>
      </vt:variant>
      <vt:variant>
        <vt:lpwstr/>
      </vt:variant>
      <vt:variant>
        <vt:i4>1507338</vt:i4>
      </vt:variant>
      <vt:variant>
        <vt:i4>906</vt:i4>
      </vt:variant>
      <vt:variant>
        <vt:i4>0</vt:i4>
      </vt:variant>
      <vt:variant>
        <vt:i4>5</vt:i4>
      </vt:variant>
      <vt:variant>
        <vt:lpwstr>http://www.autismefranco.ca/</vt:lpwstr>
      </vt:variant>
      <vt:variant>
        <vt:lpwstr/>
      </vt:variant>
      <vt:variant>
        <vt:i4>4653173</vt:i4>
      </vt:variant>
      <vt:variant>
        <vt:i4>903</vt:i4>
      </vt:variant>
      <vt:variant>
        <vt:i4>0</vt:i4>
      </vt:variant>
      <vt:variant>
        <vt:i4>5</vt:i4>
      </vt:variant>
      <vt:variant>
        <vt:lpwstr>mailto:info@ufeo.ca</vt:lpwstr>
      </vt:variant>
      <vt:variant>
        <vt:lpwstr/>
      </vt:variant>
      <vt:variant>
        <vt:i4>7602234</vt:i4>
      </vt:variant>
      <vt:variant>
        <vt:i4>900</vt:i4>
      </vt:variant>
      <vt:variant>
        <vt:i4>0</vt:i4>
      </vt:variant>
      <vt:variant>
        <vt:i4>5</vt:i4>
      </vt:variant>
      <vt:variant>
        <vt:lpwstr>http://www.ufeo.ca/</vt:lpwstr>
      </vt:variant>
      <vt:variant>
        <vt:lpwstr/>
      </vt:variant>
      <vt:variant>
        <vt:i4>2818172</vt:i4>
      </vt:variant>
      <vt:variant>
        <vt:i4>897</vt:i4>
      </vt:variant>
      <vt:variant>
        <vt:i4>0</vt:i4>
      </vt:variant>
      <vt:variant>
        <vt:i4>5</vt:i4>
      </vt:variant>
      <vt:variant>
        <vt:lpwstr>http://www.lanarkautismsupport.com/</vt:lpwstr>
      </vt:variant>
      <vt:variant>
        <vt:lpwstr/>
      </vt:variant>
      <vt:variant>
        <vt:i4>2818172</vt:i4>
      </vt:variant>
      <vt:variant>
        <vt:i4>894</vt:i4>
      </vt:variant>
      <vt:variant>
        <vt:i4>0</vt:i4>
      </vt:variant>
      <vt:variant>
        <vt:i4>5</vt:i4>
      </vt:variant>
      <vt:variant>
        <vt:lpwstr>http://www.lanarkautismsupport.com/</vt:lpwstr>
      </vt:variant>
      <vt:variant>
        <vt:lpwstr/>
      </vt:variant>
      <vt:variant>
        <vt:i4>1966080</vt:i4>
      </vt:variant>
      <vt:variant>
        <vt:i4>891</vt:i4>
      </vt:variant>
      <vt:variant>
        <vt:i4>0</vt:i4>
      </vt:variant>
      <vt:variant>
        <vt:i4>5</vt:i4>
      </vt:variant>
      <vt:variant>
        <vt:lpwstr>http://www.ementalhealth.ca/</vt:lpwstr>
      </vt:variant>
      <vt:variant>
        <vt:lpwstr/>
      </vt:variant>
      <vt:variant>
        <vt:i4>3670068</vt:i4>
      </vt:variant>
      <vt:variant>
        <vt:i4>888</vt:i4>
      </vt:variant>
      <vt:variant>
        <vt:i4>0</vt:i4>
      </vt:variant>
      <vt:variant>
        <vt:i4>5</vt:i4>
      </vt:variant>
      <vt:variant>
        <vt:lpwstr>http://www.child-youth-health.net/</vt:lpwstr>
      </vt:variant>
      <vt:variant>
        <vt:lpwstr/>
      </vt:variant>
      <vt:variant>
        <vt:i4>1441838</vt:i4>
      </vt:variant>
      <vt:variant>
        <vt:i4>885</vt:i4>
      </vt:variant>
      <vt:variant>
        <vt:i4>0</vt:i4>
      </vt:variant>
      <vt:variant>
        <vt:i4>5</vt:i4>
      </vt:variant>
      <vt:variant>
        <vt:lpwstr>mailto:robert_and_debbie@sympatico.ca</vt:lpwstr>
      </vt:variant>
      <vt:variant>
        <vt:lpwstr/>
      </vt:variant>
      <vt:variant>
        <vt:i4>3801109</vt:i4>
      </vt:variant>
      <vt:variant>
        <vt:i4>882</vt:i4>
      </vt:variant>
      <vt:variant>
        <vt:i4>0</vt:i4>
      </vt:variant>
      <vt:variant>
        <vt:i4>5</vt:i4>
      </vt:variant>
      <vt:variant>
        <vt:lpwstr>mailto:lynne@spectrumig.com</vt:lpwstr>
      </vt:variant>
      <vt:variant>
        <vt:lpwstr/>
      </vt:variant>
      <vt:variant>
        <vt:i4>1179756</vt:i4>
      </vt:variant>
      <vt:variant>
        <vt:i4>879</vt:i4>
      </vt:variant>
      <vt:variant>
        <vt:i4>0</vt:i4>
      </vt:variant>
      <vt:variant>
        <vt:i4>5</vt:i4>
      </vt:variant>
      <vt:variant>
        <vt:lpwstr>mailto:autismsupportOttawa-subscribe@yahoogroups.com</vt:lpwstr>
      </vt:variant>
      <vt:variant>
        <vt:lpwstr/>
      </vt:variant>
      <vt:variant>
        <vt:i4>7077975</vt:i4>
      </vt:variant>
      <vt:variant>
        <vt:i4>876</vt:i4>
      </vt:variant>
      <vt:variant>
        <vt:i4>0</vt:i4>
      </vt:variant>
      <vt:variant>
        <vt:i4>5</vt:i4>
      </vt:variant>
      <vt:variant>
        <vt:lpwstr>mailto:autismsupportOttawa@yahoogroups.com</vt:lpwstr>
      </vt:variant>
      <vt:variant>
        <vt:lpwstr/>
      </vt:variant>
      <vt:variant>
        <vt:i4>1572925</vt:i4>
      </vt:variant>
      <vt:variant>
        <vt:i4>873</vt:i4>
      </vt:variant>
      <vt:variant>
        <vt:i4>0</vt:i4>
      </vt:variant>
      <vt:variant>
        <vt:i4>5</vt:i4>
      </vt:variant>
      <vt:variant>
        <vt:lpwstr>mailto:Ottawa@autismontario.com</vt:lpwstr>
      </vt:variant>
      <vt:variant>
        <vt:lpwstr/>
      </vt:variant>
      <vt:variant>
        <vt:i4>5832767</vt:i4>
      </vt:variant>
      <vt:variant>
        <vt:i4>867</vt:i4>
      </vt:variant>
      <vt:variant>
        <vt:i4>0</vt:i4>
      </vt:variant>
      <vt:variant>
        <vt:i4>5</vt:i4>
      </vt:variant>
      <vt:variant>
        <vt:lpwstr>mailto:dbara@sccsottawa.on.ca</vt:lpwstr>
      </vt:variant>
      <vt:variant>
        <vt:lpwstr/>
      </vt:variant>
      <vt:variant>
        <vt:i4>2818173</vt:i4>
      </vt:variant>
      <vt:variant>
        <vt:i4>864</vt:i4>
      </vt:variant>
      <vt:variant>
        <vt:i4>0</vt:i4>
      </vt:variant>
      <vt:variant>
        <vt:i4>5</vt:i4>
      </vt:variant>
      <vt:variant>
        <vt:lpwstr>http://www.respiteservices.com/</vt:lpwstr>
      </vt:variant>
      <vt:variant>
        <vt:lpwstr/>
      </vt:variant>
      <vt:variant>
        <vt:i4>393271</vt:i4>
      </vt:variant>
      <vt:variant>
        <vt:i4>861</vt:i4>
      </vt:variant>
      <vt:variant>
        <vt:i4>0</vt:i4>
      </vt:variant>
      <vt:variant>
        <vt:i4>5</vt:i4>
      </vt:variant>
      <vt:variant>
        <vt:lpwstr>mailto:dbara@respiteservices.com</vt:lpwstr>
      </vt:variant>
      <vt:variant>
        <vt:lpwstr/>
      </vt:variant>
      <vt:variant>
        <vt:i4>5046279</vt:i4>
      </vt:variant>
      <vt:variant>
        <vt:i4>858</vt:i4>
      </vt:variant>
      <vt:variant>
        <vt:i4>0</vt:i4>
      </vt:variant>
      <vt:variant>
        <vt:i4>5</vt:i4>
      </vt:variant>
      <vt:variant>
        <vt:lpwstr>http://www.ocapdd.on.ca/</vt:lpwstr>
      </vt:variant>
      <vt:variant>
        <vt:lpwstr/>
      </vt:variant>
      <vt:variant>
        <vt:i4>2949135</vt:i4>
      </vt:variant>
      <vt:variant>
        <vt:i4>855</vt:i4>
      </vt:variant>
      <vt:variant>
        <vt:i4>0</vt:i4>
      </vt:variant>
      <vt:variant>
        <vt:i4>5</vt:i4>
      </vt:variant>
      <vt:variant>
        <vt:lpwstr>mailto:Greenland@ripnet.com</vt:lpwstr>
      </vt:variant>
      <vt:variant>
        <vt:lpwstr/>
      </vt:variant>
      <vt:variant>
        <vt:i4>2949135</vt:i4>
      </vt:variant>
      <vt:variant>
        <vt:i4>852</vt:i4>
      </vt:variant>
      <vt:variant>
        <vt:i4>0</vt:i4>
      </vt:variant>
      <vt:variant>
        <vt:i4>5</vt:i4>
      </vt:variant>
      <vt:variant>
        <vt:lpwstr>mailto:Greenland@ripnet.com</vt:lpwstr>
      </vt:variant>
      <vt:variant>
        <vt:lpwstr/>
      </vt:variant>
      <vt:variant>
        <vt:i4>8257625</vt:i4>
      </vt:variant>
      <vt:variant>
        <vt:i4>849</vt:i4>
      </vt:variant>
      <vt:variant>
        <vt:i4>0</vt:i4>
      </vt:variant>
      <vt:variant>
        <vt:i4>5</vt:i4>
      </vt:variant>
      <vt:variant>
        <vt:lpwstr>mailto:jacqueline@destinysway.ca</vt:lpwstr>
      </vt:variant>
      <vt:variant>
        <vt:lpwstr/>
      </vt:variant>
      <vt:variant>
        <vt:i4>7209074</vt:i4>
      </vt:variant>
      <vt:variant>
        <vt:i4>846</vt:i4>
      </vt:variant>
      <vt:variant>
        <vt:i4>0</vt:i4>
      </vt:variant>
      <vt:variant>
        <vt:i4>5</vt:i4>
      </vt:variant>
      <vt:variant>
        <vt:lpwstr>http://www.destinysway.ca/</vt:lpwstr>
      </vt:variant>
      <vt:variant>
        <vt:lpwstr/>
      </vt:variant>
      <vt:variant>
        <vt:i4>5242917</vt:i4>
      </vt:variant>
      <vt:variant>
        <vt:i4>843</vt:i4>
      </vt:variant>
      <vt:variant>
        <vt:i4>0</vt:i4>
      </vt:variant>
      <vt:variant>
        <vt:i4>5</vt:i4>
      </vt:variant>
      <vt:variant>
        <vt:lpwstr>mailto:moliver@christian-horizons.org</vt:lpwstr>
      </vt:variant>
      <vt:variant>
        <vt:lpwstr/>
      </vt:variant>
      <vt:variant>
        <vt:i4>7798795</vt:i4>
      </vt:variant>
      <vt:variant>
        <vt:i4>840</vt:i4>
      </vt:variant>
      <vt:variant>
        <vt:i4>0</vt:i4>
      </vt:variant>
      <vt:variant>
        <vt:i4>5</vt:i4>
      </vt:variant>
      <vt:variant>
        <vt:lpwstr>mailto:jmonforton@christian-horizons.org</vt:lpwstr>
      </vt:variant>
      <vt:variant>
        <vt:lpwstr/>
      </vt:variant>
      <vt:variant>
        <vt:i4>5177443</vt:i4>
      </vt:variant>
      <vt:variant>
        <vt:i4>837</vt:i4>
      </vt:variant>
      <vt:variant>
        <vt:i4>0</vt:i4>
      </vt:variant>
      <vt:variant>
        <vt:i4>5</vt:i4>
      </vt:variant>
      <vt:variant>
        <vt:lpwstr>mailto:youngchallengers77@gmail.com</vt:lpwstr>
      </vt:variant>
      <vt:variant>
        <vt:lpwstr/>
      </vt:variant>
      <vt:variant>
        <vt:i4>1769554</vt:i4>
      </vt:variant>
      <vt:variant>
        <vt:i4>834</vt:i4>
      </vt:variant>
      <vt:variant>
        <vt:i4>0</vt:i4>
      </vt:variant>
      <vt:variant>
        <vt:i4>5</vt:i4>
      </vt:variant>
      <vt:variant>
        <vt:lpwstr>https://sites.google.com/site/youngchallengerscentre</vt:lpwstr>
      </vt:variant>
      <vt:variant>
        <vt:lpwstr/>
      </vt:variant>
      <vt:variant>
        <vt:i4>1966082</vt:i4>
      </vt:variant>
      <vt:variant>
        <vt:i4>831</vt:i4>
      </vt:variant>
      <vt:variant>
        <vt:i4>0</vt:i4>
      </vt:variant>
      <vt:variant>
        <vt:i4>5</vt:i4>
      </vt:variant>
      <vt:variant>
        <vt:lpwstr>http://www.ottawatherapydogs.ca/</vt:lpwstr>
      </vt:variant>
      <vt:variant>
        <vt:lpwstr/>
      </vt:variant>
      <vt:variant>
        <vt:i4>2490449</vt:i4>
      </vt:variant>
      <vt:variant>
        <vt:i4>828</vt:i4>
      </vt:variant>
      <vt:variant>
        <vt:i4>0</vt:i4>
      </vt:variant>
      <vt:variant>
        <vt:i4>5</vt:i4>
      </vt:variant>
      <vt:variant>
        <vt:lpwstr>http://www.communityresourcecentre.ca/documents/RegularProgramScheduleCalendar_004.pdf</vt:lpwstr>
      </vt:variant>
      <vt:variant>
        <vt:lpwstr/>
      </vt:variant>
      <vt:variant>
        <vt:i4>2949230</vt:i4>
      </vt:variant>
      <vt:variant>
        <vt:i4>825</vt:i4>
      </vt:variant>
      <vt:variant>
        <vt:i4>0</vt:i4>
      </vt:variant>
      <vt:variant>
        <vt:i4>5</vt:i4>
      </vt:variant>
      <vt:variant>
        <vt:lpwstr>http://www.mainstreetcommunityservices.com/</vt:lpwstr>
      </vt:variant>
      <vt:variant>
        <vt:lpwstr/>
      </vt:variant>
      <vt:variant>
        <vt:i4>4522064</vt:i4>
      </vt:variant>
      <vt:variant>
        <vt:i4>822</vt:i4>
      </vt:variant>
      <vt:variant>
        <vt:i4>0</vt:i4>
      </vt:variant>
      <vt:variant>
        <vt:i4>5</vt:i4>
      </vt:variant>
      <vt:variant>
        <vt:lpwstr>http://www.agymtale.com/</vt:lpwstr>
      </vt:variant>
      <vt:variant>
        <vt:lpwstr/>
      </vt:variant>
      <vt:variant>
        <vt:i4>6488142</vt:i4>
      </vt:variant>
      <vt:variant>
        <vt:i4>819</vt:i4>
      </vt:variant>
      <vt:variant>
        <vt:i4>0</vt:i4>
      </vt:variant>
      <vt:variant>
        <vt:i4>5</vt:i4>
      </vt:variant>
      <vt:variant>
        <vt:lpwstr>mailto:info@gacsn.org</vt:lpwstr>
      </vt:variant>
      <vt:variant>
        <vt:lpwstr/>
      </vt:variant>
      <vt:variant>
        <vt:i4>852093</vt:i4>
      </vt:variant>
      <vt:variant>
        <vt:i4>816</vt:i4>
      </vt:variant>
      <vt:variant>
        <vt:i4>0</vt:i4>
      </vt:variant>
      <vt:variant>
        <vt:i4>5</vt:i4>
      </vt:variant>
      <vt:variant>
        <vt:lpwstr>mailto:a.acheson@sympatico.ca</vt:lpwstr>
      </vt:variant>
      <vt:variant>
        <vt:lpwstr/>
      </vt:variant>
      <vt:variant>
        <vt:i4>6750327</vt:i4>
      </vt:variant>
      <vt:variant>
        <vt:i4>813</vt:i4>
      </vt:variant>
      <vt:variant>
        <vt:i4>0</vt:i4>
      </vt:variant>
      <vt:variant>
        <vt:i4>5</vt:i4>
      </vt:variant>
      <vt:variant>
        <vt:lpwstr>http://www.ottawa.ca/recreation</vt:lpwstr>
      </vt:variant>
      <vt:variant>
        <vt:lpwstr/>
      </vt:variant>
      <vt:variant>
        <vt:i4>196698</vt:i4>
      </vt:variant>
      <vt:variant>
        <vt:i4>810</vt:i4>
      </vt:variant>
      <vt:variant>
        <vt:i4>0</vt:i4>
      </vt:variant>
      <vt:variant>
        <vt:i4>5</vt:i4>
      </vt:variant>
      <vt:variant>
        <vt:lpwstr>http://ottawa.ca/en/residents/parks-and-recreation/recreation-guide/recreation-guide</vt:lpwstr>
      </vt:variant>
      <vt:variant>
        <vt:lpwstr/>
      </vt:variant>
      <vt:variant>
        <vt:i4>2621448</vt:i4>
      </vt:variant>
      <vt:variant>
        <vt:i4>801</vt:i4>
      </vt:variant>
      <vt:variant>
        <vt:i4>0</vt:i4>
      </vt:variant>
      <vt:variant>
        <vt:i4>5</vt:i4>
      </vt:variant>
      <vt:variant>
        <vt:lpwstr>mailto:vfazio18@gmail.com</vt:lpwstr>
      </vt:variant>
      <vt:variant>
        <vt:lpwstr/>
      </vt:variant>
      <vt:variant>
        <vt:i4>7078002</vt:i4>
      </vt:variant>
      <vt:variant>
        <vt:i4>798</vt:i4>
      </vt:variant>
      <vt:variant>
        <vt:i4>0</vt:i4>
      </vt:variant>
      <vt:variant>
        <vt:i4>5</vt:i4>
      </vt:variant>
      <vt:variant>
        <vt:lpwstr>http://www.asdyoga.ca/</vt:lpwstr>
      </vt:variant>
      <vt:variant>
        <vt:lpwstr/>
      </vt:variant>
      <vt:variant>
        <vt:i4>7405609</vt:i4>
      </vt:variant>
      <vt:variant>
        <vt:i4>795</vt:i4>
      </vt:variant>
      <vt:variant>
        <vt:i4>0</vt:i4>
      </vt:variant>
      <vt:variant>
        <vt:i4>5</vt:i4>
      </vt:variant>
      <vt:variant>
        <vt:lpwstr>http://www.springaction.ca/</vt:lpwstr>
      </vt:variant>
      <vt:variant>
        <vt:lpwstr/>
      </vt:variant>
      <vt:variant>
        <vt:i4>1179683</vt:i4>
      </vt:variant>
      <vt:variant>
        <vt:i4>792</vt:i4>
      </vt:variant>
      <vt:variant>
        <vt:i4>0</vt:i4>
      </vt:variant>
      <vt:variant>
        <vt:i4>5</vt:i4>
      </vt:variant>
      <vt:variant>
        <vt:lpwstr>mailto:shannonbagg@gmail.com</vt:lpwstr>
      </vt:variant>
      <vt:variant>
        <vt:lpwstr/>
      </vt:variant>
      <vt:variant>
        <vt:i4>3801210</vt:i4>
      </vt:variant>
      <vt:variant>
        <vt:i4>789</vt:i4>
      </vt:variant>
      <vt:variant>
        <vt:i4>0</vt:i4>
      </vt:variant>
      <vt:variant>
        <vt:i4>5</vt:i4>
      </vt:variant>
      <vt:variant>
        <vt:lpwstr>http://www.sportssignup.com/nepeansoccer.start</vt:lpwstr>
      </vt:variant>
      <vt:variant>
        <vt:lpwstr/>
      </vt:variant>
      <vt:variant>
        <vt:i4>852035</vt:i4>
      </vt:variant>
      <vt:variant>
        <vt:i4>786</vt:i4>
      </vt:variant>
      <vt:variant>
        <vt:i4>0</vt:i4>
      </vt:variant>
      <vt:variant>
        <vt:i4>5</vt:i4>
      </vt:variant>
      <vt:variant>
        <vt:lpwstr>http://eastnepeanbaseball.on.ca/divisions/challenger</vt:lpwstr>
      </vt:variant>
      <vt:variant>
        <vt:lpwstr/>
      </vt:variant>
      <vt:variant>
        <vt:i4>1376363</vt:i4>
      </vt:variant>
      <vt:variant>
        <vt:i4>783</vt:i4>
      </vt:variant>
      <vt:variant>
        <vt:i4>0</vt:i4>
      </vt:variant>
      <vt:variant>
        <vt:i4>5</vt:i4>
      </vt:variant>
      <vt:variant>
        <vt:lpwstr>mailto:challenger@eastnepeanbaseball.on.ca</vt:lpwstr>
      </vt:variant>
      <vt:variant>
        <vt:lpwstr/>
      </vt:variant>
      <vt:variant>
        <vt:i4>5832768</vt:i4>
      </vt:variant>
      <vt:variant>
        <vt:i4>780</vt:i4>
      </vt:variant>
      <vt:variant>
        <vt:i4>0</vt:i4>
      </vt:variant>
      <vt:variant>
        <vt:i4>5</vt:i4>
      </vt:variant>
      <vt:variant>
        <vt:lpwstr>http://www.cumberlandsoccer.com/</vt:lpwstr>
      </vt:variant>
      <vt:variant>
        <vt:lpwstr/>
      </vt:variant>
      <vt:variant>
        <vt:i4>4849781</vt:i4>
      </vt:variant>
      <vt:variant>
        <vt:i4>777</vt:i4>
      </vt:variant>
      <vt:variant>
        <vt:i4>0</vt:i4>
      </vt:variant>
      <vt:variant>
        <vt:i4>5</vt:i4>
      </vt:variant>
      <vt:variant>
        <vt:lpwstr>mailto:info@capitalcitycondors.org</vt:lpwstr>
      </vt:variant>
      <vt:variant>
        <vt:lpwstr/>
      </vt:variant>
      <vt:variant>
        <vt:i4>2949163</vt:i4>
      </vt:variant>
      <vt:variant>
        <vt:i4>774</vt:i4>
      </vt:variant>
      <vt:variant>
        <vt:i4>0</vt:i4>
      </vt:variant>
      <vt:variant>
        <vt:i4>5</vt:i4>
      </vt:variant>
      <vt:variant>
        <vt:lpwstr>http://www.cads-ncd.ca/</vt:lpwstr>
      </vt:variant>
      <vt:variant>
        <vt:lpwstr/>
      </vt:variant>
      <vt:variant>
        <vt:i4>3801202</vt:i4>
      </vt:variant>
      <vt:variant>
        <vt:i4>771</vt:i4>
      </vt:variant>
      <vt:variant>
        <vt:i4>0</vt:i4>
      </vt:variant>
      <vt:variant>
        <vt:i4>5</vt:i4>
      </vt:variant>
      <vt:variant>
        <vt:lpwstr>http://ottawaathleticclub.com/</vt:lpwstr>
      </vt:variant>
      <vt:variant>
        <vt:lpwstr/>
      </vt:variant>
      <vt:variant>
        <vt:i4>5767182</vt:i4>
      </vt:variant>
      <vt:variant>
        <vt:i4>768</vt:i4>
      </vt:variant>
      <vt:variant>
        <vt:i4>0</vt:i4>
      </vt:variant>
      <vt:variant>
        <vt:i4>5</vt:i4>
      </vt:variant>
      <vt:variant>
        <vt:lpwstr>http://www.makingwavescanada.org/</vt:lpwstr>
      </vt:variant>
      <vt:variant>
        <vt:lpwstr/>
      </vt:variant>
      <vt:variant>
        <vt:i4>5767182</vt:i4>
      </vt:variant>
      <vt:variant>
        <vt:i4>765</vt:i4>
      </vt:variant>
      <vt:variant>
        <vt:i4>0</vt:i4>
      </vt:variant>
      <vt:variant>
        <vt:i4>5</vt:i4>
      </vt:variant>
      <vt:variant>
        <vt:lpwstr>http://www.makingwavescanada.org/</vt:lpwstr>
      </vt:variant>
      <vt:variant>
        <vt:lpwstr/>
      </vt:variant>
      <vt:variant>
        <vt:i4>7733322</vt:i4>
      </vt:variant>
      <vt:variant>
        <vt:i4>762</vt:i4>
      </vt:variant>
      <vt:variant>
        <vt:i4>0</vt:i4>
      </vt:variant>
      <vt:variant>
        <vt:i4>5</vt:i4>
      </vt:variant>
      <vt:variant>
        <vt:lpwstr>mailto:info@makingwavesottawa.org</vt:lpwstr>
      </vt:variant>
      <vt:variant>
        <vt:lpwstr/>
      </vt:variant>
      <vt:variant>
        <vt:i4>655388</vt:i4>
      </vt:variant>
      <vt:variant>
        <vt:i4>759</vt:i4>
      </vt:variant>
      <vt:variant>
        <vt:i4>0</vt:i4>
      </vt:variant>
      <vt:variant>
        <vt:i4>5</vt:i4>
      </vt:variant>
      <vt:variant>
        <vt:lpwstr>http://www.tranquilacres.ca/</vt:lpwstr>
      </vt:variant>
      <vt:variant>
        <vt:lpwstr/>
      </vt:variant>
      <vt:variant>
        <vt:i4>6225922</vt:i4>
      </vt:variant>
      <vt:variant>
        <vt:i4>756</vt:i4>
      </vt:variant>
      <vt:variant>
        <vt:i4>0</vt:i4>
      </vt:variant>
      <vt:variant>
        <vt:i4>5</vt:i4>
      </vt:variant>
      <vt:variant>
        <vt:lpwstr>http://www.horses-of-the-sun.ca/</vt:lpwstr>
      </vt:variant>
      <vt:variant>
        <vt:lpwstr/>
      </vt:variant>
      <vt:variant>
        <vt:i4>4718642</vt:i4>
      </vt:variant>
      <vt:variant>
        <vt:i4>753</vt:i4>
      </vt:variant>
      <vt:variant>
        <vt:i4>0</vt:i4>
      </vt:variant>
      <vt:variant>
        <vt:i4>5</vt:i4>
      </vt:variant>
      <vt:variant>
        <vt:lpwstr>mailto:hots@295.ca</vt:lpwstr>
      </vt:variant>
      <vt:variant>
        <vt:lpwstr/>
      </vt:variant>
      <vt:variant>
        <vt:i4>1245271</vt:i4>
      </vt:variant>
      <vt:variant>
        <vt:i4>750</vt:i4>
      </vt:variant>
      <vt:variant>
        <vt:i4>0</vt:i4>
      </vt:variant>
      <vt:variant>
        <vt:i4>5</vt:i4>
      </vt:variant>
      <vt:variant>
        <vt:lpwstr>http://www.happy-trails.ca/recreation</vt:lpwstr>
      </vt:variant>
      <vt:variant>
        <vt:lpwstr/>
      </vt:variant>
      <vt:variant>
        <vt:i4>7995405</vt:i4>
      </vt:variant>
      <vt:variant>
        <vt:i4>747</vt:i4>
      </vt:variant>
      <vt:variant>
        <vt:i4>0</vt:i4>
      </vt:variant>
      <vt:variant>
        <vt:i4>5</vt:i4>
      </vt:variant>
      <vt:variant>
        <vt:lpwstr>mailto:recreation@happy-trails.ca</vt:lpwstr>
      </vt:variant>
      <vt:variant>
        <vt:lpwstr/>
      </vt:variant>
      <vt:variant>
        <vt:i4>4915214</vt:i4>
      </vt:variant>
      <vt:variant>
        <vt:i4>744</vt:i4>
      </vt:variant>
      <vt:variant>
        <vt:i4>0</vt:i4>
      </vt:variant>
      <vt:variant>
        <vt:i4>5</vt:i4>
      </vt:variant>
      <vt:variant>
        <vt:lpwstr>mailto:imayo%40ymail.com</vt:lpwstr>
      </vt:variant>
      <vt:variant>
        <vt:lpwstr/>
      </vt:variant>
      <vt:variant>
        <vt:i4>8323163</vt:i4>
      </vt:variant>
      <vt:variant>
        <vt:i4>741</vt:i4>
      </vt:variant>
      <vt:variant>
        <vt:i4>0</vt:i4>
      </vt:variant>
      <vt:variant>
        <vt:i4>5</vt:i4>
      </vt:variant>
      <vt:variant>
        <vt:lpwstr>mailto:imayo@ymail.com</vt:lpwstr>
      </vt:variant>
      <vt:variant>
        <vt:lpwstr/>
      </vt:variant>
      <vt:variant>
        <vt:i4>3014782</vt:i4>
      </vt:variant>
      <vt:variant>
        <vt:i4>738</vt:i4>
      </vt:variant>
      <vt:variant>
        <vt:i4>0</vt:i4>
      </vt:variant>
      <vt:variant>
        <vt:i4>5</vt:i4>
      </vt:variant>
      <vt:variant>
        <vt:lpwstr>http://www.lotuscentre.net/</vt:lpwstr>
      </vt:variant>
      <vt:variant>
        <vt:lpwstr/>
      </vt:variant>
      <vt:variant>
        <vt:i4>39</vt:i4>
      </vt:variant>
      <vt:variant>
        <vt:i4>735</vt:i4>
      </vt:variant>
      <vt:variant>
        <vt:i4>0</vt:i4>
      </vt:variant>
      <vt:variant>
        <vt:i4>5</vt:i4>
      </vt:variant>
      <vt:variant>
        <vt:lpwstr>mailto:erin@lotuscentre.net</vt:lpwstr>
      </vt:variant>
      <vt:variant>
        <vt:lpwstr/>
      </vt:variant>
      <vt:variant>
        <vt:i4>5963804</vt:i4>
      </vt:variant>
      <vt:variant>
        <vt:i4>732</vt:i4>
      </vt:variant>
      <vt:variant>
        <vt:i4>0</vt:i4>
      </vt:variant>
      <vt:variant>
        <vt:i4>5</vt:i4>
      </vt:variant>
      <vt:variant>
        <vt:lpwstr>http://www.lotuscentre.net/index.php</vt:lpwstr>
      </vt:variant>
      <vt:variant>
        <vt:lpwstr/>
      </vt:variant>
      <vt:variant>
        <vt:i4>2</vt:i4>
      </vt:variant>
      <vt:variant>
        <vt:i4>729</vt:i4>
      </vt:variant>
      <vt:variant>
        <vt:i4>0</vt:i4>
      </vt:variant>
      <vt:variant>
        <vt:i4>5</vt:i4>
      </vt:variant>
      <vt:variant>
        <vt:lpwstr>http://www.musiconmymind.ca/</vt:lpwstr>
      </vt:variant>
      <vt:variant>
        <vt:lpwstr/>
      </vt:variant>
      <vt:variant>
        <vt:i4>4390978</vt:i4>
      </vt:variant>
      <vt:variant>
        <vt:i4>726</vt:i4>
      </vt:variant>
      <vt:variant>
        <vt:i4>0</vt:i4>
      </vt:variant>
      <vt:variant>
        <vt:i4>5</vt:i4>
      </vt:variant>
      <vt:variant>
        <vt:lpwstr>http://www.counterpointmusictherapy.com/</vt:lpwstr>
      </vt:variant>
      <vt:variant>
        <vt:lpwstr/>
      </vt:variant>
      <vt:variant>
        <vt:i4>4522001</vt:i4>
      </vt:variant>
      <vt:variant>
        <vt:i4>723</vt:i4>
      </vt:variant>
      <vt:variant>
        <vt:i4>0</vt:i4>
      </vt:variant>
      <vt:variant>
        <vt:i4>5</vt:i4>
      </vt:variant>
      <vt:variant>
        <vt:lpwstr>http://www.barrhavenmusicacademy.com/</vt:lpwstr>
      </vt:variant>
      <vt:variant>
        <vt:lpwstr/>
      </vt:variant>
      <vt:variant>
        <vt:i4>7274570</vt:i4>
      </vt:variant>
      <vt:variant>
        <vt:i4>720</vt:i4>
      </vt:variant>
      <vt:variant>
        <vt:i4>0</vt:i4>
      </vt:variant>
      <vt:variant>
        <vt:i4>5</vt:i4>
      </vt:variant>
      <vt:variant>
        <vt:lpwstr>mailto:artswell@magma.ca</vt:lpwstr>
      </vt:variant>
      <vt:variant>
        <vt:lpwstr/>
      </vt:variant>
      <vt:variant>
        <vt:i4>786471</vt:i4>
      </vt:variant>
      <vt:variant>
        <vt:i4>717</vt:i4>
      </vt:variant>
      <vt:variant>
        <vt:i4>0</vt:i4>
      </vt:variant>
      <vt:variant>
        <vt:i4>5</vt:i4>
      </vt:variant>
      <vt:variant>
        <vt:lpwstr>mailto:jsmallgreenall@gmail.com</vt:lpwstr>
      </vt:variant>
      <vt:variant>
        <vt:lpwstr/>
      </vt:variant>
      <vt:variant>
        <vt:i4>393339</vt:i4>
      </vt:variant>
      <vt:variant>
        <vt:i4>714</vt:i4>
      </vt:variant>
      <vt:variant>
        <vt:i4>0</vt:i4>
      </vt:variant>
      <vt:variant>
        <vt:i4>5</vt:i4>
      </vt:variant>
      <vt:variant>
        <vt:lpwstr>mailto:jlipscombe1@cogeco.ca</vt:lpwstr>
      </vt:variant>
      <vt:variant>
        <vt:lpwstr/>
      </vt:variant>
      <vt:variant>
        <vt:i4>327712</vt:i4>
      </vt:variant>
      <vt:variant>
        <vt:i4>711</vt:i4>
      </vt:variant>
      <vt:variant>
        <vt:i4>0</vt:i4>
      </vt:variant>
      <vt:variant>
        <vt:i4>5</vt:i4>
      </vt:variant>
      <vt:variant>
        <vt:lpwstr>mailto:genuinegirardfoods@gmail.com</vt:lpwstr>
      </vt:variant>
      <vt:variant>
        <vt:lpwstr/>
      </vt:variant>
      <vt:variant>
        <vt:i4>917510</vt:i4>
      </vt:variant>
      <vt:variant>
        <vt:i4>708</vt:i4>
      </vt:variant>
      <vt:variant>
        <vt:i4>0</vt:i4>
      </vt:variant>
      <vt:variant>
        <vt:i4>5</vt:i4>
      </vt:variant>
      <vt:variant>
        <vt:lpwstr>http://www.genuinegirard.ca/</vt:lpwstr>
      </vt:variant>
      <vt:variant>
        <vt:lpwstr/>
      </vt:variant>
      <vt:variant>
        <vt:i4>3407898</vt:i4>
      </vt:variant>
      <vt:variant>
        <vt:i4>705</vt:i4>
      </vt:variant>
      <vt:variant>
        <vt:i4>0</vt:i4>
      </vt:variant>
      <vt:variant>
        <vt:i4>5</vt:i4>
      </vt:variant>
      <vt:variant>
        <vt:lpwstr>mailto:finallygffood@rogers.com</vt:lpwstr>
      </vt:variant>
      <vt:variant>
        <vt:lpwstr/>
      </vt:variant>
      <vt:variant>
        <vt:i4>3276852</vt:i4>
      </vt:variant>
      <vt:variant>
        <vt:i4>702</vt:i4>
      </vt:variant>
      <vt:variant>
        <vt:i4>0</vt:i4>
      </vt:variant>
      <vt:variant>
        <vt:i4>5</vt:i4>
      </vt:variant>
      <vt:variant>
        <vt:lpwstr>http://www.finallyglutenfreefoods.com/</vt:lpwstr>
      </vt:variant>
      <vt:variant>
        <vt:lpwstr/>
      </vt:variant>
      <vt:variant>
        <vt:i4>6291511</vt:i4>
      </vt:variant>
      <vt:variant>
        <vt:i4>699</vt:i4>
      </vt:variant>
      <vt:variant>
        <vt:i4>0</vt:i4>
      </vt:variant>
      <vt:variant>
        <vt:i4>5</vt:i4>
      </vt:variant>
      <vt:variant>
        <vt:lpwstr>mailto:kitchen%40celeeaknak.ca</vt:lpwstr>
      </vt:variant>
      <vt:variant>
        <vt:lpwstr/>
      </vt:variant>
      <vt:variant>
        <vt:i4>262231</vt:i4>
      </vt:variant>
      <vt:variant>
        <vt:i4>696</vt:i4>
      </vt:variant>
      <vt:variant>
        <vt:i4>0</vt:i4>
      </vt:variant>
      <vt:variant>
        <vt:i4>5</vt:i4>
      </vt:variant>
      <vt:variant>
        <vt:lpwstr>http://www.celeeaknak.ca/</vt:lpwstr>
      </vt:variant>
      <vt:variant>
        <vt:lpwstr/>
      </vt:variant>
      <vt:variant>
        <vt:i4>2162703</vt:i4>
      </vt:variant>
      <vt:variant>
        <vt:i4>693</vt:i4>
      </vt:variant>
      <vt:variant>
        <vt:i4>0</vt:i4>
      </vt:variant>
      <vt:variant>
        <vt:i4>5</vt:i4>
      </vt:variant>
      <vt:variant>
        <vt:lpwstr>mailto:info@kentchiromed.com</vt:lpwstr>
      </vt:variant>
      <vt:variant>
        <vt:lpwstr/>
      </vt:variant>
      <vt:variant>
        <vt:i4>4194396</vt:i4>
      </vt:variant>
      <vt:variant>
        <vt:i4>690</vt:i4>
      </vt:variant>
      <vt:variant>
        <vt:i4>0</vt:i4>
      </vt:variant>
      <vt:variant>
        <vt:i4>5</vt:i4>
      </vt:variant>
      <vt:variant>
        <vt:lpwstr>http://www.kentchiromed.com/</vt:lpwstr>
      </vt:variant>
      <vt:variant>
        <vt:lpwstr/>
      </vt:variant>
      <vt:variant>
        <vt:i4>2621564</vt:i4>
      </vt:variant>
      <vt:variant>
        <vt:i4>687</vt:i4>
      </vt:variant>
      <vt:variant>
        <vt:i4>0</vt:i4>
      </vt:variant>
      <vt:variant>
        <vt:i4>5</vt:i4>
      </vt:variant>
      <vt:variant>
        <vt:lpwstr>http://www.barrhavenfamilychiropractic.com/</vt:lpwstr>
      </vt:variant>
      <vt:variant>
        <vt:lpwstr/>
      </vt:variant>
      <vt:variant>
        <vt:i4>5570666</vt:i4>
      </vt:variant>
      <vt:variant>
        <vt:i4>684</vt:i4>
      </vt:variant>
      <vt:variant>
        <vt:i4>0</vt:i4>
      </vt:variant>
      <vt:variant>
        <vt:i4>5</vt:i4>
      </vt:variant>
      <vt:variant>
        <vt:lpwstr>mailto:ottawanaturopath@rogers.com</vt:lpwstr>
      </vt:variant>
      <vt:variant>
        <vt:lpwstr/>
      </vt:variant>
      <vt:variant>
        <vt:i4>1966105</vt:i4>
      </vt:variant>
      <vt:variant>
        <vt:i4>681</vt:i4>
      </vt:variant>
      <vt:variant>
        <vt:i4>0</vt:i4>
      </vt:variant>
      <vt:variant>
        <vt:i4>5</vt:i4>
      </vt:variant>
      <vt:variant>
        <vt:lpwstr>http://www.ottawanaturopathy.ca/</vt:lpwstr>
      </vt:variant>
      <vt:variant>
        <vt:lpwstr/>
      </vt:variant>
      <vt:variant>
        <vt:i4>2949148</vt:i4>
      </vt:variant>
      <vt:variant>
        <vt:i4>678</vt:i4>
      </vt:variant>
      <vt:variant>
        <vt:i4>0</vt:i4>
      </vt:variant>
      <vt:variant>
        <vt:i4>5</vt:i4>
      </vt:variant>
      <vt:variant>
        <vt:lpwstr>mailto:info@healthdynamics.ca</vt:lpwstr>
      </vt:variant>
      <vt:variant>
        <vt:lpwstr/>
      </vt:variant>
      <vt:variant>
        <vt:i4>1900624</vt:i4>
      </vt:variant>
      <vt:variant>
        <vt:i4>675</vt:i4>
      </vt:variant>
      <vt:variant>
        <vt:i4>0</vt:i4>
      </vt:variant>
      <vt:variant>
        <vt:i4>5</vt:i4>
      </vt:variant>
      <vt:variant>
        <vt:lpwstr>http://www.healthdynamics.ca/</vt:lpwstr>
      </vt:variant>
      <vt:variant>
        <vt:lpwstr/>
      </vt:variant>
      <vt:variant>
        <vt:i4>1900624</vt:i4>
      </vt:variant>
      <vt:variant>
        <vt:i4>672</vt:i4>
      </vt:variant>
      <vt:variant>
        <vt:i4>0</vt:i4>
      </vt:variant>
      <vt:variant>
        <vt:i4>5</vt:i4>
      </vt:variant>
      <vt:variant>
        <vt:lpwstr>http://www.healthdynamics.ca/</vt:lpwstr>
      </vt:variant>
      <vt:variant>
        <vt:lpwstr/>
      </vt:variant>
      <vt:variant>
        <vt:i4>6553665</vt:i4>
      </vt:variant>
      <vt:variant>
        <vt:i4>669</vt:i4>
      </vt:variant>
      <vt:variant>
        <vt:i4>0</vt:i4>
      </vt:variant>
      <vt:variant>
        <vt:i4>5</vt:i4>
      </vt:variant>
      <vt:variant>
        <vt:lpwstr>mailto:info@vkhhomeopathy.com</vt:lpwstr>
      </vt:variant>
      <vt:variant>
        <vt:lpwstr/>
      </vt:variant>
      <vt:variant>
        <vt:i4>4784154</vt:i4>
      </vt:variant>
      <vt:variant>
        <vt:i4>666</vt:i4>
      </vt:variant>
      <vt:variant>
        <vt:i4>0</vt:i4>
      </vt:variant>
      <vt:variant>
        <vt:i4>5</vt:i4>
      </vt:variant>
      <vt:variant>
        <vt:lpwstr>http://www.patdeacon.com/</vt:lpwstr>
      </vt:variant>
      <vt:variant>
        <vt:lpwstr/>
      </vt:variant>
      <vt:variant>
        <vt:i4>4980761</vt:i4>
      </vt:variant>
      <vt:variant>
        <vt:i4>663</vt:i4>
      </vt:variant>
      <vt:variant>
        <vt:i4>0</vt:i4>
      </vt:variant>
      <vt:variant>
        <vt:i4>5</vt:i4>
      </vt:variant>
      <vt:variant>
        <vt:lpwstr>http://www.vkhhomeopathy.com/</vt:lpwstr>
      </vt:variant>
      <vt:variant>
        <vt:lpwstr/>
      </vt:variant>
      <vt:variant>
        <vt:i4>7405689</vt:i4>
      </vt:variant>
      <vt:variant>
        <vt:i4>660</vt:i4>
      </vt:variant>
      <vt:variant>
        <vt:i4>0</vt:i4>
      </vt:variant>
      <vt:variant>
        <vt:i4>5</vt:i4>
      </vt:variant>
      <vt:variant>
        <vt:lpwstr>http://www.eatrightontario.ca/</vt:lpwstr>
      </vt:variant>
      <vt:variant>
        <vt:lpwstr/>
      </vt:variant>
      <vt:variant>
        <vt:i4>4784231</vt:i4>
      </vt:variant>
      <vt:variant>
        <vt:i4>657</vt:i4>
      </vt:variant>
      <vt:variant>
        <vt:i4>0</vt:i4>
      </vt:variant>
      <vt:variant>
        <vt:i4>5</vt:i4>
      </vt:variant>
      <vt:variant>
        <vt:lpwstr>mailto:cbeckett74@gmail.com</vt:lpwstr>
      </vt:variant>
      <vt:variant>
        <vt:lpwstr/>
      </vt:variant>
      <vt:variant>
        <vt:i4>4653112</vt:i4>
      </vt:variant>
      <vt:variant>
        <vt:i4>654</vt:i4>
      </vt:variant>
      <vt:variant>
        <vt:i4>0</vt:i4>
      </vt:variant>
      <vt:variant>
        <vt:i4>5</vt:i4>
      </vt:variant>
      <vt:variant>
        <vt:lpwstr>mailto:www.cncottawa@wordpres.com</vt:lpwstr>
      </vt:variant>
      <vt:variant>
        <vt:lpwstr/>
      </vt:variant>
      <vt:variant>
        <vt:i4>5111883</vt:i4>
      </vt:variant>
      <vt:variant>
        <vt:i4>651</vt:i4>
      </vt:variant>
      <vt:variant>
        <vt:i4>0</vt:i4>
      </vt:variant>
      <vt:variant>
        <vt:i4>5</vt:i4>
      </vt:variant>
      <vt:variant>
        <vt:lpwstr>http://www.naet.com/</vt:lpwstr>
      </vt:variant>
      <vt:variant>
        <vt:lpwstr/>
      </vt:variant>
      <vt:variant>
        <vt:i4>3997814</vt:i4>
      </vt:variant>
      <vt:variant>
        <vt:i4>648</vt:i4>
      </vt:variant>
      <vt:variant>
        <vt:i4>0</vt:i4>
      </vt:variant>
      <vt:variant>
        <vt:i4>5</vt:i4>
      </vt:variant>
      <vt:variant>
        <vt:lpwstr>http://www.carolsallergytreatments.com/</vt:lpwstr>
      </vt:variant>
      <vt:variant>
        <vt:lpwstr/>
      </vt:variant>
      <vt:variant>
        <vt:i4>1703945</vt:i4>
      </vt:variant>
      <vt:variant>
        <vt:i4>645</vt:i4>
      </vt:variant>
      <vt:variant>
        <vt:i4>0</vt:i4>
      </vt:variant>
      <vt:variant>
        <vt:i4>5</vt:i4>
      </vt:variant>
      <vt:variant>
        <vt:lpwstr>mailto:judith_spence@naetottawa.com</vt:lpwstr>
      </vt:variant>
      <vt:variant>
        <vt:lpwstr/>
      </vt:variant>
      <vt:variant>
        <vt:i4>2228287</vt:i4>
      </vt:variant>
      <vt:variant>
        <vt:i4>642</vt:i4>
      </vt:variant>
      <vt:variant>
        <vt:i4>0</vt:i4>
      </vt:variant>
      <vt:variant>
        <vt:i4>5</vt:i4>
      </vt:variant>
      <vt:variant>
        <vt:lpwstr>http://www.naetottawa.com/</vt:lpwstr>
      </vt:variant>
      <vt:variant>
        <vt:lpwstr/>
      </vt:variant>
      <vt:variant>
        <vt:i4>1966105</vt:i4>
      </vt:variant>
      <vt:variant>
        <vt:i4>639</vt:i4>
      </vt:variant>
      <vt:variant>
        <vt:i4>0</vt:i4>
      </vt:variant>
      <vt:variant>
        <vt:i4>5</vt:i4>
      </vt:variant>
      <vt:variant>
        <vt:lpwstr>http://www.ottawanaturopathy.ca/</vt:lpwstr>
      </vt:variant>
      <vt:variant>
        <vt:lpwstr/>
      </vt:variant>
      <vt:variant>
        <vt:i4>5570666</vt:i4>
      </vt:variant>
      <vt:variant>
        <vt:i4>636</vt:i4>
      </vt:variant>
      <vt:variant>
        <vt:i4>0</vt:i4>
      </vt:variant>
      <vt:variant>
        <vt:i4>5</vt:i4>
      </vt:variant>
      <vt:variant>
        <vt:lpwstr>mailto:ottawanaturopath@rogers.com</vt:lpwstr>
      </vt:variant>
      <vt:variant>
        <vt:lpwstr/>
      </vt:variant>
      <vt:variant>
        <vt:i4>5505112</vt:i4>
      </vt:variant>
      <vt:variant>
        <vt:i4>633</vt:i4>
      </vt:variant>
      <vt:variant>
        <vt:i4>0</vt:i4>
      </vt:variant>
      <vt:variant>
        <vt:i4>5</vt:i4>
      </vt:variant>
      <vt:variant>
        <vt:lpwstr>http://www.watonspharma.com/</vt:lpwstr>
      </vt:variant>
      <vt:variant>
        <vt:lpwstr/>
      </vt:variant>
      <vt:variant>
        <vt:i4>1245236</vt:i4>
      </vt:variant>
      <vt:variant>
        <vt:i4>630</vt:i4>
      </vt:variant>
      <vt:variant>
        <vt:i4>0</vt:i4>
      </vt:variant>
      <vt:variant>
        <vt:i4>5</vt:i4>
      </vt:variant>
      <vt:variant>
        <vt:lpwstr>mailto:lynnfraser@sympatico.ca</vt:lpwstr>
      </vt:variant>
      <vt:variant>
        <vt:lpwstr/>
      </vt:variant>
      <vt:variant>
        <vt:i4>3473507</vt:i4>
      </vt:variant>
      <vt:variant>
        <vt:i4>627</vt:i4>
      </vt:variant>
      <vt:variant>
        <vt:i4>0</vt:i4>
      </vt:variant>
      <vt:variant>
        <vt:i4>5</vt:i4>
      </vt:variant>
      <vt:variant>
        <vt:lpwstr>http://www.gamma-dynacare.com/</vt:lpwstr>
      </vt:variant>
      <vt:variant>
        <vt:lpwstr/>
      </vt:variant>
      <vt:variant>
        <vt:i4>6815854</vt:i4>
      </vt:variant>
      <vt:variant>
        <vt:i4>624</vt:i4>
      </vt:variant>
      <vt:variant>
        <vt:i4>0</vt:i4>
      </vt:variant>
      <vt:variant>
        <vt:i4>5</vt:i4>
      </vt:variant>
      <vt:variant>
        <vt:lpwstr>http://www.speechvoice.ca/</vt:lpwstr>
      </vt:variant>
      <vt:variant>
        <vt:lpwstr/>
      </vt:variant>
      <vt:variant>
        <vt:i4>983089</vt:i4>
      </vt:variant>
      <vt:variant>
        <vt:i4>621</vt:i4>
      </vt:variant>
      <vt:variant>
        <vt:i4>0</vt:i4>
      </vt:variant>
      <vt:variant>
        <vt:i4>5</vt:i4>
      </vt:variant>
      <vt:variant>
        <vt:lpwstr>mailto:zanonlisa@hotmail.com</vt:lpwstr>
      </vt:variant>
      <vt:variant>
        <vt:lpwstr/>
      </vt:variant>
      <vt:variant>
        <vt:i4>786532</vt:i4>
      </vt:variant>
      <vt:variant>
        <vt:i4>618</vt:i4>
      </vt:variant>
      <vt:variant>
        <vt:i4>0</vt:i4>
      </vt:variant>
      <vt:variant>
        <vt:i4>5</vt:i4>
      </vt:variant>
      <vt:variant>
        <vt:lpwstr>mailto:wells.emmaj@gmail.com</vt:lpwstr>
      </vt:variant>
      <vt:variant>
        <vt:lpwstr/>
      </vt:variant>
      <vt:variant>
        <vt:i4>786532</vt:i4>
      </vt:variant>
      <vt:variant>
        <vt:i4>615</vt:i4>
      </vt:variant>
      <vt:variant>
        <vt:i4>0</vt:i4>
      </vt:variant>
      <vt:variant>
        <vt:i4>5</vt:i4>
      </vt:variant>
      <vt:variant>
        <vt:lpwstr>mailto:wells.emmaj@gmail.com</vt:lpwstr>
      </vt:variant>
      <vt:variant>
        <vt:lpwstr/>
      </vt:variant>
      <vt:variant>
        <vt:i4>4325494</vt:i4>
      </vt:variant>
      <vt:variant>
        <vt:i4>612</vt:i4>
      </vt:variant>
      <vt:variant>
        <vt:i4>0</vt:i4>
      </vt:variant>
      <vt:variant>
        <vt:i4>5</vt:i4>
      </vt:variant>
      <vt:variant>
        <vt:lpwstr>mailto:kristasimon@rogers.com</vt:lpwstr>
      </vt:variant>
      <vt:variant>
        <vt:lpwstr/>
      </vt:variant>
      <vt:variant>
        <vt:i4>6488112</vt:i4>
      </vt:variant>
      <vt:variant>
        <vt:i4>609</vt:i4>
      </vt:variant>
      <vt:variant>
        <vt:i4>0</vt:i4>
      </vt:variant>
      <vt:variant>
        <vt:i4>5</vt:i4>
      </vt:variant>
      <vt:variant>
        <vt:lpwstr>mailto:ashabby58%40hotmail.com</vt:lpwstr>
      </vt:variant>
      <vt:variant>
        <vt:lpwstr/>
      </vt:variant>
      <vt:variant>
        <vt:i4>589882</vt:i4>
      </vt:variant>
      <vt:variant>
        <vt:i4>606</vt:i4>
      </vt:variant>
      <vt:variant>
        <vt:i4>0</vt:i4>
      </vt:variant>
      <vt:variant>
        <vt:i4>5</vt:i4>
      </vt:variant>
      <vt:variant>
        <vt:lpwstr>mailto:Slpshaight@yahoo.ca</vt:lpwstr>
      </vt:variant>
      <vt:variant>
        <vt:lpwstr/>
      </vt:variant>
      <vt:variant>
        <vt:i4>2228232</vt:i4>
      </vt:variant>
      <vt:variant>
        <vt:i4>603</vt:i4>
      </vt:variant>
      <vt:variant>
        <vt:i4>0</vt:i4>
      </vt:variant>
      <vt:variant>
        <vt:i4>5</vt:i4>
      </vt:variant>
      <vt:variant>
        <vt:lpwstr>mailto:tjfriesen@rogers.com</vt:lpwstr>
      </vt:variant>
      <vt:variant>
        <vt:lpwstr/>
      </vt:variant>
      <vt:variant>
        <vt:i4>6815800</vt:i4>
      </vt:variant>
      <vt:variant>
        <vt:i4>600</vt:i4>
      </vt:variant>
      <vt:variant>
        <vt:i4>0</vt:i4>
      </vt:variant>
      <vt:variant>
        <vt:i4>5</vt:i4>
      </vt:variant>
      <vt:variant>
        <vt:lpwstr>mailto:audreydoyle%40rogers.com</vt:lpwstr>
      </vt:variant>
      <vt:variant>
        <vt:lpwstr/>
      </vt:variant>
      <vt:variant>
        <vt:i4>4063274</vt:i4>
      </vt:variant>
      <vt:variant>
        <vt:i4>597</vt:i4>
      </vt:variant>
      <vt:variant>
        <vt:i4>0</vt:i4>
      </vt:variant>
      <vt:variant>
        <vt:i4>5</vt:i4>
      </vt:variant>
      <vt:variant>
        <vt:lpwstr>http://www.ottawa.ccac-ont.ca/</vt:lpwstr>
      </vt:variant>
      <vt:variant>
        <vt:lpwstr/>
      </vt:variant>
      <vt:variant>
        <vt:i4>3801154</vt:i4>
      </vt:variant>
      <vt:variant>
        <vt:i4>591</vt:i4>
      </vt:variant>
      <vt:variant>
        <vt:i4>0</vt:i4>
      </vt:variant>
      <vt:variant>
        <vt:i4>5</vt:i4>
      </vt:variant>
      <vt:variant>
        <vt:lpwstr>mailto:sharon.burgess@abcommunication.org</vt:lpwstr>
      </vt:variant>
      <vt:variant>
        <vt:lpwstr/>
      </vt:variant>
      <vt:variant>
        <vt:i4>2687033</vt:i4>
      </vt:variant>
      <vt:variant>
        <vt:i4>588</vt:i4>
      </vt:variant>
      <vt:variant>
        <vt:i4>0</vt:i4>
      </vt:variant>
      <vt:variant>
        <vt:i4>5</vt:i4>
      </vt:variant>
      <vt:variant>
        <vt:lpwstr>http://www.autismandtheartofcommunication.com/</vt:lpwstr>
      </vt:variant>
      <vt:variant>
        <vt:lpwstr/>
      </vt:variant>
      <vt:variant>
        <vt:i4>5767267</vt:i4>
      </vt:variant>
      <vt:variant>
        <vt:i4>585</vt:i4>
      </vt:variant>
      <vt:variant>
        <vt:i4>0</vt:i4>
      </vt:variant>
      <vt:variant>
        <vt:i4>5</vt:i4>
      </vt:variant>
      <vt:variant>
        <vt:lpwstr>mailto:sheila.bell.slp@gmail.com</vt:lpwstr>
      </vt:variant>
      <vt:variant>
        <vt:lpwstr/>
      </vt:variant>
      <vt:variant>
        <vt:i4>5832799</vt:i4>
      </vt:variant>
      <vt:variant>
        <vt:i4>582</vt:i4>
      </vt:variant>
      <vt:variant>
        <vt:i4>0</vt:i4>
      </vt:variant>
      <vt:variant>
        <vt:i4>5</vt:i4>
      </vt:variant>
      <vt:variant>
        <vt:lpwstr>http://www.achievetherapycentre.com/</vt:lpwstr>
      </vt:variant>
      <vt:variant>
        <vt:lpwstr/>
      </vt:variant>
      <vt:variant>
        <vt:i4>3473504</vt:i4>
      </vt:variant>
      <vt:variant>
        <vt:i4>579</vt:i4>
      </vt:variant>
      <vt:variant>
        <vt:i4>0</vt:i4>
      </vt:variant>
      <vt:variant>
        <vt:i4>5</vt:i4>
      </vt:variant>
      <vt:variant>
        <vt:lpwstr>http://www.pediatricphysio.com/</vt:lpwstr>
      </vt:variant>
      <vt:variant>
        <vt:lpwstr/>
      </vt:variant>
      <vt:variant>
        <vt:i4>3473504</vt:i4>
      </vt:variant>
      <vt:variant>
        <vt:i4>576</vt:i4>
      </vt:variant>
      <vt:variant>
        <vt:i4>0</vt:i4>
      </vt:variant>
      <vt:variant>
        <vt:i4>5</vt:i4>
      </vt:variant>
      <vt:variant>
        <vt:lpwstr>http://www.pediatricphysio.com/</vt:lpwstr>
      </vt:variant>
      <vt:variant>
        <vt:lpwstr/>
      </vt:variant>
      <vt:variant>
        <vt:i4>2686979</vt:i4>
      </vt:variant>
      <vt:variant>
        <vt:i4>567</vt:i4>
      </vt:variant>
      <vt:variant>
        <vt:i4>0</vt:i4>
      </vt:variant>
      <vt:variant>
        <vt:i4>5</vt:i4>
      </vt:variant>
      <vt:variant>
        <vt:lpwstr>mailto:jessica@sproutot.com</vt:lpwstr>
      </vt:variant>
      <vt:variant>
        <vt:lpwstr/>
      </vt:variant>
      <vt:variant>
        <vt:i4>6160449</vt:i4>
      </vt:variant>
      <vt:variant>
        <vt:i4>564</vt:i4>
      </vt:variant>
      <vt:variant>
        <vt:i4>0</vt:i4>
      </vt:variant>
      <vt:variant>
        <vt:i4>5</vt:i4>
      </vt:variant>
      <vt:variant>
        <vt:lpwstr>http://www.sproutot.com/</vt:lpwstr>
      </vt:variant>
      <vt:variant>
        <vt:lpwstr/>
      </vt:variant>
      <vt:variant>
        <vt:i4>4587590</vt:i4>
      </vt:variant>
      <vt:variant>
        <vt:i4>561</vt:i4>
      </vt:variant>
      <vt:variant>
        <vt:i4>0</vt:i4>
      </vt:variant>
      <vt:variant>
        <vt:i4>5</vt:i4>
      </vt:variant>
      <vt:variant>
        <vt:lpwstr>http://www.mcaretherapy.com/</vt:lpwstr>
      </vt:variant>
      <vt:variant>
        <vt:lpwstr/>
      </vt:variant>
      <vt:variant>
        <vt:i4>7798881</vt:i4>
      </vt:variant>
      <vt:variant>
        <vt:i4>558</vt:i4>
      </vt:variant>
      <vt:variant>
        <vt:i4>0</vt:i4>
      </vt:variant>
      <vt:variant>
        <vt:i4>5</vt:i4>
      </vt:variant>
      <vt:variant>
        <vt:lpwstr>tel:613-260-2847 ext 1</vt:lpwstr>
      </vt:variant>
      <vt:variant>
        <vt:lpwstr/>
      </vt:variant>
      <vt:variant>
        <vt:i4>1179749</vt:i4>
      </vt:variant>
      <vt:variant>
        <vt:i4>555</vt:i4>
      </vt:variant>
      <vt:variant>
        <vt:i4>0</vt:i4>
      </vt:variant>
      <vt:variant>
        <vt:i4>5</vt:i4>
      </vt:variant>
      <vt:variant>
        <vt:lpwstr>mailto:lori.howell@rogers.com</vt:lpwstr>
      </vt:variant>
      <vt:variant>
        <vt:lpwstr/>
      </vt:variant>
      <vt:variant>
        <vt:i4>7667802</vt:i4>
      </vt:variant>
      <vt:variant>
        <vt:i4>549</vt:i4>
      </vt:variant>
      <vt:variant>
        <vt:i4>0</vt:i4>
      </vt:variant>
      <vt:variant>
        <vt:i4>5</vt:i4>
      </vt:variant>
      <vt:variant>
        <vt:lpwstr>mailto:vero@emergingminds.ca</vt:lpwstr>
      </vt:variant>
      <vt:variant>
        <vt:lpwstr/>
      </vt:variant>
      <vt:variant>
        <vt:i4>4718604</vt:i4>
      </vt:variant>
      <vt:variant>
        <vt:i4>546</vt:i4>
      </vt:variant>
      <vt:variant>
        <vt:i4>0</vt:i4>
      </vt:variant>
      <vt:variant>
        <vt:i4>5</vt:i4>
      </vt:variant>
      <vt:variant>
        <vt:lpwstr>mailto:orthoval%40hotmail.com</vt:lpwstr>
      </vt:variant>
      <vt:variant>
        <vt:lpwstr/>
      </vt:variant>
      <vt:variant>
        <vt:i4>7667802</vt:i4>
      </vt:variant>
      <vt:variant>
        <vt:i4>543</vt:i4>
      </vt:variant>
      <vt:variant>
        <vt:i4>0</vt:i4>
      </vt:variant>
      <vt:variant>
        <vt:i4>5</vt:i4>
      </vt:variant>
      <vt:variant>
        <vt:lpwstr>mailto:vero@emergingminds.ca</vt:lpwstr>
      </vt:variant>
      <vt:variant>
        <vt:lpwstr/>
      </vt:variant>
      <vt:variant>
        <vt:i4>3276858</vt:i4>
      </vt:variant>
      <vt:variant>
        <vt:i4>540</vt:i4>
      </vt:variant>
      <vt:variant>
        <vt:i4>0</vt:i4>
      </vt:variant>
      <vt:variant>
        <vt:i4>5</vt:i4>
      </vt:variant>
      <vt:variant>
        <vt:lpwstr>http://www.heatherhodginschan.com/</vt:lpwstr>
      </vt:variant>
      <vt:variant>
        <vt:lpwstr/>
      </vt:variant>
      <vt:variant>
        <vt:i4>5832799</vt:i4>
      </vt:variant>
      <vt:variant>
        <vt:i4>537</vt:i4>
      </vt:variant>
      <vt:variant>
        <vt:i4>0</vt:i4>
      </vt:variant>
      <vt:variant>
        <vt:i4>5</vt:i4>
      </vt:variant>
      <vt:variant>
        <vt:lpwstr>http://www.achievetherapycentre.com/</vt:lpwstr>
      </vt:variant>
      <vt:variant>
        <vt:lpwstr/>
      </vt:variant>
      <vt:variant>
        <vt:i4>2818173</vt:i4>
      </vt:variant>
      <vt:variant>
        <vt:i4>534</vt:i4>
      </vt:variant>
      <vt:variant>
        <vt:i4>0</vt:i4>
      </vt:variant>
      <vt:variant>
        <vt:i4>5</vt:i4>
      </vt:variant>
      <vt:variant>
        <vt:lpwstr>http://www.respiteservices.com/</vt:lpwstr>
      </vt:variant>
      <vt:variant>
        <vt:lpwstr/>
      </vt:variant>
      <vt:variant>
        <vt:i4>4915220</vt:i4>
      </vt:variant>
      <vt:variant>
        <vt:i4>531</vt:i4>
      </vt:variant>
      <vt:variant>
        <vt:i4>0</vt:i4>
      </vt:variant>
      <vt:variant>
        <vt:i4>5</vt:i4>
      </vt:variant>
      <vt:variant>
        <vt:lpwstr>https://www.scsottawa.on.ca/</vt:lpwstr>
      </vt:variant>
      <vt:variant>
        <vt:lpwstr/>
      </vt:variant>
      <vt:variant>
        <vt:i4>5177462</vt:i4>
      </vt:variant>
      <vt:variant>
        <vt:i4>528</vt:i4>
      </vt:variant>
      <vt:variant>
        <vt:i4>0</vt:i4>
      </vt:variant>
      <vt:variant>
        <vt:i4>5</vt:i4>
      </vt:variant>
      <vt:variant>
        <vt:lpwstr>mailto:info@quickstartautism.ca</vt:lpwstr>
      </vt:variant>
      <vt:variant>
        <vt:lpwstr/>
      </vt:variant>
      <vt:variant>
        <vt:i4>5177462</vt:i4>
      </vt:variant>
      <vt:variant>
        <vt:i4>525</vt:i4>
      </vt:variant>
      <vt:variant>
        <vt:i4>0</vt:i4>
      </vt:variant>
      <vt:variant>
        <vt:i4>5</vt:i4>
      </vt:variant>
      <vt:variant>
        <vt:lpwstr>mailto:info@quickstartautism.ca</vt:lpwstr>
      </vt:variant>
      <vt:variant>
        <vt:lpwstr/>
      </vt:variant>
      <vt:variant>
        <vt:i4>4063328</vt:i4>
      </vt:variant>
      <vt:variant>
        <vt:i4>522</vt:i4>
      </vt:variant>
      <vt:variant>
        <vt:i4>0</vt:i4>
      </vt:variant>
      <vt:variant>
        <vt:i4>5</vt:i4>
      </vt:variant>
      <vt:variant>
        <vt:lpwstr>https://www.quickstartautism.ca/?action=show&amp;lid=SFKWY-68PTX-7RJJH&amp;comaction=show&amp;cid=QFTF5-4GJ53-VC14V</vt:lpwstr>
      </vt:variant>
      <vt:variant>
        <vt:lpwstr/>
      </vt:variant>
      <vt:variant>
        <vt:i4>3866670</vt:i4>
      </vt:variant>
      <vt:variant>
        <vt:i4>519</vt:i4>
      </vt:variant>
      <vt:variant>
        <vt:i4>0</vt:i4>
      </vt:variant>
      <vt:variant>
        <vt:i4>5</vt:i4>
      </vt:variant>
      <vt:variant>
        <vt:lpwstr>https://www.quickstartautism.ca/?action=show&amp;lid=G66H3-V2GQD-VMKWD</vt:lpwstr>
      </vt:variant>
      <vt:variant>
        <vt:lpwstr/>
      </vt:variant>
      <vt:variant>
        <vt:i4>7798874</vt:i4>
      </vt:variant>
      <vt:variant>
        <vt:i4>516</vt:i4>
      </vt:variant>
      <vt:variant>
        <vt:i4>0</vt:i4>
      </vt:variant>
      <vt:variant>
        <vt:i4>5</vt:i4>
      </vt:variant>
      <vt:variant>
        <vt:lpwstr>https://www.youtube.com/channel/UCh3XRjuItBGFqh_lL3g-rPw</vt:lpwstr>
      </vt:variant>
      <vt:variant>
        <vt:lpwstr/>
      </vt:variant>
      <vt:variant>
        <vt:i4>327708</vt:i4>
      </vt:variant>
      <vt:variant>
        <vt:i4>513</vt:i4>
      </vt:variant>
      <vt:variant>
        <vt:i4>0</vt:i4>
      </vt:variant>
      <vt:variant>
        <vt:i4>5</vt:i4>
      </vt:variant>
      <vt:variant>
        <vt:lpwstr>https://www.quickstartautism.ca/</vt:lpwstr>
      </vt:variant>
      <vt:variant>
        <vt:lpwstr/>
      </vt:variant>
      <vt:variant>
        <vt:i4>8323123</vt:i4>
      </vt:variant>
      <vt:variant>
        <vt:i4>510</vt:i4>
      </vt:variant>
      <vt:variant>
        <vt:i4>0</vt:i4>
      </vt:variant>
      <vt:variant>
        <vt:i4>5</vt:i4>
      </vt:variant>
      <vt:variant>
        <vt:lpwstr>http://www.octc.ca/</vt:lpwstr>
      </vt:variant>
      <vt:variant>
        <vt:lpwstr/>
      </vt:variant>
      <vt:variant>
        <vt:i4>8323123</vt:i4>
      </vt:variant>
      <vt:variant>
        <vt:i4>507</vt:i4>
      </vt:variant>
      <vt:variant>
        <vt:i4>0</vt:i4>
      </vt:variant>
      <vt:variant>
        <vt:i4>5</vt:i4>
      </vt:variant>
      <vt:variant>
        <vt:lpwstr>http://www.octc.ca/</vt:lpwstr>
      </vt:variant>
      <vt:variant>
        <vt:lpwstr/>
      </vt:variant>
      <vt:variant>
        <vt:i4>3211362</vt:i4>
      </vt:variant>
      <vt:variant>
        <vt:i4>504</vt:i4>
      </vt:variant>
      <vt:variant>
        <vt:i4>0</vt:i4>
      </vt:variant>
      <vt:variant>
        <vt:i4>5</vt:i4>
      </vt:variant>
      <vt:variant>
        <vt:lpwstr>http://www.easterseals.org/</vt:lpwstr>
      </vt:variant>
      <vt:variant>
        <vt:lpwstr/>
      </vt:variant>
      <vt:variant>
        <vt:i4>327690</vt:i4>
      </vt:variant>
      <vt:variant>
        <vt:i4>501</vt:i4>
      </vt:variant>
      <vt:variant>
        <vt:i4>0</vt:i4>
      </vt:variant>
      <vt:variant>
        <vt:i4>5</vt:i4>
      </vt:variant>
      <vt:variant>
        <vt:lpwstr>http://www.dsontario.ca/</vt:lpwstr>
      </vt:variant>
      <vt:variant>
        <vt:lpwstr/>
      </vt:variant>
      <vt:variant>
        <vt:i4>7602289</vt:i4>
      </vt:variant>
      <vt:variant>
        <vt:i4>498</vt:i4>
      </vt:variant>
      <vt:variant>
        <vt:i4>0</vt:i4>
      </vt:variant>
      <vt:variant>
        <vt:i4>5</vt:i4>
      </vt:variant>
      <vt:variant>
        <vt:lpwstr>http://healthcareathome.ca/champlain/en</vt:lpwstr>
      </vt:variant>
      <vt:variant>
        <vt:lpwstr/>
      </vt:variant>
      <vt:variant>
        <vt:i4>4849692</vt:i4>
      </vt:variant>
      <vt:variant>
        <vt:i4>495</vt:i4>
      </vt:variant>
      <vt:variant>
        <vt:i4>0</vt:i4>
      </vt:variant>
      <vt:variant>
        <vt:i4>5</vt:i4>
      </vt:variant>
      <vt:variant>
        <vt:lpwstr>http://afchildcare.on.ca/en/supports-and-services/childrens-integration-support-services/</vt:lpwstr>
      </vt:variant>
      <vt:variant>
        <vt:lpwstr/>
      </vt:variant>
      <vt:variant>
        <vt:i4>983133</vt:i4>
      </vt:variant>
      <vt:variant>
        <vt:i4>492</vt:i4>
      </vt:variant>
      <vt:variant>
        <vt:i4>0</vt:i4>
      </vt:variant>
      <vt:variant>
        <vt:i4>5</vt:i4>
      </vt:variant>
      <vt:variant>
        <vt:lpwstr>http://www.childrenatrisk.ca/</vt:lpwstr>
      </vt:variant>
      <vt:variant>
        <vt:lpwstr/>
      </vt:variant>
      <vt:variant>
        <vt:i4>5701734</vt:i4>
      </vt:variant>
      <vt:variant>
        <vt:i4>489</vt:i4>
      </vt:variant>
      <vt:variant>
        <vt:i4>0</vt:i4>
      </vt:variant>
      <vt:variant>
        <vt:i4>5</vt:i4>
      </vt:variant>
      <vt:variant>
        <vt:lpwstr>mailto:car@childrenatrisk.ca</vt:lpwstr>
      </vt:variant>
      <vt:variant>
        <vt:lpwstr/>
      </vt:variant>
      <vt:variant>
        <vt:i4>983133</vt:i4>
      </vt:variant>
      <vt:variant>
        <vt:i4>486</vt:i4>
      </vt:variant>
      <vt:variant>
        <vt:i4>0</vt:i4>
      </vt:variant>
      <vt:variant>
        <vt:i4>5</vt:i4>
      </vt:variant>
      <vt:variant>
        <vt:lpwstr>http://www.childrenatrisk.ca/</vt:lpwstr>
      </vt:variant>
      <vt:variant>
        <vt:lpwstr/>
      </vt:variant>
      <vt:variant>
        <vt:i4>5177439</vt:i4>
      </vt:variant>
      <vt:variant>
        <vt:i4>483</vt:i4>
      </vt:variant>
      <vt:variant>
        <vt:i4>0</vt:i4>
      </vt:variant>
      <vt:variant>
        <vt:i4>5</vt:i4>
      </vt:variant>
      <vt:variant>
        <vt:lpwstr>http://www.cheo.on.ca/en/ABA</vt:lpwstr>
      </vt:variant>
      <vt:variant>
        <vt:lpwstr/>
      </vt:variant>
      <vt:variant>
        <vt:i4>4980814</vt:i4>
      </vt:variant>
      <vt:variant>
        <vt:i4>480</vt:i4>
      </vt:variant>
      <vt:variant>
        <vt:i4>0</vt:i4>
      </vt:variant>
      <vt:variant>
        <vt:i4>5</vt:i4>
      </vt:variant>
      <vt:variant>
        <vt:lpwstr>http://www.cheo.on.ca/en/ssp</vt:lpwstr>
      </vt:variant>
      <vt:variant>
        <vt:lpwstr/>
      </vt:variant>
      <vt:variant>
        <vt:i4>5177439</vt:i4>
      </vt:variant>
      <vt:variant>
        <vt:i4>477</vt:i4>
      </vt:variant>
      <vt:variant>
        <vt:i4>0</vt:i4>
      </vt:variant>
      <vt:variant>
        <vt:i4>5</vt:i4>
      </vt:variant>
      <vt:variant>
        <vt:lpwstr>http://www.cheo.on.ca/en/ibi</vt:lpwstr>
      </vt:variant>
      <vt:variant>
        <vt:lpwstr/>
      </vt:variant>
      <vt:variant>
        <vt:i4>2687009</vt:i4>
      </vt:variant>
      <vt:variant>
        <vt:i4>474</vt:i4>
      </vt:variant>
      <vt:variant>
        <vt:i4>0</vt:i4>
      </vt:variant>
      <vt:variant>
        <vt:i4>5</vt:i4>
      </vt:variant>
      <vt:variant>
        <vt:lpwstr>http://www.cheo.on.ca/en/autism</vt:lpwstr>
      </vt:variant>
      <vt:variant>
        <vt:lpwstr/>
      </vt:variant>
      <vt:variant>
        <vt:i4>2687009</vt:i4>
      </vt:variant>
      <vt:variant>
        <vt:i4>471</vt:i4>
      </vt:variant>
      <vt:variant>
        <vt:i4>0</vt:i4>
      </vt:variant>
      <vt:variant>
        <vt:i4>5</vt:i4>
      </vt:variant>
      <vt:variant>
        <vt:lpwstr>http://www.cheo.on.ca/en/autism</vt:lpwstr>
      </vt:variant>
      <vt:variant>
        <vt:lpwstr/>
      </vt:variant>
      <vt:variant>
        <vt:i4>6357035</vt:i4>
      </vt:variant>
      <vt:variant>
        <vt:i4>468</vt:i4>
      </vt:variant>
      <vt:variant>
        <vt:i4>0</vt:i4>
      </vt:variant>
      <vt:variant>
        <vt:i4>5</vt:i4>
      </vt:variant>
      <vt:variant>
        <vt:lpwstr>http://www.careers.uottawa.ca/</vt:lpwstr>
      </vt:variant>
      <vt:variant>
        <vt:lpwstr/>
      </vt:variant>
      <vt:variant>
        <vt:i4>5374026</vt:i4>
      </vt:variant>
      <vt:variant>
        <vt:i4>465</vt:i4>
      </vt:variant>
      <vt:variant>
        <vt:i4>0</vt:i4>
      </vt:variant>
      <vt:variant>
        <vt:i4>5</vt:i4>
      </vt:variant>
      <vt:variant>
        <vt:lpwstr>http://www.algonquincollege.com/</vt:lpwstr>
      </vt:variant>
      <vt:variant>
        <vt:lpwstr/>
      </vt:variant>
      <vt:variant>
        <vt:i4>720911</vt:i4>
      </vt:variant>
      <vt:variant>
        <vt:i4>462</vt:i4>
      </vt:variant>
      <vt:variant>
        <vt:i4>0</vt:i4>
      </vt:variant>
      <vt:variant>
        <vt:i4>5</vt:i4>
      </vt:variant>
      <vt:variant>
        <vt:lpwstr>http://www.carleton.ca/career</vt:lpwstr>
      </vt:variant>
      <vt:variant>
        <vt:lpwstr/>
      </vt:variant>
      <vt:variant>
        <vt:i4>2228233</vt:i4>
      </vt:variant>
      <vt:variant>
        <vt:i4>459</vt:i4>
      </vt:variant>
      <vt:variant>
        <vt:i4>0</vt:i4>
      </vt:variant>
      <vt:variant>
        <vt:i4>5</vt:i4>
      </vt:variant>
      <vt:variant>
        <vt:lpwstr>mailto:career@carleton.ca</vt:lpwstr>
      </vt:variant>
      <vt:variant>
        <vt:lpwstr/>
      </vt:variant>
      <vt:variant>
        <vt:i4>917596</vt:i4>
      </vt:variant>
      <vt:variant>
        <vt:i4>456</vt:i4>
      </vt:variant>
      <vt:variant>
        <vt:i4>0</vt:i4>
      </vt:variant>
      <vt:variant>
        <vt:i4>5</vt:i4>
      </vt:variant>
      <vt:variant>
        <vt:lpwstr>http://www.abacuslist.ca/</vt:lpwstr>
      </vt:variant>
      <vt:variant>
        <vt:lpwstr/>
      </vt:variant>
      <vt:variant>
        <vt:i4>65565</vt:i4>
      </vt:variant>
      <vt:variant>
        <vt:i4>453</vt:i4>
      </vt:variant>
      <vt:variant>
        <vt:i4>0</vt:i4>
      </vt:variant>
      <vt:variant>
        <vt:i4>5</vt:i4>
      </vt:variant>
      <vt:variant>
        <vt:lpwstr>http://www.jobbank.gc.ca/</vt:lpwstr>
      </vt:variant>
      <vt:variant>
        <vt:lpwstr/>
      </vt:variant>
      <vt:variant>
        <vt:i4>7077960</vt:i4>
      </vt:variant>
      <vt:variant>
        <vt:i4>450</vt:i4>
      </vt:variant>
      <vt:variant>
        <vt:i4>0</vt:i4>
      </vt:variant>
      <vt:variant>
        <vt:i4>5</vt:i4>
      </vt:variant>
      <vt:variant>
        <vt:lpwstr>mailto:mayoung@magma.ca</vt:lpwstr>
      </vt:variant>
      <vt:variant>
        <vt:lpwstr/>
      </vt:variant>
      <vt:variant>
        <vt:i4>7077960</vt:i4>
      </vt:variant>
      <vt:variant>
        <vt:i4>447</vt:i4>
      </vt:variant>
      <vt:variant>
        <vt:i4>0</vt:i4>
      </vt:variant>
      <vt:variant>
        <vt:i4>5</vt:i4>
      </vt:variant>
      <vt:variant>
        <vt:lpwstr>mailto:mayoung@magma.ca</vt:lpwstr>
      </vt:variant>
      <vt:variant>
        <vt:lpwstr/>
      </vt:variant>
      <vt:variant>
        <vt:i4>7536734</vt:i4>
      </vt:variant>
      <vt:variant>
        <vt:i4>444</vt:i4>
      </vt:variant>
      <vt:variant>
        <vt:i4>0</vt:i4>
      </vt:variant>
      <vt:variant>
        <vt:i4>5</vt:i4>
      </vt:variant>
      <vt:variant>
        <vt:lpwstr>mailto:natkal@hotmail.com</vt:lpwstr>
      </vt:variant>
      <vt:variant>
        <vt:lpwstr/>
      </vt:variant>
      <vt:variant>
        <vt:i4>7536734</vt:i4>
      </vt:variant>
      <vt:variant>
        <vt:i4>441</vt:i4>
      </vt:variant>
      <vt:variant>
        <vt:i4>0</vt:i4>
      </vt:variant>
      <vt:variant>
        <vt:i4>5</vt:i4>
      </vt:variant>
      <vt:variant>
        <vt:lpwstr>mailto:natkal@hotmail.com</vt:lpwstr>
      </vt:variant>
      <vt:variant>
        <vt:lpwstr/>
      </vt:variant>
      <vt:variant>
        <vt:i4>3670045</vt:i4>
      </vt:variant>
      <vt:variant>
        <vt:i4>435</vt:i4>
      </vt:variant>
      <vt:variant>
        <vt:i4>0</vt:i4>
      </vt:variant>
      <vt:variant>
        <vt:i4>5</vt:i4>
      </vt:variant>
      <vt:variant>
        <vt:lpwstr>mailto:ann.abacus.sutherland@gmail.com</vt:lpwstr>
      </vt:variant>
      <vt:variant>
        <vt:lpwstr/>
      </vt:variant>
      <vt:variant>
        <vt:i4>327732</vt:i4>
      </vt:variant>
      <vt:variant>
        <vt:i4>429</vt:i4>
      </vt:variant>
      <vt:variant>
        <vt:i4>0</vt:i4>
      </vt:variant>
      <vt:variant>
        <vt:i4>5</vt:i4>
      </vt:variant>
      <vt:variant>
        <vt:lpwstr>mailto:erin@helpingheartsandhandsottawa.com</vt:lpwstr>
      </vt:variant>
      <vt:variant>
        <vt:lpwstr/>
      </vt:variant>
      <vt:variant>
        <vt:i4>2359419</vt:i4>
      </vt:variant>
      <vt:variant>
        <vt:i4>426</vt:i4>
      </vt:variant>
      <vt:variant>
        <vt:i4>0</vt:i4>
      </vt:variant>
      <vt:variant>
        <vt:i4>5</vt:i4>
      </vt:variant>
      <vt:variant>
        <vt:lpwstr>http://www.helpingheartsandhandsottawa.com/</vt:lpwstr>
      </vt:variant>
      <vt:variant>
        <vt:lpwstr/>
      </vt:variant>
      <vt:variant>
        <vt:i4>983076</vt:i4>
      </vt:variant>
      <vt:variant>
        <vt:i4>423</vt:i4>
      </vt:variant>
      <vt:variant>
        <vt:i4>0</vt:i4>
      </vt:variant>
      <vt:variant>
        <vt:i4>5</vt:i4>
      </vt:variant>
      <vt:variant>
        <vt:lpwstr>mailto:mamoffat@hotmail.com</vt:lpwstr>
      </vt:variant>
      <vt:variant>
        <vt:lpwstr/>
      </vt:variant>
      <vt:variant>
        <vt:i4>4456568</vt:i4>
      </vt:variant>
      <vt:variant>
        <vt:i4>417</vt:i4>
      </vt:variant>
      <vt:variant>
        <vt:i4>0</vt:i4>
      </vt:variant>
      <vt:variant>
        <vt:i4>5</vt:i4>
      </vt:variant>
      <vt:variant>
        <vt:lpwstr>mailto:fhf@rogers.com</vt:lpwstr>
      </vt:variant>
      <vt:variant>
        <vt:lpwstr/>
      </vt:variant>
      <vt:variant>
        <vt:i4>720954</vt:i4>
      </vt:variant>
      <vt:variant>
        <vt:i4>414</vt:i4>
      </vt:variant>
      <vt:variant>
        <vt:i4>0</vt:i4>
      </vt:variant>
      <vt:variant>
        <vt:i4>5</vt:i4>
      </vt:variant>
      <vt:variant>
        <vt:lpwstr>mailto:gallantcry@gmail.com</vt:lpwstr>
      </vt:variant>
      <vt:variant>
        <vt:lpwstr/>
      </vt:variant>
      <vt:variant>
        <vt:i4>1310753</vt:i4>
      </vt:variant>
      <vt:variant>
        <vt:i4>411</vt:i4>
      </vt:variant>
      <vt:variant>
        <vt:i4>0</vt:i4>
      </vt:variant>
      <vt:variant>
        <vt:i4>5</vt:i4>
      </vt:variant>
      <vt:variant>
        <vt:lpwstr>mailto:angelebissonnette@yahoo.ca</vt:lpwstr>
      </vt:variant>
      <vt:variant>
        <vt:lpwstr/>
      </vt:variant>
      <vt:variant>
        <vt:i4>1966135</vt:i4>
      </vt:variant>
      <vt:variant>
        <vt:i4>408</vt:i4>
      </vt:variant>
      <vt:variant>
        <vt:i4>0</vt:i4>
      </vt:variant>
      <vt:variant>
        <vt:i4>5</vt:i4>
      </vt:variant>
      <vt:variant>
        <vt:lpwstr>mailto:delphine@kidscangrow.com</vt:lpwstr>
      </vt:variant>
      <vt:variant>
        <vt:lpwstr/>
      </vt:variant>
      <vt:variant>
        <vt:i4>1703995</vt:i4>
      </vt:variant>
      <vt:variant>
        <vt:i4>405</vt:i4>
      </vt:variant>
      <vt:variant>
        <vt:i4>0</vt:i4>
      </vt:variant>
      <vt:variant>
        <vt:i4>5</vt:i4>
      </vt:variant>
      <vt:variant>
        <vt:lpwstr>mailto:SpecialNeedsHelp@aol.com</vt:lpwstr>
      </vt:variant>
      <vt:variant>
        <vt:lpwstr/>
      </vt:variant>
      <vt:variant>
        <vt:i4>5570577</vt:i4>
      </vt:variant>
      <vt:variant>
        <vt:i4>402</vt:i4>
      </vt:variant>
      <vt:variant>
        <vt:i4>0</vt:i4>
      </vt:variant>
      <vt:variant>
        <vt:i4>5</vt:i4>
      </vt:variant>
      <vt:variant>
        <vt:lpwstr>http://www.cfcs.gov.on.ca/mcss/english/pillars/developmental/programs/young_leave_school</vt:lpwstr>
      </vt:variant>
      <vt:variant>
        <vt:lpwstr/>
      </vt:variant>
      <vt:variant>
        <vt:i4>2687095</vt:i4>
      </vt:variant>
      <vt:variant>
        <vt:i4>399</vt:i4>
      </vt:variant>
      <vt:variant>
        <vt:i4>0</vt:i4>
      </vt:variant>
      <vt:variant>
        <vt:i4>5</vt:i4>
      </vt:variant>
      <vt:variant>
        <vt:lpwstr>http://www.children.gov.on.ca/mcys/english/programs/needs/index.asp</vt:lpwstr>
      </vt:variant>
      <vt:variant>
        <vt:lpwstr/>
      </vt:variant>
      <vt:variant>
        <vt:i4>1835117</vt:i4>
      </vt:variant>
      <vt:variant>
        <vt:i4>396</vt:i4>
      </vt:variant>
      <vt:variant>
        <vt:i4>0</vt:i4>
      </vt:variant>
      <vt:variant>
        <vt:i4>5</vt:i4>
      </vt:variant>
      <vt:variant>
        <vt:lpwstr>http://www.cfcs.gov.on.ca/mcss/english/resources/directives/ssah_policychange.htm</vt:lpwstr>
      </vt:variant>
      <vt:variant>
        <vt:lpwstr/>
      </vt:variant>
      <vt:variant>
        <vt:i4>3276857</vt:i4>
      </vt:variant>
      <vt:variant>
        <vt:i4>393</vt:i4>
      </vt:variant>
      <vt:variant>
        <vt:i4>0</vt:i4>
      </vt:variant>
      <vt:variant>
        <vt:i4>5</vt:i4>
      </vt:variant>
      <vt:variant>
        <vt:lpwstr>http://www.scsottawa.on.ca/SITE/English/Respite.htm</vt:lpwstr>
      </vt:variant>
      <vt:variant>
        <vt:lpwstr/>
      </vt:variant>
      <vt:variant>
        <vt:i4>7471186</vt:i4>
      </vt:variant>
      <vt:variant>
        <vt:i4>390</vt:i4>
      </vt:variant>
      <vt:variant>
        <vt:i4>0</vt:i4>
      </vt:variant>
      <vt:variant>
        <vt:i4>5</vt:i4>
      </vt:variant>
      <vt:variant>
        <vt:lpwstr>mailto:anita@abaservicesottawa.com</vt:lpwstr>
      </vt:variant>
      <vt:variant>
        <vt:lpwstr/>
      </vt:variant>
      <vt:variant>
        <vt:i4>3539067</vt:i4>
      </vt:variant>
      <vt:variant>
        <vt:i4>378</vt:i4>
      </vt:variant>
      <vt:variant>
        <vt:i4>0</vt:i4>
      </vt:variant>
      <vt:variant>
        <vt:i4>5</vt:i4>
      </vt:variant>
      <vt:variant>
        <vt:lpwstr>mailto:owikathleen%40gmail.com</vt:lpwstr>
      </vt:variant>
      <vt:variant>
        <vt:lpwstr/>
      </vt:variant>
      <vt:variant>
        <vt:i4>2424895</vt:i4>
      </vt:variant>
      <vt:variant>
        <vt:i4>375</vt:i4>
      </vt:variant>
      <vt:variant>
        <vt:i4>0</vt:i4>
      </vt:variant>
      <vt:variant>
        <vt:i4>5</vt:i4>
      </vt:variant>
      <vt:variant>
        <vt:lpwstr>http://www.littlestarwellness.com/</vt:lpwstr>
      </vt:variant>
      <vt:variant>
        <vt:lpwstr/>
      </vt:variant>
      <vt:variant>
        <vt:i4>7077958</vt:i4>
      </vt:variant>
      <vt:variant>
        <vt:i4>372</vt:i4>
      </vt:variant>
      <vt:variant>
        <vt:i4>0</vt:i4>
      </vt:variant>
      <vt:variant>
        <vt:i4>5</vt:i4>
      </vt:variant>
      <vt:variant>
        <vt:lpwstr>mailto:rachael@connectingearly.com</vt:lpwstr>
      </vt:variant>
      <vt:variant>
        <vt:lpwstr/>
      </vt:variant>
      <vt:variant>
        <vt:i4>1441825</vt:i4>
      </vt:variant>
      <vt:variant>
        <vt:i4>369</vt:i4>
      </vt:variant>
      <vt:variant>
        <vt:i4>0</vt:i4>
      </vt:variant>
      <vt:variant>
        <vt:i4>5</vt:i4>
      </vt:variant>
      <vt:variant>
        <vt:lpwstr>mailto:jwyatttipes@gmail.com</vt:lpwstr>
      </vt:variant>
      <vt:variant>
        <vt:lpwstr/>
      </vt:variant>
      <vt:variant>
        <vt:i4>1048595</vt:i4>
      </vt:variant>
      <vt:variant>
        <vt:i4>366</vt:i4>
      </vt:variant>
      <vt:variant>
        <vt:i4>0</vt:i4>
      </vt:variant>
      <vt:variant>
        <vt:i4>5</vt:i4>
      </vt:variant>
      <vt:variant>
        <vt:lpwstr>http://www.tipes.ca/</vt:lpwstr>
      </vt:variant>
      <vt:variant>
        <vt:lpwstr/>
      </vt:variant>
      <vt:variant>
        <vt:i4>4718708</vt:i4>
      </vt:variant>
      <vt:variant>
        <vt:i4>363</vt:i4>
      </vt:variant>
      <vt:variant>
        <vt:i4>0</vt:i4>
      </vt:variant>
      <vt:variant>
        <vt:i4>5</vt:i4>
      </vt:variant>
      <vt:variant>
        <vt:lpwstr>mailto:info@spectrumig.com</vt:lpwstr>
      </vt:variant>
      <vt:variant>
        <vt:lpwstr/>
      </vt:variant>
      <vt:variant>
        <vt:i4>3866677</vt:i4>
      </vt:variant>
      <vt:variant>
        <vt:i4>360</vt:i4>
      </vt:variant>
      <vt:variant>
        <vt:i4>0</vt:i4>
      </vt:variant>
      <vt:variant>
        <vt:i4>5</vt:i4>
      </vt:variant>
      <vt:variant>
        <vt:lpwstr>http://www.spectrumig.com/</vt:lpwstr>
      </vt:variant>
      <vt:variant>
        <vt:lpwstr/>
      </vt:variant>
      <vt:variant>
        <vt:i4>4718708</vt:i4>
      </vt:variant>
      <vt:variant>
        <vt:i4>357</vt:i4>
      </vt:variant>
      <vt:variant>
        <vt:i4>0</vt:i4>
      </vt:variant>
      <vt:variant>
        <vt:i4>5</vt:i4>
      </vt:variant>
      <vt:variant>
        <vt:lpwstr>mailto:info@spectrumig.com</vt:lpwstr>
      </vt:variant>
      <vt:variant>
        <vt:lpwstr/>
      </vt:variant>
      <vt:variant>
        <vt:i4>1638480</vt:i4>
      </vt:variant>
      <vt:variant>
        <vt:i4>354</vt:i4>
      </vt:variant>
      <vt:variant>
        <vt:i4>0</vt:i4>
      </vt:variant>
      <vt:variant>
        <vt:i4>5</vt:i4>
      </vt:variant>
      <vt:variant>
        <vt:lpwstr>\tel\613-723-0606</vt:lpwstr>
      </vt:variant>
      <vt:variant>
        <vt:lpwstr/>
      </vt:variant>
      <vt:variant>
        <vt:i4>3866677</vt:i4>
      </vt:variant>
      <vt:variant>
        <vt:i4>351</vt:i4>
      </vt:variant>
      <vt:variant>
        <vt:i4>0</vt:i4>
      </vt:variant>
      <vt:variant>
        <vt:i4>5</vt:i4>
      </vt:variant>
      <vt:variant>
        <vt:lpwstr>http://www.spectrumig.com/</vt:lpwstr>
      </vt:variant>
      <vt:variant>
        <vt:lpwstr/>
      </vt:variant>
      <vt:variant>
        <vt:i4>2293821</vt:i4>
      </vt:variant>
      <vt:variant>
        <vt:i4>348</vt:i4>
      </vt:variant>
      <vt:variant>
        <vt:i4>0</vt:i4>
      </vt:variant>
      <vt:variant>
        <vt:i4>5</vt:i4>
      </vt:variant>
      <vt:variant>
        <vt:lpwstr>http://www.portialearning.com/</vt:lpwstr>
      </vt:variant>
      <vt:variant>
        <vt:lpwstr/>
      </vt:variant>
      <vt:variant>
        <vt:i4>1704055</vt:i4>
      </vt:variant>
      <vt:variant>
        <vt:i4>345</vt:i4>
      </vt:variant>
      <vt:variant>
        <vt:i4>0</vt:i4>
      </vt:variant>
      <vt:variant>
        <vt:i4>5</vt:i4>
      </vt:variant>
      <vt:variant>
        <vt:lpwstr>mailto:gregory.paquiot@yahoo.com</vt:lpwstr>
      </vt:variant>
      <vt:variant>
        <vt:lpwstr/>
      </vt:variant>
      <vt:variant>
        <vt:i4>1704055</vt:i4>
      </vt:variant>
      <vt:variant>
        <vt:i4>342</vt:i4>
      </vt:variant>
      <vt:variant>
        <vt:i4>0</vt:i4>
      </vt:variant>
      <vt:variant>
        <vt:i4>5</vt:i4>
      </vt:variant>
      <vt:variant>
        <vt:lpwstr>mailto:gregory.paquiot@yahoo.com</vt:lpwstr>
      </vt:variant>
      <vt:variant>
        <vt:lpwstr/>
      </vt:variant>
      <vt:variant>
        <vt:i4>7209009</vt:i4>
      </vt:variant>
      <vt:variant>
        <vt:i4>339</vt:i4>
      </vt:variant>
      <vt:variant>
        <vt:i4>0</vt:i4>
      </vt:variant>
      <vt:variant>
        <vt:i4>5</vt:i4>
      </vt:variant>
      <vt:variant>
        <vt:lpwstr>http://www.networkinterventions.ca/</vt:lpwstr>
      </vt:variant>
      <vt:variant>
        <vt:lpwstr/>
      </vt:variant>
      <vt:variant>
        <vt:i4>7209009</vt:i4>
      </vt:variant>
      <vt:variant>
        <vt:i4>336</vt:i4>
      </vt:variant>
      <vt:variant>
        <vt:i4>0</vt:i4>
      </vt:variant>
      <vt:variant>
        <vt:i4>5</vt:i4>
      </vt:variant>
      <vt:variant>
        <vt:lpwstr>http://www.networkinterventions.ca/</vt:lpwstr>
      </vt:variant>
      <vt:variant>
        <vt:lpwstr/>
      </vt:variant>
      <vt:variant>
        <vt:i4>7536651</vt:i4>
      </vt:variant>
      <vt:variant>
        <vt:i4>333</vt:i4>
      </vt:variant>
      <vt:variant>
        <vt:i4>0</vt:i4>
      </vt:variant>
      <vt:variant>
        <vt:i4>5</vt:i4>
      </vt:variant>
      <vt:variant>
        <vt:lpwstr>mailto:theresamartinez2@gmail.com</vt:lpwstr>
      </vt:variant>
      <vt:variant>
        <vt:lpwstr/>
      </vt:variant>
      <vt:variant>
        <vt:i4>2555954</vt:i4>
      </vt:variant>
      <vt:variant>
        <vt:i4>330</vt:i4>
      </vt:variant>
      <vt:variant>
        <vt:i4>0</vt:i4>
      </vt:variant>
      <vt:variant>
        <vt:i4>5</vt:i4>
      </vt:variant>
      <vt:variant>
        <vt:lpwstr>http://www.asdseniortherapist.com/</vt:lpwstr>
      </vt:variant>
      <vt:variant>
        <vt:lpwstr/>
      </vt:variant>
      <vt:variant>
        <vt:i4>4915294</vt:i4>
      </vt:variant>
      <vt:variant>
        <vt:i4>327</vt:i4>
      </vt:variant>
      <vt:variant>
        <vt:i4>0</vt:i4>
      </vt:variant>
      <vt:variant>
        <vt:i4>5</vt:i4>
      </vt:variant>
      <vt:variant>
        <vt:lpwstr>mailto:hope_abaservices@yahoo.ca</vt:lpwstr>
      </vt:variant>
      <vt:variant>
        <vt:lpwstr/>
      </vt:variant>
      <vt:variant>
        <vt:i4>131131</vt:i4>
      </vt:variant>
      <vt:variant>
        <vt:i4>324</vt:i4>
      </vt:variant>
      <vt:variant>
        <vt:i4>0</vt:i4>
      </vt:variant>
      <vt:variant>
        <vt:i4>5</vt:i4>
      </vt:variant>
      <vt:variant>
        <vt:lpwstr>mailto:cfgougeon@sympatico.ca</vt:lpwstr>
      </vt:variant>
      <vt:variant>
        <vt:lpwstr/>
      </vt:variant>
      <vt:variant>
        <vt:i4>1966083</vt:i4>
      </vt:variant>
      <vt:variant>
        <vt:i4>321</vt:i4>
      </vt:variant>
      <vt:variant>
        <vt:i4>0</vt:i4>
      </vt:variant>
      <vt:variant>
        <vt:i4>5</vt:i4>
      </vt:variant>
      <vt:variant>
        <vt:lpwstr>http://www.emergingminds.ca/</vt:lpwstr>
      </vt:variant>
      <vt:variant>
        <vt:lpwstr/>
      </vt:variant>
      <vt:variant>
        <vt:i4>5111926</vt:i4>
      </vt:variant>
      <vt:variant>
        <vt:i4>318</vt:i4>
      </vt:variant>
      <vt:variant>
        <vt:i4>0</vt:i4>
      </vt:variant>
      <vt:variant>
        <vt:i4>5</vt:i4>
      </vt:variant>
      <vt:variant>
        <vt:lpwstr>https://66.207.196.134/exchweb/bin/redir.asp?URL=http://www.capitalchoicecounselling.com/erin_bertrand.htm</vt:lpwstr>
      </vt:variant>
      <vt:variant>
        <vt:lpwstr/>
      </vt:variant>
      <vt:variant>
        <vt:i4>4653143</vt:i4>
      </vt:variant>
      <vt:variant>
        <vt:i4>315</vt:i4>
      </vt:variant>
      <vt:variant>
        <vt:i4>0</vt:i4>
      </vt:variant>
      <vt:variant>
        <vt:i4>5</vt:i4>
      </vt:variant>
      <vt:variant>
        <vt:lpwstr>http://www.ebbuildingblocks.com/</vt:lpwstr>
      </vt:variant>
      <vt:variant>
        <vt:lpwstr/>
      </vt:variant>
      <vt:variant>
        <vt:i4>7340114</vt:i4>
      </vt:variant>
      <vt:variant>
        <vt:i4>312</vt:i4>
      </vt:variant>
      <vt:variant>
        <vt:i4>0</vt:i4>
      </vt:variant>
      <vt:variant>
        <vt:i4>5</vt:i4>
      </vt:variant>
      <vt:variant>
        <vt:lpwstr>mailto:ebissonn@magma.ca</vt:lpwstr>
      </vt:variant>
      <vt:variant>
        <vt:lpwstr/>
      </vt:variant>
      <vt:variant>
        <vt:i4>3801118</vt:i4>
      </vt:variant>
      <vt:variant>
        <vt:i4>309</vt:i4>
      </vt:variant>
      <vt:variant>
        <vt:i4>0</vt:i4>
      </vt:variant>
      <vt:variant>
        <vt:i4>5</vt:i4>
      </vt:variant>
      <vt:variant>
        <vt:lpwstr>mailto:njabaker@bell.net</vt:lpwstr>
      </vt:variant>
      <vt:variant>
        <vt:lpwstr/>
      </vt:variant>
      <vt:variant>
        <vt:i4>6946896</vt:i4>
      </vt:variant>
      <vt:variant>
        <vt:i4>306</vt:i4>
      </vt:variant>
      <vt:variant>
        <vt:i4>0</vt:i4>
      </vt:variant>
      <vt:variant>
        <vt:i4>5</vt:i4>
      </vt:variant>
      <vt:variant>
        <vt:lpwstr>mailto:ibiforautism@yahoo.ca</vt:lpwstr>
      </vt:variant>
      <vt:variant>
        <vt:lpwstr/>
      </vt:variant>
      <vt:variant>
        <vt:i4>7798870</vt:i4>
      </vt:variant>
      <vt:variant>
        <vt:i4>303</vt:i4>
      </vt:variant>
      <vt:variant>
        <vt:i4>0</vt:i4>
      </vt:variant>
      <vt:variant>
        <vt:i4>5</vt:i4>
      </vt:variant>
      <vt:variant>
        <vt:lpwstr>mailto:aspenabaservices@gmail.com</vt:lpwstr>
      </vt:variant>
      <vt:variant>
        <vt:lpwstr/>
      </vt:variant>
      <vt:variant>
        <vt:i4>5570635</vt:i4>
      </vt:variant>
      <vt:variant>
        <vt:i4>300</vt:i4>
      </vt:variant>
      <vt:variant>
        <vt:i4>0</vt:i4>
      </vt:variant>
      <vt:variant>
        <vt:i4>5</vt:i4>
      </vt:variant>
      <vt:variant>
        <vt:lpwstr>http://www.aspenabaservices.com/</vt:lpwstr>
      </vt:variant>
      <vt:variant>
        <vt:lpwstr/>
      </vt:variant>
      <vt:variant>
        <vt:i4>3342436</vt:i4>
      </vt:variant>
      <vt:variant>
        <vt:i4>297</vt:i4>
      </vt:variant>
      <vt:variant>
        <vt:i4>0</vt:i4>
      </vt:variant>
      <vt:variant>
        <vt:i4>5</vt:i4>
      </vt:variant>
      <vt:variant>
        <vt:lpwstr>http://www.abaconsultation.com/</vt:lpwstr>
      </vt:variant>
      <vt:variant>
        <vt:lpwstr/>
      </vt:variant>
      <vt:variant>
        <vt:i4>1638462</vt:i4>
      </vt:variant>
      <vt:variant>
        <vt:i4>294</vt:i4>
      </vt:variant>
      <vt:variant>
        <vt:i4>0</vt:i4>
      </vt:variant>
      <vt:variant>
        <vt:i4>5</vt:i4>
      </vt:variant>
      <vt:variant>
        <vt:lpwstr>mailto:info@abaconsultation.com</vt:lpwstr>
      </vt:variant>
      <vt:variant>
        <vt:lpwstr/>
      </vt:variant>
      <vt:variant>
        <vt:i4>458796</vt:i4>
      </vt:variant>
      <vt:variant>
        <vt:i4>291</vt:i4>
      </vt:variant>
      <vt:variant>
        <vt:i4>0</vt:i4>
      </vt:variant>
      <vt:variant>
        <vt:i4>5</vt:i4>
      </vt:variant>
      <vt:variant>
        <vt:lpwstr>mailto:bherscovitch@abaconsultation.com</vt:lpwstr>
      </vt:variant>
      <vt:variant>
        <vt:lpwstr/>
      </vt:variant>
      <vt:variant>
        <vt:i4>6684762</vt:i4>
      </vt:variant>
      <vt:variant>
        <vt:i4>288</vt:i4>
      </vt:variant>
      <vt:variant>
        <vt:i4>0</vt:i4>
      </vt:variant>
      <vt:variant>
        <vt:i4>5</vt:i4>
      </vt:variant>
      <vt:variant>
        <vt:lpwstr>mailto:dotscard2020@gmail.com</vt:lpwstr>
      </vt:variant>
      <vt:variant>
        <vt:lpwstr/>
      </vt:variant>
      <vt:variant>
        <vt:i4>2031681</vt:i4>
      </vt:variant>
      <vt:variant>
        <vt:i4>285</vt:i4>
      </vt:variant>
      <vt:variant>
        <vt:i4>0</vt:i4>
      </vt:variant>
      <vt:variant>
        <vt:i4>5</vt:i4>
      </vt:variant>
      <vt:variant>
        <vt:lpwstr>http://www.turningcorners.ca/</vt:lpwstr>
      </vt:variant>
      <vt:variant>
        <vt:lpwstr/>
      </vt:variant>
      <vt:variant>
        <vt:i4>1507392</vt:i4>
      </vt:variant>
      <vt:variant>
        <vt:i4>282</vt:i4>
      </vt:variant>
      <vt:variant>
        <vt:i4>0</vt:i4>
      </vt:variant>
      <vt:variant>
        <vt:i4>5</vt:i4>
      </vt:variant>
      <vt:variant>
        <vt:lpwstr>http://www.childsolutions.ca/</vt:lpwstr>
      </vt:variant>
      <vt:variant>
        <vt:lpwstr/>
      </vt:variant>
      <vt:variant>
        <vt:i4>1507392</vt:i4>
      </vt:variant>
      <vt:variant>
        <vt:i4>279</vt:i4>
      </vt:variant>
      <vt:variant>
        <vt:i4>0</vt:i4>
      </vt:variant>
      <vt:variant>
        <vt:i4>5</vt:i4>
      </vt:variant>
      <vt:variant>
        <vt:lpwstr>http://www.childsolutions.ca/</vt:lpwstr>
      </vt:variant>
      <vt:variant>
        <vt:lpwstr/>
      </vt:variant>
      <vt:variant>
        <vt:i4>7143520</vt:i4>
      </vt:variant>
      <vt:variant>
        <vt:i4>276</vt:i4>
      </vt:variant>
      <vt:variant>
        <vt:i4>0</vt:i4>
      </vt:variant>
      <vt:variant>
        <vt:i4>5</vt:i4>
      </vt:variant>
      <vt:variant>
        <vt:lpwstr>http://www.ottawawestpros.com/about-us/dr-alex-nounopoulos-c-psych-supervised-practice/</vt:lpwstr>
      </vt:variant>
      <vt:variant>
        <vt:lpwstr/>
      </vt:variant>
      <vt:variant>
        <vt:i4>5832738</vt:i4>
      </vt:variant>
      <vt:variant>
        <vt:i4>273</vt:i4>
      </vt:variant>
      <vt:variant>
        <vt:i4>0</vt:i4>
      </vt:variant>
      <vt:variant>
        <vt:i4>5</vt:i4>
      </vt:variant>
      <vt:variant>
        <vt:lpwstr>mailto:dr.alexnoun@gmail.com</vt:lpwstr>
      </vt:variant>
      <vt:variant>
        <vt:lpwstr/>
      </vt:variant>
      <vt:variant>
        <vt:i4>1507392</vt:i4>
      </vt:variant>
      <vt:variant>
        <vt:i4>270</vt:i4>
      </vt:variant>
      <vt:variant>
        <vt:i4>0</vt:i4>
      </vt:variant>
      <vt:variant>
        <vt:i4>5</vt:i4>
      </vt:variant>
      <vt:variant>
        <vt:lpwstr>http://www.childsolutions.ca/</vt:lpwstr>
      </vt:variant>
      <vt:variant>
        <vt:lpwstr/>
      </vt:variant>
      <vt:variant>
        <vt:i4>5636120</vt:i4>
      </vt:variant>
      <vt:variant>
        <vt:i4>267</vt:i4>
      </vt:variant>
      <vt:variant>
        <vt:i4>0</vt:i4>
      </vt:variant>
      <vt:variant>
        <vt:i4>5</vt:i4>
      </vt:variant>
      <vt:variant>
        <vt:lpwstr>tel:613-580-2424</vt:lpwstr>
      </vt:variant>
      <vt:variant>
        <vt:lpwstr/>
      </vt:variant>
      <vt:variant>
        <vt:i4>393234</vt:i4>
      </vt:variant>
      <vt:variant>
        <vt:i4>264</vt:i4>
      </vt:variant>
      <vt:variant>
        <vt:i4>0</vt:i4>
      </vt:variant>
      <vt:variant>
        <vt:i4>5</vt:i4>
      </vt:variant>
      <vt:variant>
        <vt:lpwstr>http://www.ottawacorporateyoga.com/bedtime-yoga/</vt:lpwstr>
      </vt:variant>
      <vt:variant>
        <vt:lpwstr/>
      </vt:variant>
      <vt:variant>
        <vt:i4>7471156</vt:i4>
      </vt:variant>
      <vt:variant>
        <vt:i4>261</vt:i4>
      </vt:variant>
      <vt:variant>
        <vt:i4>0</vt:i4>
      </vt:variant>
      <vt:variant>
        <vt:i4>5</vt:i4>
      </vt:variant>
      <vt:variant>
        <vt:lpwstr>http://www.children.gov.on.ca/htdocs/English/topics/specialneeds/autism/aprk/index.aspx</vt:lpwstr>
      </vt:variant>
      <vt:variant>
        <vt:lpwstr/>
      </vt:variant>
      <vt:variant>
        <vt:i4>393308</vt:i4>
      </vt:variant>
      <vt:variant>
        <vt:i4>258</vt:i4>
      </vt:variant>
      <vt:variant>
        <vt:i4>0</vt:i4>
      </vt:variant>
      <vt:variant>
        <vt:i4>5</vt:i4>
      </vt:variant>
      <vt:variant>
        <vt:lpwstr>https://www.facebook.com/groups/431683703563382/</vt:lpwstr>
      </vt:variant>
      <vt:variant>
        <vt:lpwstr/>
      </vt:variant>
      <vt:variant>
        <vt:i4>458829</vt:i4>
      </vt:variant>
      <vt:variant>
        <vt:i4>255</vt:i4>
      </vt:variant>
      <vt:variant>
        <vt:i4>0</vt:i4>
      </vt:variant>
      <vt:variant>
        <vt:i4>5</vt:i4>
      </vt:variant>
      <vt:variant>
        <vt:lpwstr>https://groups.yahoo.com/neo/groups/autismsupportOttawa/info</vt:lpwstr>
      </vt:variant>
      <vt:variant>
        <vt:lpwstr/>
      </vt:variant>
      <vt:variant>
        <vt:i4>7077975</vt:i4>
      </vt:variant>
      <vt:variant>
        <vt:i4>252</vt:i4>
      </vt:variant>
      <vt:variant>
        <vt:i4>0</vt:i4>
      </vt:variant>
      <vt:variant>
        <vt:i4>5</vt:i4>
      </vt:variant>
      <vt:variant>
        <vt:lpwstr>mailto:autismsupportOttawa@yahoogroups.com</vt:lpwstr>
      </vt:variant>
      <vt:variant>
        <vt:lpwstr/>
      </vt:variant>
      <vt:variant>
        <vt:i4>6553725</vt:i4>
      </vt:variant>
      <vt:variant>
        <vt:i4>249</vt:i4>
      </vt:variant>
      <vt:variant>
        <vt:i4>0</vt:i4>
      </vt:variant>
      <vt:variant>
        <vt:i4>5</vt:i4>
      </vt:variant>
      <vt:variant>
        <vt:lpwstr>https://autismadvocacyottawa.wordpress.com/roadmap/</vt:lpwstr>
      </vt:variant>
      <vt:variant>
        <vt:lpwstr/>
      </vt:variant>
      <vt:variant>
        <vt:i4>4915220</vt:i4>
      </vt:variant>
      <vt:variant>
        <vt:i4>246</vt:i4>
      </vt:variant>
      <vt:variant>
        <vt:i4>0</vt:i4>
      </vt:variant>
      <vt:variant>
        <vt:i4>5</vt:i4>
      </vt:variant>
      <vt:variant>
        <vt:lpwstr>https://www.scsottawa.on.ca/</vt:lpwstr>
      </vt:variant>
      <vt:variant>
        <vt:lpwstr/>
      </vt:variant>
      <vt:variant>
        <vt:i4>3735610</vt:i4>
      </vt:variant>
      <vt:variant>
        <vt:i4>243</vt:i4>
      </vt:variant>
      <vt:variant>
        <vt:i4>0</vt:i4>
      </vt:variant>
      <vt:variant>
        <vt:i4>5</vt:i4>
      </vt:variant>
      <vt:variant>
        <vt:lpwstr>http://www.facebook.com/groups/348926905313387</vt:lpwstr>
      </vt:variant>
      <vt:variant>
        <vt:lpwstr/>
      </vt:variant>
      <vt:variant>
        <vt:i4>1703989</vt:i4>
      </vt:variant>
      <vt:variant>
        <vt:i4>236</vt:i4>
      </vt:variant>
      <vt:variant>
        <vt:i4>0</vt:i4>
      </vt:variant>
      <vt:variant>
        <vt:i4>5</vt:i4>
      </vt:variant>
      <vt:variant>
        <vt:lpwstr/>
      </vt:variant>
      <vt:variant>
        <vt:lpwstr>_Toc427503699</vt:lpwstr>
      </vt:variant>
      <vt:variant>
        <vt:i4>1703989</vt:i4>
      </vt:variant>
      <vt:variant>
        <vt:i4>230</vt:i4>
      </vt:variant>
      <vt:variant>
        <vt:i4>0</vt:i4>
      </vt:variant>
      <vt:variant>
        <vt:i4>5</vt:i4>
      </vt:variant>
      <vt:variant>
        <vt:lpwstr/>
      </vt:variant>
      <vt:variant>
        <vt:lpwstr>_Toc427503698</vt:lpwstr>
      </vt:variant>
      <vt:variant>
        <vt:i4>1703989</vt:i4>
      </vt:variant>
      <vt:variant>
        <vt:i4>224</vt:i4>
      </vt:variant>
      <vt:variant>
        <vt:i4>0</vt:i4>
      </vt:variant>
      <vt:variant>
        <vt:i4>5</vt:i4>
      </vt:variant>
      <vt:variant>
        <vt:lpwstr/>
      </vt:variant>
      <vt:variant>
        <vt:lpwstr>_Toc427503697</vt:lpwstr>
      </vt:variant>
      <vt:variant>
        <vt:i4>1703989</vt:i4>
      </vt:variant>
      <vt:variant>
        <vt:i4>218</vt:i4>
      </vt:variant>
      <vt:variant>
        <vt:i4>0</vt:i4>
      </vt:variant>
      <vt:variant>
        <vt:i4>5</vt:i4>
      </vt:variant>
      <vt:variant>
        <vt:lpwstr/>
      </vt:variant>
      <vt:variant>
        <vt:lpwstr>_Toc427503696</vt:lpwstr>
      </vt:variant>
      <vt:variant>
        <vt:i4>1703989</vt:i4>
      </vt:variant>
      <vt:variant>
        <vt:i4>212</vt:i4>
      </vt:variant>
      <vt:variant>
        <vt:i4>0</vt:i4>
      </vt:variant>
      <vt:variant>
        <vt:i4>5</vt:i4>
      </vt:variant>
      <vt:variant>
        <vt:lpwstr/>
      </vt:variant>
      <vt:variant>
        <vt:lpwstr>_Toc427503695</vt:lpwstr>
      </vt:variant>
      <vt:variant>
        <vt:i4>1703989</vt:i4>
      </vt:variant>
      <vt:variant>
        <vt:i4>206</vt:i4>
      </vt:variant>
      <vt:variant>
        <vt:i4>0</vt:i4>
      </vt:variant>
      <vt:variant>
        <vt:i4>5</vt:i4>
      </vt:variant>
      <vt:variant>
        <vt:lpwstr/>
      </vt:variant>
      <vt:variant>
        <vt:lpwstr>_Toc427503694</vt:lpwstr>
      </vt:variant>
      <vt:variant>
        <vt:i4>1703989</vt:i4>
      </vt:variant>
      <vt:variant>
        <vt:i4>200</vt:i4>
      </vt:variant>
      <vt:variant>
        <vt:i4>0</vt:i4>
      </vt:variant>
      <vt:variant>
        <vt:i4>5</vt:i4>
      </vt:variant>
      <vt:variant>
        <vt:lpwstr/>
      </vt:variant>
      <vt:variant>
        <vt:lpwstr>_Toc427503693</vt:lpwstr>
      </vt:variant>
      <vt:variant>
        <vt:i4>1703989</vt:i4>
      </vt:variant>
      <vt:variant>
        <vt:i4>194</vt:i4>
      </vt:variant>
      <vt:variant>
        <vt:i4>0</vt:i4>
      </vt:variant>
      <vt:variant>
        <vt:i4>5</vt:i4>
      </vt:variant>
      <vt:variant>
        <vt:lpwstr/>
      </vt:variant>
      <vt:variant>
        <vt:lpwstr>_Toc427503692</vt:lpwstr>
      </vt:variant>
      <vt:variant>
        <vt:i4>1703989</vt:i4>
      </vt:variant>
      <vt:variant>
        <vt:i4>188</vt:i4>
      </vt:variant>
      <vt:variant>
        <vt:i4>0</vt:i4>
      </vt:variant>
      <vt:variant>
        <vt:i4>5</vt:i4>
      </vt:variant>
      <vt:variant>
        <vt:lpwstr/>
      </vt:variant>
      <vt:variant>
        <vt:lpwstr>_Toc427503691</vt:lpwstr>
      </vt:variant>
      <vt:variant>
        <vt:i4>1703989</vt:i4>
      </vt:variant>
      <vt:variant>
        <vt:i4>182</vt:i4>
      </vt:variant>
      <vt:variant>
        <vt:i4>0</vt:i4>
      </vt:variant>
      <vt:variant>
        <vt:i4>5</vt:i4>
      </vt:variant>
      <vt:variant>
        <vt:lpwstr/>
      </vt:variant>
      <vt:variant>
        <vt:lpwstr>_Toc427503690</vt:lpwstr>
      </vt:variant>
      <vt:variant>
        <vt:i4>1769525</vt:i4>
      </vt:variant>
      <vt:variant>
        <vt:i4>176</vt:i4>
      </vt:variant>
      <vt:variant>
        <vt:i4>0</vt:i4>
      </vt:variant>
      <vt:variant>
        <vt:i4>5</vt:i4>
      </vt:variant>
      <vt:variant>
        <vt:lpwstr/>
      </vt:variant>
      <vt:variant>
        <vt:lpwstr>_Toc427503689</vt:lpwstr>
      </vt:variant>
      <vt:variant>
        <vt:i4>1769525</vt:i4>
      </vt:variant>
      <vt:variant>
        <vt:i4>170</vt:i4>
      </vt:variant>
      <vt:variant>
        <vt:i4>0</vt:i4>
      </vt:variant>
      <vt:variant>
        <vt:i4>5</vt:i4>
      </vt:variant>
      <vt:variant>
        <vt:lpwstr/>
      </vt:variant>
      <vt:variant>
        <vt:lpwstr>_Toc427503688</vt:lpwstr>
      </vt:variant>
      <vt:variant>
        <vt:i4>1769525</vt:i4>
      </vt:variant>
      <vt:variant>
        <vt:i4>164</vt:i4>
      </vt:variant>
      <vt:variant>
        <vt:i4>0</vt:i4>
      </vt:variant>
      <vt:variant>
        <vt:i4>5</vt:i4>
      </vt:variant>
      <vt:variant>
        <vt:lpwstr/>
      </vt:variant>
      <vt:variant>
        <vt:lpwstr>_Toc427503687</vt:lpwstr>
      </vt:variant>
      <vt:variant>
        <vt:i4>1769525</vt:i4>
      </vt:variant>
      <vt:variant>
        <vt:i4>158</vt:i4>
      </vt:variant>
      <vt:variant>
        <vt:i4>0</vt:i4>
      </vt:variant>
      <vt:variant>
        <vt:i4>5</vt:i4>
      </vt:variant>
      <vt:variant>
        <vt:lpwstr/>
      </vt:variant>
      <vt:variant>
        <vt:lpwstr>_Toc427503686</vt:lpwstr>
      </vt:variant>
      <vt:variant>
        <vt:i4>1769525</vt:i4>
      </vt:variant>
      <vt:variant>
        <vt:i4>152</vt:i4>
      </vt:variant>
      <vt:variant>
        <vt:i4>0</vt:i4>
      </vt:variant>
      <vt:variant>
        <vt:i4>5</vt:i4>
      </vt:variant>
      <vt:variant>
        <vt:lpwstr/>
      </vt:variant>
      <vt:variant>
        <vt:lpwstr>_Toc427503685</vt:lpwstr>
      </vt:variant>
      <vt:variant>
        <vt:i4>1769525</vt:i4>
      </vt:variant>
      <vt:variant>
        <vt:i4>146</vt:i4>
      </vt:variant>
      <vt:variant>
        <vt:i4>0</vt:i4>
      </vt:variant>
      <vt:variant>
        <vt:i4>5</vt:i4>
      </vt:variant>
      <vt:variant>
        <vt:lpwstr/>
      </vt:variant>
      <vt:variant>
        <vt:lpwstr>_Toc427503684</vt:lpwstr>
      </vt:variant>
      <vt:variant>
        <vt:i4>1769525</vt:i4>
      </vt:variant>
      <vt:variant>
        <vt:i4>140</vt:i4>
      </vt:variant>
      <vt:variant>
        <vt:i4>0</vt:i4>
      </vt:variant>
      <vt:variant>
        <vt:i4>5</vt:i4>
      </vt:variant>
      <vt:variant>
        <vt:lpwstr/>
      </vt:variant>
      <vt:variant>
        <vt:lpwstr>_Toc427503683</vt:lpwstr>
      </vt:variant>
      <vt:variant>
        <vt:i4>1769525</vt:i4>
      </vt:variant>
      <vt:variant>
        <vt:i4>134</vt:i4>
      </vt:variant>
      <vt:variant>
        <vt:i4>0</vt:i4>
      </vt:variant>
      <vt:variant>
        <vt:i4>5</vt:i4>
      </vt:variant>
      <vt:variant>
        <vt:lpwstr/>
      </vt:variant>
      <vt:variant>
        <vt:lpwstr>_Toc427503682</vt:lpwstr>
      </vt:variant>
      <vt:variant>
        <vt:i4>1769525</vt:i4>
      </vt:variant>
      <vt:variant>
        <vt:i4>128</vt:i4>
      </vt:variant>
      <vt:variant>
        <vt:i4>0</vt:i4>
      </vt:variant>
      <vt:variant>
        <vt:i4>5</vt:i4>
      </vt:variant>
      <vt:variant>
        <vt:lpwstr/>
      </vt:variant>
      <vt:variant>
        <vt:lpwstr>_Toc427503681</vt:lpwstr>
      </vt:variant>
      <vt:variant>
        <vt:i4>1769525</vt:i4>
      </vt:variant>
      <vt:variant>
        <vt:i4>122</vt:i4>
      </vt:variant>
      <vt:variant>
        <vt:i4>0</vt:i4>
      </vt:variant>
      <vt:variant>
        <vt:i4>5</vt:i4>
      </vt:variant>
      <vt:variant>
        <vt:lpwstr/>
      </vt:variant>
      <vt:variant>
        <vt:lpwstr>_Toc427503680</vt:lpwstr>
      </vt:variant>
      <vt:variant>
        <vt:i4>1310773</vt:i4>
      </vt:variant>
      <vt:variant>
        <vt:i4>116</vt:i4>
      </vt:variant>
      <vt:variant>
        <vt:i4>0</vt:i4>
      </vt:variant>
      <vt:variant>
        <vt:i4>5</vt:i4>
      </vt:variant>
      <vt:variant>
        <vt:lpwstr/>
      </vt:variant>
      <vt:variant>
        <vt:lpwstr>_Toc427503679</vt:lpwstr>
      </vt:variant>
      <vt:variant>
        <vt:i4>1310773</vt:i4>
      </vt:variant>
      <vt:variant>
        <vt:i4>110</vt:i4>
      </vt:variant>
      <vt:variant>
        <vt:i4>0</vt:i4>
      </vt:variant>
      <vt:variant>
        <vt:i4>5</vt:i4>
      </vt:variant>
      <vt:variant>
        <vt:lpwstr/>
      </vt:variant>
      <vt:variant>
        <vt:lpwstr>_Toc427503678</vt:lpwstr>
      </vt:variant>
      <vt:variant>
        <vt:i4>1310773</vt:i4>
      </vt:variant>
      <vt:variant>
        <vt:i4>104</vt:i4>
      </vt:variant>
      <vt:variant>
        <vt:i4>0</vt:i4>
      </vt:variant>
      <vt:variant>
        <vt:i4>5</vt:i4>
      </vt:variant>
      <vt:variant>
        <vt:lpwstr/>
      </vt:variant>
      <vt:variant>
        <vt:lpwstr>_Toc427503677</vt:lpwstr>
      </vt:variant>
      <vt:variant>
        <vt:i4>1310773</vt:i4>
      </vt:variant>
      <vt:variant>
        <vt:i4>98</vt:i4>
      </vt:variant>
      <vt:variant>
        <vt:i4>0</vt:i4>
      </vt:variant>
      <vt:variant>
        <vt:i4>5</vt:i4>
      </vt:variant>
      <vt:variant>
        <vt:lpwstr/>
      </vt:variant>
      <vt:variant>
        <vt:lpwstr>_Toc427503676</vt:lpwstr>
      </vt:variant>
      <vt:variant>
        <vt:i4>1310773</vt:i4>
      </vt:variant>
      <vt:variant>
        <vt:i4>92</vt:i4>
      </vt:variant>
      <vt:variant>
        <vt:i4>0</vt:i4>
      </vt:variant>
      <vt:variant>
        <vt:i4>5</vt:i4>
      </vt:variant>
      <vt:variant>
        <vt:lpwstr/>
      </vt:variant>
      <vt:variant>
        <vt:lpwstr>_Toc427503675</vt:lpwstr>
      </vt:variant>
      <vt:variant>
        <vt:i4>1310773</vt:i4>
      </vt:variant>
      <vt:variant>
        <vt:i4>86</vt:i4>
      </vt:variant>
      <vt:variant>
        <vt:i4>0</vt:i4>
      </vt:variant>
      <vt:variant>
        <vt:i4>5</vt:i4>
      </vt:variant>
      <vt:variant>
        <vt:lpwstr/>
      </vt:variant>
      <vt:variant>
        <vt:lpwstr>_Toc427503674</vt:lpwstr>
      </vt:variant>
      <vt:variant>
        <vt:i4>1310773</vt:i4>
      </vt:variant>
      <vt:variant>
        <vt:i4>80</vt:i4>
      </vt:variant>
      <vt:variant>
        <vt:i4>0</vt:i4>
      </vt:variant>
      <vt:variant>
        <vt:i4>5</vt:i4>
      </vt:variant>
      <vt:variant>
        <vt:lpwstr/>
      </vt:variant>
      <vt:variant>
        <vt:lpwstr>_Toc427503673</vt:lpwstr>
      </vt:variant>
      <vt:variant>
        <vt:i4>1310773</vt:i4>
      </vt:variant>
      <vt:variant>
        <vt:i4>74</vt:i4>
      </vt:variant>
      <vt:variant>
        <vt:i4>0</vt:i4>
      </vt:variant>
      <vt:variant>
        <vt:i4>5</vt:i4>
      </vt:variant>
      <vt:variant>
        <vt:lpwstr/>
      </vt:variant>
      <vt:variant>
        <vt:lpwstr>_Toc427503672</vt:lpwstr>
      </vt:variant>
      <vt:variant>
        <vt:i4>1310773</vt:i4>
      </vt:variant>
      <vt:variant>
        <vt:i4>68</vt:i4>
      </vt:variant>
      <vt:variant>
        <vt:i4>0</vt:i4>
      </vt:variant>
      <vt:variant>
        <vt:i4>5</vt:i4>
      </vt:variant>
      <vt:variant>
        <vt:lpwstr/>
      </vt:variant>
      <vt:variant>
        <vt:lpwstr>_Toc427503671</vt:lpwstr>
      </vt:variant>
      <vt:variant>
        <vt:i4>1310773</vt:i4>
      </vt:variant>
      <vt:variant>
        <vt:i4>62</vt:i4>
      </vt:variant>
      <vt:variant>
        <vt:i4>0</vt:i4>
      </vt:variant>
      <vt:variant>
        <vt:i4>5</vt:i4>
      </vt:variant>
      <vt:variant>
        <vt:lpwstr/>
      </vt:variant>
      <vt:variant>
        <vt:lpwstr>_Toc427503670</vt:lpwstr>
      </vt:variant>
      <vt:variant>
        <vt:i4>1376309</vt:i4>
      </vt:variant>
      <vt:variant>
        <vt:i4>56</vt:i4>
      </vt:variant>
      <vt:variant>
        <vt:i4>0</vt:i4>
      </vt:variant>
      <vt:variant>
        <vt:i4>5</vt:i4>
      </vt:variant>
      <vt:variant>
        <vt:lpwstr/>
      </vt:variant>
      <vt:variant>
        <vt:lpwstr>_Toc427503669</vt:lpwstr>
      </vt:variant>
      <vt:variant>
        <vt:i4>1376309</vt:i4>
      </vt:variant>
      <vt:variant>
        <vt:i4>50</vt:i4>
      </vt:variant>
      <vt:variant>
        <vt:i4>0</vt:i4>
      </vt:variant>
      <vt:variant>
        <vt:i4>5</vt:i4>
      </vt:variant>
      <vt:variant>
        <vt:lpwstr/>
      </vt:variant>
      <vt:variant>
        <vt:lpwstr>_Toc427503668</vt:lpwstr>
      </vt:variant>
      <vt:variant>
        <vt:i4>1376309</vt:i4>
      </vt:variant>
      <vt:variant>
        <vt:i4>44</vt:i4>
      </vt:variant>
      <vt:variant>
        <vt:i4>0</vt:i4>
      </vt:variant>
      <vt:variant>
        <vt:i4>5</vt:i4>
      </vt:variant>
      <vt:variant>
        <vt:lpwstr/>
      </vt:variant>
      <vt:variant>
        <vt:lpwstr>_Toc427503667</vt:lpwstr>
      </vt:variant>
      <vt:variant>
        <vt:i4>1376309</vt:i4>
      </vt:variant>
      <vt:variant>
        <vt:i4>38</vt:i4>
      </vt:variant>
      <vt:variant>
        <vt:i4>0</vt:i4>
      </vt:variant>
      <vt:variant>
        <vt:i4>5</vt:i4>
      </vt:variant>
      <vt:variant>
        <vt:lpwstr/>
      </vt:variant>
      <vt:variant>
        <vt:lpwstr>_Toc427503666</vt:lpwstr>
      </vt:variant>
      <vt:variant>
        <vt:i4>1376309</vt:i4>
      </vt:variant>
      <vt:variant>
        <vt:i4>32</vt:i4>
      </vt:variant>
      <vt:variant>
        <vt:i4>0</vt:i4>
      </vt:variant>
      <vt:variant>
        <vt:i4>5</vt:i4>
      </vt:variant>
      <vt:variant>
        <vt:lpwstr/>
      </vt:variant>
      <vt:variant>
        <vt:lpwstr>_Toc427503665</vt:lpwstr>
      </vt:variant>
      <vt:variant>
        <vt:i4>1376309</vt:i4>
      </vt:variant>
      <vt:variant>
        <vt:i4>26</vt:i4>
      </vt:variant>
      <vt:variant>
        <vt:i4>0</vt:i4>
      </vt:variant>
      <vt:variant>
        <vt:i4>5</vt:i4>
      </vt:variant>
      <vt:variant>
        <vt:lpwstr/>
      </vt:variant>
      <vt:variant>
        <vt:lpwstr>_Toc427503664</vt:lpwstr>
      </vt:variant>
      <vt:variant>
        <vt:i4>1376309</vt:i4>
      </vt:variant>
      <vt:variant>
        <vt:i4>20</vt:i4>
      </vt:variant>
      <vt:variant>
        <vt:i4>0</vt:i4>
      </vt:variant>
      <vt:variant>
        <vt:i4>5</vt:i4>
      </vt:variant>
      <vt:variant>
        <vt:lpwstr/>
      </vt:variant>
      <vt:variant>
        <vt:lpwstr>_Toc427503663</vt:lpwstr>
      </vt:variant>
      <vt:variant>
        <vt:i4>1376309</vt:i4>
      </vt:variant>
      <vt:variant>
        <vt:i4>14</vt:i4>
      </vt:variant>
      <vt:variant>
        <vt:i4>0</vt:i4>
      </vt:variant>
      <vt:variant>
        <vt:i4>5</vt:i4>
      </vt:variant>
      <vt:variant>
        <vt:lpwstr/>
      </vt:variant>
      <vt:variant>
        <vt:lpwstr>_Toc427503662</vt:lpwstr>
      </vt:variant>
      <vt:variant>
        <vt:i4>1376309</vt:i4>
      </vt:variant>
      <vt:variant>
        <vt:i4>8</vt:i4>
      </vt:variant>
      <vt:variant>
        <vt:i4>0</vt:i4>
      </vt:variant>
      <vt:variant>
        <vt:i4>5</vt:i4>
      </vt:variant>
      <vt:variant>
        <vt:lpwstr/>
      </vt:variant>
      <vt:variant>
        <vt:lpwstr>_Toc427503661</vt:lpwstr>
      </vt:variant>
      <vt:variant>
        <vt:i4>1966134</vt:i4>
      </vt:variant>
      <vt:variant>
        <vt:i4>3</vt:i4>
      </vt:variant>
      <vt:variant>
        <vt:i4>0</vt:i4>
      </vt:variant>
      <vt:variant>
        <vt:i4>5</vt:i4>
      </vt:variant>
      <vt:variant>
        <vt:lpwstr>mailto:ottawacindy@gmail.com</vt:lpwstr>
      </vt:variant>
      <vt:variant>
        <vt:lpwstr/>
      </vt:variant>
      <vt:variant>
        <vt:i4>1441838</vt:i4>
      </vt:variant>
      <vt:variant>
        <vt:i4>0</vt:i4>
      </vt:variant>
      <vt:variant>
        <vt:i4>0</vt:i4>
      </vt:variant>
      <vt:variant>
        <vt:i4>5</vt:i4>
      </vt:variant>
      <vt:variant>
        <vt:lpwstr>mailto:robert_and_debbie@sympatico.ca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Ottawa Directory of Services for Children and Adults with Autism Spectrum Disorder</dc:title>
  <dc:subject/>
  <dc:creator>robert</dc:creator>
  <cp:keywords/>
  <dc:description/>
  <cp:lastModifiedBy>Debbie Barbesin</cp:lastModifiedBy>
  <cp:revision>12</cp:revision>
  <cp:lastPrinted>2006-12-04T02:53:00Z</cp:lastPrinted>
  <dcterms:created xsi:type="dcterms:W3CDTF">2024-12-28T03:27:00Z</dcterms:created>
  <dcterms:modified xsi:type="dcterms:W3CDTF">2025-01-01T18:53:00Z</dcterms:modified>
</cp:coreProperties>
</file>